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5A" w:rsidRDefault="00974E5A" w:rsidP="00974E5A">
      <w:pPr>
        <w:keepNext/>
        <w:widowControl w:val="0"/>
        <w:suppressAutoHyphens/>
        <w:ind w:left="993" w:hanging="1113"/>
        <w:jc w:val="center"/>
        <w:rPr>
          <w:color w:val="00000A"/>
          <w:lang w:eastAsia="zh-CN"/>
        </w:rPr>
      </w:pPr>
      <w:r>
        <w:rPr>
          <w:color w:val="00000A"/>
          <w:lang w:eastAsia="zh-CN"/>
        </w:rPr>
        <w:t>Управление образования администрации г.Оренбурга</w:t>
      </w:r>
    </w:p>
    <w:p w:rsidR="004C27BF" w:rsidRPr="00974E5A" w:rsidRDefault="004C27BF" w:rsidP="004C27BF">
      <w:pPr>
        <w:pStyle w:val="af7"/>
        <w:jc w:val="center"/>
        <w:rPr>
          <w:rFonts w:ascii="Arial" w:eastAsia="DejaVu Sans" w:hAnsi="Arial" w:cs="Lohit Hindi"/>
        </w:rPr>
      </w:pPr>
      <w:r w:rsidRPr="00974E5A">
        <w:rPr>
          <w:rFonts w:eastAsia="DejaVu Sans"/>
        </w:rPr>
        <w:t>Муниципальное автономное учреждение дополнительного образования</w:t>
      </w:r>
    </w:p>
    <w:p w:rsidR="004C27BF" w:rsidRPr="00974E5A" w:rsidRDefault="004C27BF" w:rsidP="004C27BF">
      <w:pPr>
        <w:pStyle w:val="af7"/>
        <w:jc w:val="center"/>
        <w:rPr>
          <w:rFonts w:ascii="Arial" w:eastAsia="DejaVu Sans" w:hAnsi="Arial" w:cs="Lohit Hindi"/>
        </w:rPr>
      </w:pPr>
      <w:r w:rsidRPr="00974E5A">
        <w:rPr>
          <w:rFonts w:eastAsia="DejaVu Sans"/>
        </w:rPr>
        <w:t>«Центр внешкольной работы «Подросток»</w:t>
      </w:r>
    </w:p>
    <w:p w:rsidR="004C27BF" w:rsidRPr="00974E5A" w:rsidRDefault="004C27BF" w:rsidP="004C27BF">
      <w:pPr>
        <w:pStyle w:val="af7"/>
        <w:jc w:val="center"/>
        <w:rPr>
          <w:rFonts w:ascii="Trebuchet MS" w:hAnsi="Trebuchet MS" w:cs="Trebuchet MS"/>
        </w:rPr>
      </w:pPr>
      <w:r w:rsidRPr="00974E5A">
        <w:t>Учебно-воспитательный комплекс с. Краснохолм</w:t>
      </w:r>
    </w:p>
    <w:p w:rsidR="004C27BF" w:rsidRPr="008B0493" w:rsidRDefault="004C27BF" w:rsidP="004C27BF">
      <w:pPr>
        <w:suppressAutoHyphens/>
        <w:spacing w:after="120" w:line="276" w:lineRule="auto"/>
        <w:rPr>
          <w:rFonts w:ascii="Trebuchet MS" w:hAnsi="Trebuchet MS" w:cs="Trebuchet MS"/>
          <w:sz w:val="26"/>
          <w:szCs w:val="26"/>
          <w:lang w:eastAsia="zh-CN"/>
        </w:rPr>
      </w:pPr>
    </w:p>
    <w:tbl>
      <w:tblPr>
        <w:tblW w:w="0" w:type="auto"/>
        <w:tblCellMar>
          <w:top w:w="55" w:type="dxa"/>
          <w:left w:w="55" w:type="dxa"/>
          <w:bottom w:w="55" w:type="dxa"/>
          <w:right w:w="55" w:type="dxa"/>
        </w:tblCellMar>
        <w:tblLook w:val="04A0"/>
      </w:tblPr>
      <w:tblGrid>
        <w:gridCol w:w="5642"/>
        <w:gridCol w:w="3822"/>
      </w:tblGrid>
      <w:tr w:rsidR="004C27BF" w:rsidRPr="008B0493" w:rsidTr="0028153D">
        <w:tc>
          <w:tcPr>
            <w:tcW w:w="6151" w:type="dxa"/>
            <w:shd w:val="clear" w:color="auto" w:fill="FFFFFF"/>
          </w:tcPr>
          <w:p w:rsidR="004C27BF" w:rsidRPr="008B0493" w:rsidRDefault="004C27BF" w:rsidP="0028153D">
            <w:pPr>
              <w:keepNext/>
              <w:suppressAutoHyphens/>
              <w:spacing w:line="276" w:lineRule="auto"/>
              <w:ind w:left="169"/>
              <w:jc w:val="both"/>
              <w:rPr>
                <w:rFonts w:ascii="Arial" w:eastAsia="DejaVu Sans" w:hAnsi="Arial" w:cs="Lohit Hindi"/>
                <w:sz w:val="28"/>
                <w:szCs w:val="28"/>
                <w:lang w:eastAsia="zh-CN"/>
              </w:rPr>
            </w:pPr>
            <w:r w:rsidRPr="008B0493">
              <w:rPr>
                <w:rFonts w:eastAsia="DejaVu Sans"/>
                <w:lang w:eastAsia="zh-CN"/>
              </w:rPr>
              <w:t xml:space="preserve">Программа принята к реализации </w:t>
            </w:r>
          </w:p>
          <w:p w:rsidR="004C27BF" w:rsidRPr="008B0493" w:rsidRDefault="004C27BF" w:rsidP="0028153D">
            <w:pPr>
              <w:keepNext/>
              <w:suppressAutoHyphens/>
              <w:spacing w:line="276" w:lineRule="auto"/>
              <w:ind w:left="169"/>
              <w:jc w:val="both"/>
              <w:rPr>
                <w:rFonts w:ascii="Arial" w:eastAsia="DejaVu Sans" w:hAnsi="Arial" w:cs="Lohit Hindi"/>
                <w:sz w:val="28"/>
                <w:szCs w:val="28"/>
                <w:lang w:eastAsia="zh-CN"/>
              </w:rPr>
            </w:pPr>
            <w:r w:rsidRPr="008B0493">
              <w:rPr>
                <w:rFonts w:eastAsia="DejaVu Sans"/>
                <w:lang w:eastAsia="zh-CN"/>
              </w:rPr>
              <w:t>Методическим Советом</w:t>
            </w:r>
          </w:p>
          <w:p w:rsidR="004C27BF" w:rsidRPr="008B0493" w:rsidRDefault="004C27BF" w:rsidP="0028153D">
            <w:pPr>
              <w:keepNext/>
              <w:suppressAutoHyphens/>
              <w:spacing w:line="276" w:lineRule="auto"/>
              <w:ind w:left="169"/>
              <w:jc w:val="both"/>
              <w:rPr>
                <w:rFonts w:ascii="Arial" w:eastAsia="DejaVu Sans" w:hAnsi="Arial" w:cs="Lohit Hindi"/>
                <w:sz w:val="28"/>
                <w:szCs w:val="28"/>
                <w:lang w:eastAsia="zh-CN"/>
              </w:rPr>
            </w:pPr>
            <w:r w:rsidRPr="008B0493">
              <w:rPr>
                <w:rFonts w:eastAsia="DejaVu Sans"/>
                <w:lang w:eastAsia="zh-CN"/>
              </w:rPr>
              <w:t>МУДОД «ЦВР «Подросток»</w:t>
            </w:r>
          </w:p>
          <w:p w:rsidR="004C27BF" w:rsidRPr="00D47679" w:rsidRDefault="004C27BF" w:rsidP="0028153D">
            <w:pPr>
              <w:keepNext/>
              <w:suppressAutoHyphens/>
              <w:spacing w:line="276" w:lineRule="auto"/>
              <w:ind w:left="169"/>
              <w:jc w:val="both"/>
              <w:rPr>
                <w:rFonts w:ascii="Arial" w:eastAsia="DejaVu Sans" w:hAnsi="Arial" w:cs="Lohit Hindi"/>
                <w:sz w:val="28"/>
                <w:szCs w:val="28"/>
                <w:lang w:eastAsia="zh-CN"/>
              </w:rPr>
            </w:pPr>
            <w:r>
              <w:rPr>
                <w:rFonts w:eastAsia="DejaVu Sans"/>
                <w:lang w:eastAsia="zh-CN"/>
              </w:rPr>
              <w:t>Протокол № 5 от 21.04.2011</w:t>
            </w:r>
            <w:r w:rsidRPr="008B0493">
              <w:rPr>
                <w:rFonts w:eastAsia="DejaVu Sans"/>
                <w:lang w:eastAsia="zh-CN"/>
              </w:rPr>
              <w:t xml:space="preserve"> г. </w:t>
            </w:r>
          </w:p>
        </w:tc>
        <w:tc>
          <w:tcPr>
            <w:tcW w:w="4110" w:type="dxa"/>
            <w:shd w:val="clear" w:color="auto" w:fill="FFFFFF"/>
          </w:tcPr>
          <w:p w:rsidR="004C27BF" w:rsidRPr="008B0493" w:rsidRDefault="004C27BF" w:rsidP="0028153D">
            <w:pPr>
              <w:pStyle w:val="af7"/>
              <w:rPr>
                <w:rFonts w:ascii="Trebuchet MS" w:hAnsi="Trebuchet MS" w:cs="Trebuchet MS"/>
                <w:sz w:val="26"/>
                <w:szCs w:val="26"/>
              </w:rPr>
            </w:pPr>
            <w:r w:rsidRPr="008B0493">
              <w:t>УТВЕРЖДАЮ</w:t>
            </w:r>
          </w:p>
          <w:p w:rsidR="004C27BF" w:rsidRPr="008B0493" w:rsidRDefault="004C27BF" w:rsidP="0028153D">
            <w:pPr>
              <w:pStyle w:val="af7"/>
              <w:rPr>
                <w:rFonts w:ascii="Trebuchet MS" w:hAnsi="Trebuchet MS" w:cs="Trebuchet MS"/>
                <w:sz w:val="26"/>
                <w:szCs w:val="26"/>
              </w:rPr>
            </w:pPr>
            <w:r w:rsidRPr="008B0493">
              <w:t xml:space="preserve">Директор </w:t>
            </w:r>
          </w:p>
          <w:p w:rsidR="004C27BF" w:rsidRPr="008B0493" w:rsidRDefault="004C27BF" w:rsidP="0028153D">
            <w:pPr>
              <w:pStyle w:val="af7"/>
              <w:rPr>
                <w:rFonts w:ascii="Trebuchet MS" w:hAnsi="Trebuchet MS" w:cs="Trebuchet MS"/>
                <w:sz w:val="26"/>
                <w:szCs w:val="26"/>
              </w:rPr>
            </w:pPr>
            <w:r w:rsidRPr="008B0493">
              <w:t>МАУДО «ЦВР «Подросток»</w:t>
            </w:r>
          </w:p>
          <w:p w:rsidR="004C27BF" w:rsidRPr="008B0493" w:rsidRDefault="004C27BF" w:rsidP="0028153D">
            <w:pPr>
              <w:pStyle w:val="af7"/>
              <w:rPr>
                <w:rFonts w:ascii="Trebuchet MS" w:hAnsi="Trebuchet MS" w:cs="Trebuchet MS"/>
                <w:sz w:val="26"/>
                <w:szCs w:val="26"/>
              </w:rPr>
            </w:pPr>
            <w:r w:rsidRPr="008B0493">
              <w:t>___________ С.Б. Попцов</w:t>
            </w:r>
          </w:p>
          <w:p w:rsidR="004C27BF" w:rsidRPr="008B0493" w:rsidRDefault="004C27BF" w:rsidP="0028153D">
            <w:pPr>
              <w:pStyle w:val="af7"/>
              <w:rPr>
                <w:rFonts w:ascii="Trebuchet MS" w:hAnsi="Trebuchet MS" w:cs="Trebuchet MS"/>
                <w:sz w:val="26"/>
                <w:szCs w:val="26"/>
              </w:rPr>
            </w:pPr>
            <w:r>
              <w:t>01.09.201</w:t>
            </w:r>
            <w:r w:rsidR="0028153D">
              <w:t>7</w:t>
            </w:r>
            <w:r w:rsidRPr="008B0493">
              <w:t>г.</w:t>
            </w:r>
          </w:p>
        </w:tc>
      </w:tr>
      <w:tr w:rsidR="004C27BF" w:rsidRPr="008B0493" w:rsidTr="0028153D">
        <w:trPr>
          <w:trHeight w:val="1235"/>
        </w:trPr>
        <w:tc>
          <w:tcPr>
            <w:tcW w:w="6151" w:type="dxa"/>
            <w:shd w:val="clear" w:color="auto" w:fill="FFFFFF"/>
          </w:tcPr>
          <w:p w:rsidR="004C27BF" w:rsidRDefault="004C27BF" w:rsidP="0028153D">
            <w:pPr>
              <w:pStyle w:val="af7"/>
            </w:pPr>
          </w:p>
          <w:p w:rsidR="004C27BF" w:rsidRPr="00F257EC" w:rsidRDefault="004C27BF" w:rsidP="0028153D">
            <w:pPr>
              <w:pStyle w:val="af7"/>
            </w:pPr>
            <w:r w:rsidRPr="008B0493">
              <w:t xml:space="preserve">Изменения и дополнения к программе приняты к реализации педагогическим советом коллектива </w:t>
            </w:r>
            <w:r>
              <w:t>учебно-воспитательного комплекса с. Краснохолм</w:t>
            </w:r>
            <w:r w:rsidRPr="008B0493">
              <w:t xml:space="preserve"> МАУДО «ЦВ</w:t>
            </w:r>
            <w:r>
              <w:t xml:space="preserve">Р «Подросток» </w:t>
            </w:r>
          </w:p>
        </w:tc>
        <w:tc>
          <w:tcPr>
            <w:tcW w:w="4110" w:type="dxa"/>
            <w:shd w:val="clear" w:color="auto" w:fill="FFFFFF"/>
          </w:tcPr>
          <w:p w:rsidR="004C27BF" w:rsidRPr="008B0493" w:rsidRDefault="004C27BF" w:rsidP="0028153D">
            <w:pPr>
              <w:pStyle w:val="af7"/>
              <w:rPr>
                <w:rFonts w:ascii="Trebuchet MS" w:hAnsi="Trebuchet MS" w:cs="Trebuchet MS"/>
                <w:sz w:val="26"/>
                <w:szCs w:val="26"/>
              </w:rPr>
            </w:pPr>
          </w:p>
        </w:tc>
      </w:tr>
    </w:tbl>
    <w:p w:rsidR="004C27BF" w:rsidRDefault="004C27BF" w:rsidP="005309D7">
      <w:pPr>
        <w:pStyle w:val="af7"/>
      </w:pPr>
      <w:r>
        <w:t xml:space="preserve">Протокол № 1 от </w:t>
      </w:r>
      <w:r w:rsidR="0028153D">
        <w:t>29</w:t>
      </w:r>
      <w:r>
        <w:t>.08.201</w:t>
      </w:r>
      <w:r w:rsidR="0028153D">
        <w:t>7</w:t>
      </w:r>
      <w:r w:rsidRPr="00A84932">
        <w:t xml:space="preserve"> г.</w:t>
      </w:r>
    </w:p>
    <w:p w:rsidR="005309D7" w:rsidRPr="008B0493" w:rsidRDefault="005309D7" w:rsidP="005309D7">
      <w:pPr>
        <w:pStyle w:val="af7"/>
        <w:rPr>
          <w:rFonts w:ascii="Trebuchet MS" w:hAnsi="Trebuchet MS" w:cs="Trebuchet MS"/>
          <w:sz w:val="26"/>
          <w:szCs w:val="26"/>
        </w:rPr>
      </w:pPr>
    </w:p>
    <w:p w:rsidR="004C27BF" w:rsidRDefault="004C27BF" w:rsidP="004C27BF">
      <w:pPr>
        <w:keepNext/>
        <w:suppressAutoHyphens/>
        <w:spacing w:line="276" w:lineRule="auto"/>
        <w:jc w:val="center"/>
        <w:rPr>
          <w:rFonts w:eastAsia="DejaVu Sans"/>
          <w:b/>
          <w:sz w:val="40"/>
          <w:szCs w:val="40"/>
          <w:lang w:eastAsia="zh-CN"/>
        </w:rPr>
      </w:pPr>
      <w:r w:rsidRPr="008B0493">
        <w:rPr>
          <w:rFonts w:eastAsia="DejaVu Sans"/>
          <w:b/>
          <w:sz w:val="40"/>
          <w:szCs w:val="40"/>
          <w:lang w:eastAsia="zh-CN"/>
        </w:rPr>
        <w:t>Дополнительная общеобразовательная</w:t>
      </w:r>
      <w:r>
        <w:rPr>
          <w:rFonts w:eastAsia="DejaVu Sans"/>
          <w:b/>
          <w:sz w:val="40"/>
          <w:szCs w:val="40"/>
          <w:lang w:eastAsia="zh-CN"/>
        </w:rPr>
        <w:t xml:space="preserve"> </w:t>
      </w:r>
    </w:p>
    <w:p w:rsidR="004C27BF" w:rsidRDefault="004C27BF" w:rsidP="004C27BF">
      <w:pPr>
        <w:keepNext/>
        <w:suppressAutoHyphens/>
        <w:spacing w:line="276" w:lineRule="auto"/>
        <w:jc w:val="center"/>
        <w:rPr>
          <w:rFonts w:eastAsia="DejaVu Sans"/>
          <w:b/>
          <w:sz w:val="40"/>
          <w:szCs w:val="40"/>
          <w:lang w:eastAsia="zh-CN"/>
        </w:rPr>
      </w:pPr>
      <w:r>
        <w:rPr>
          <w:rFonts w:eastAsia="DejaVu Sans"/>
          <w:b/>
          <w:sz w:val="40"/>
          <w:szCs w:val="40"/>
          <w:lang w:eastAsia="zh-CN"/>
        </w:rPr>
        <w:t>общеразвивающая</w:t>
      </w:r>
      <w:r w:rsidRPr="008B0493">
        <w:rPr>
          <w:rFonts w:eastAsia="DejaVu Sans"/>
          <w:b/>
          <w:sz w:val="40"/>
          <w:szCs w:val="40"/>
          <w:lang w:eastAsia="zh-CN"/>
        </w:rPr>
        <w:t xml:space="preserve"> программа </w:t>
      </w:r>
    </w:p>
    <w:p w:rsidR="004C27BF" w:rsidRPr="00F257EC" w:rsidRDefault="004C27BF" w:rsidP="004C27BF">
      <w:pPr>
        <w:keepNext/>
        <w:suppressAutoHyphens/>
        <w:spacing w:line="276" w:lineRule="auto"/>
        <w:jc w:val="center"/>
        <w:rPr>
          <w:rFonts w:ascii="Arial" w:eastAsia="DejaVu Sans" w:hAnsi="Arial" w:cs="Lohit Hindi"/>
          <w:i/>
          <w:sz w:val="28"/>
          <w:szCs w:val="28"/>
          <w:lang w:eastAsia="zh-CN"/>
        </w:rPr>
      </w:pPr>
      <w:r>
        <w:rPr>
          <w:rFonts w:eastAsia="DejaVu Sans"/>
          <w:b/>
          <w:i/>
          <w:sz w:val="40"/>
          <w:szCs w:val="40"/>
          <w:lang w:eastAsia="zh-CN"/>
        </w:rPr>
        <w:t>физкультурно-спортивного направления</w:t>
      </w:r>
    </w:p>
    <w:p w:rsidR="004C27BF" w:rsidRPr="008B0493" w:rsidRDefault="004C27BF" w:rsidP="004C27BF">
      <w:pPr>
        <w:keepNext/>
        <w:suppressAutoHyphens/>
        <w:spacing w:line="276" w:lineRule="auto"/>
        <w:jc w:val="center"/>
        <w:rPr>
          <w:rFonts w:ascii="Arial" w:eastAsia="DejaVu Sans" w:hAnsi="Arial" w:cs="Lohit Hindi"/>
          <w:sz w:val="28"/>
          <w:szCs w:val="28"/>
          <w:lang w:eastAsia="zh-CN"/>
        </w:rPr>
      </w:pPr>
      <w:r w:rsidRPr="008B0493">
        <w:rPr>
          <w:rFonts w:eastAsia="DejaVu Sans"/>
          <w:b/>
          <w:sz w:val="28"/>
          <w:szCs w:val="28"/>
          <w:lang w:eastAsia="zh-CN"/>
        </w:rPr>
        <w:t xml:space="preserve"> </w:t>
      </w:r>
      <w:r w:rsidRPr="008B0493">
        <w:rPr>
          <w:rFonts w:eastAsia="DejaVu Sans"/>
          <w:b/>
          <w:sz w:val="72"/>
          <w:szCs w:val="72"/>
          <w:lang w:eastAsia="zh-CN"/>
        </w:rPr>
        <w:t>«</w:t>
      </w:r>
      <w:r>
        <w:rPr>
          <w:rFonts w:eastAsia="DejaVu Sans"/>
          <w:b/>
          <w:sz w:val="72"/>
          <w:szCs w:val="72"/>
          <w:lang w:eastAsia="zh-CN"/>
        </w:rPr>
        <w:t>Футбол</w:t>
      </w:r>
      <w:r w:rsidRPr="008B0493">
        <w:rPr>
          <w:rFonts w:eastAsia="DejaVu Sans"/>
          <w:b/>
          <w:sz w:val="72"/>
          <w:szCs w:val="72"/>
          <w:lang w:eastAsia="zh-CN"/>
        </w:rPr>
        <w:t>»</w:t>
      </w:r>
    </w:p>
    <w:p w:rsidR="004C27BF" w:rsidRPr="008B0493" w:rsidRDefault="004C27BF" w:rsidP="004C27BF">
      <w:pPr>
        <w:suppressAutoHyphens/>
        <w:spacing w:after="120" w:line="276" w:lineRule="auto"/>
        <w:jc w:val="center"/>
        <w:rPr>
          <w:rFonts w:ascii="Trebuchet MS" w:hAnsi="Trebuchet MS" w:cs="Trebuchet MS"/>
          <w:sz w:val="26"/>
          <w:szCs w:val="26"/>
          <w:lang w:eastAsia="zh-CN"/>
        </w:rPr>
      </w:pPr>
      <w:r w:rsidRPr="008B0493">
        <w:rPr>
          <w:b/>
          <w:sz w:val="28"/>
          <w:szCs w:val="28"/>
          <w:lang w:eastAsia="zh-CN"/>
        </w:rPr>
        <w:t xml:space="preserve">(по </w:t>
      </w:r>
      <w:r>
        <w:rPr>
          <w:b/>
          <w:sz w:val="28"/>
          <w:szCs w:val="28"/>
          <w:lang w:eastAsia="zh-CN"/>
        </w:rPr>
        <w:t>обучению спортивной игре футбол</w:t>
      </w:r>
      <w:r w:rsidRPr="008B0493">
        <w:rPr>
          <w:b/>
          <w:sz w:val="28"/>
          <w:szCs w:val="28"/>
          <w:lang w:eastAsia="zh-CN"/>
        </w:rPr>
        <w:t>)</w:t>
      </w:r>
    </w:p>
    <w:p w:rsidR="004C27BF" w:rsidRDefault="004C27BF" w:rsidP="004C27BF">
      <w:pPr>
        <w:keepNext/>
        <w:suppressAutoHyphens/>
        <w:spacing w:line="276" w:lineRule="auto"/>
        <w:jc w:val="center"/>
        <w:rPr>
          <w:rFonts w:eastAsia="DejaVu Sans"/>
          <w:sz w:val="28"/>
          <w:szCs w:val="28"/>
          <w:lang w:eastAsia="zh-CN"/>
        </w:rPr>
      </w:pPr>
      <w:r>
        <w:rPr>
          <w:rFonts w:eastAsia="DejaVu Sans"/>
          <w:sz w:val="28"/>
          <w:szCs w:val="28"/>
          <w:lang w:eastAsia="zh-CN"/>
        </w:rPr>
        <w:t xml:space="preserve">Возраст учащихся </w:t>
      </w:r>
      <w:r w:rsidRPr="008B0493">
        <w:rPr>
          <w:rFonts w:eastAsia="DejaVu Sans"/>
          <w:sz w:val="28"/>
          <w:szCs w:val="28"/>
          <w:lang w:eastAsia="zh-CN"/>
        </w:rPr>
        <w:t>12</w:t>
      </w:r>
      <w:r>
        <w:rPr>
          <w:rFonts w:eastAsia="DejaVu Sans"/>
          <w:sz w:val="28"/>
          <w:szCs w:val="28"/>
          <w:lang w:eastAsia="zh-CN"/>
        </w:rPr>
        <w:t>-17</w:t>
      </w:r>
      <w:r w:rsidRPr="008B0493">
        <w:rPr>
          <w:rFonts w:eastAsia="DejaVu Sans"/>
          <w:sz w:val="28"/>
          <w:szCs w:val="28"/>
          <w:lang w:eastAsia="zh-CN"/>
        </w:rPr>
        <w:t xml:space="preserve"> лет, </w:t>
      </w:r>
      <w:r>
        <w:rPr>
          <w:rFonts w:eastAsia="DejaVu Sans"/>
          <w:sz w:val="28"/>
          <w:szCs w:val="28"/>
          <w:lang w:eastAsia="zh-CN"/>
        </w:rPr>
        <w:t>срок реализации – 3</w:t>
      </w:r>
      <w:r w:rsidRPr="008B0493">
        <w:rPr>
          <w:rFonts w:eastAsia="DejaVu Sans"/>
          <w:sz w:val="28"/>
          <w:szCs w:val="28"/>
          <w:lang w:eastAsia="zh-CN"/>
        </w:rPr>
        <w:t xml:space="preserve"> год</w:t>
      </w:r>
      <w:r>
        <w:rPr>
          <w:rFonts w:eastAsia="DejaVu Sans"/>
          <w:sz w:val="28"/>
          <w:szCs w:val="28"/>
          <w:lang w:eastAsia="zh-CN"/>
        </w:rPr>
        <w:t>а</w:t>
      </w:r>
    </w:p>
    <w:p w:rsidR="004C27BF" w:rsidRDefault="004C27BF" w:rsidP="004C27BF">
      <w:pPr>
        <w:keepNext/>
        <w:suppressAutoHyphens/>
        <w:spacing w:line="276" w:lineRule="auto"/>
        <w:jc w:val="center"/>
        <w:rPr>
          <w:rFonts w:ascii="Arial" w:eastAsia="DejaVu Sans" w:hAnsi="Arial" w:cs="Lohit Hindi"/>
          <w:sz w:val="28"/>
          <w:szCs w:val="28"/>
          <w:lang w:eastAsia="zh-CN"/>
        </w:rPr>
      </w:pPr>
    </w:p>
    <w:p w:rsidR="004C27BF" w:rsidRPr="00D47679" w:rsidRDefault="004C27BF" w:rsidP="004C27BF">
      <w:pPr>
        <w:keepNext/>
        <w:suppressAutoHyphens/>
        <w:spacing w:line="276" w:lineRule="auto"/>
        <w:jc w:val="center"/>
        <w:rPr>
          <w:rFonts w:ascii="Arial" w:eastAsia="DejaVu Sans" w:hAnsi="Arial" w:cs="Lohit Hindi"/>
          <w:sz w:val="28"/>
          <w:szCs w:val="28"/>
          <w:lang w:eastAsia="zh-CN"/>
        </w:rPr>
      </w:pPr>
    </w:p>
    <w:tbl>
      <w:tblPr>
        <w:tblW w:w="0" w:type="auto"/>
        <w:tblInd w:w="1101" w:type="dxa"/>
        <w:tblCellMar>
          <w:top w:w="108" w:type="dxa"/>
          <w:bottom w:w="108" w:type="dxa"/>
        </w:tblCellMar>
        <w:tblLook w:val="04A0"/>
      </w:tblPr>
      <w:tblGrid>
        <w:gridCol w:w="3586"/>
        <w:gridCol w:w="4883"/>
      </w:tblGrid>
      <w:tr w:rsidR="004C27BF" w:rsidRPr="008B0493" w:rsidTr="0028153D">
        <w:trPr>
          <w:trHeight w:val="281"/>
        </w:trPr>
        <w:tc>
          <w:tcPr>
            <w:tcW w:w="3681" w:type="dxa"/>
            <w:shd w:val="clear" w:color="auto" w:fill="FFFFFF"/>
          </w:tcPr>
          <w:p w:rsidR="004C27BF" w:rsidRPr="008B0493" w:rsidRDefault="004C27BF" w:rsidP="0028153D">
            <w:pPr>
              <w:keepNext/>
              <w:suppressAutoHyphens/>
              <w:spacing w:line="276" w:lineRule="auto"/>
              <w:jc w:val="both"/>
              <w:rPr>
                <w:rFonts w:ascii="Arial" w:eastAsia="DejaVu Sans" w:hAnsi="Arial" w:cs="Lohit Hindi"/>
                <w:sz w:val="28"/>
                <w:szCs w:val="28"/>
                <w:lang w:eastAsia="zh-CN"/>
              </w:rPr>
            </w:pPr>
          </w:p>
        </w:tc>
        <w:tc>
          <w:tcPr>
            <w:tcW w:w="4959" w:type="dxa"/>
            <w:shd w:val="clear" w:color="auto" w:fill="FFFFFF"/>
          </w:tcPr>
          <w:p w:rsidR="004C27BF" w:rsidRPr="006B3738" w:rsidRDefault="004C27BF" w:rsidP="0028153D">
            <w:pPr>
              <w:keepNext/>
              <w:suppressAutoHyphens/>
              <w:spacing w:line="276" w:lineRule="auto"/>
              <w:jc w:val="both"/>
              <w:rPr>
                <w:rFonts w:ascii="Arial" w:eastAsia="DejaVu Sans" w:hAnsi="Arial" w:cs="Lohit Hindi"/>
                <w:lang w:eastAsia="zh-CN"/>
              </w:rPr>
            </w:pPr>
            <w:r w:rsidRPr="006B3738">
              <w:rPr>
                <w:rFonts w:eastAsia="DejaVu Sans"/>
                <w:b/>
                <w:bCs/>
                <w:lang w:eastAsia="zh-CN"/>
              </w:rPr>
              <w:t xml:space="preserve">Автор-составитель: </w:t>
            </w:r>
          </w:p>
        </w:tc>
      </w:tr>
      <w:tr w:rsidR="004C27BF" w:rsidRPr="008B0493" w:rsidTr="0028153D">
        <w:tc>
          <w:tcPr>
            <w:tcW w:w="3681" w:type="dxa"/>
            <w:shd w:val="clear" w:color="auto" w:fill="FFFFFF"/>
          </w:tcPr>
          <w:p w:rsidR="004C27BF" w:rsidRPr="008B0493" w:rsidRDefault="004C27BF" w:rsidP="0028153D">
            <w:pPr>
              <w:keepNext/>
              <w:suppressAutoHyphens/>
              <w:spacing w:line="276" w:lineRule="auto"/>
              <w:ind w:left="2160" w:hanging="2160"/>
              <w:jc w:val="both"/>
              <w:rPr>
                <w:rFonts w:ascii="Arial" w:eastAsia="DejaVu Sans" w:hAnsi="Arial" w:cs="Lohit Hindi"/>
                <w:sz w:val="28"/>
                <w:szCs w:val="28"/>
                <w:lang w:eastAsia="zh-CN"/>
              </w:rPr>
            </w:pPr>
          </w:p>
        </w:tc>
        <w:tc>
          <w:tcPr>
            <w:tcW w:w="4959" w:type="dxa"/>
            <w:shd w:val="clear" w:color="auto" w:fill="FFFFFF"/>
          </w:tcPr>
          <w:p w:rsidR="004C27BF" w:rsidRDefault="004C27BF" w:rsidP="0028153D">
            <w:r w:rsidRPr="006B5608">
              <w:t xml:space="preserve">Казак </w:t>
            </w:r>
            <w:r w:rsidR="00620D2D">
              <w:t>Александр Анатольевич,</w:t>
            </w:r>
          </w:p>
          <w:p w:rsidR="004C27BF" w:rsidRDefault="004C27BF" w:rsidP="0028153D">
            <w:r w:rsidRPr="006B3738">
              <w:t>педагог дополнительного</w:t>
            </w:r>
            <w:r>
              <w:t xml:space="preserve"> </w:t>
            </w:r>
            <w:r w:rsidRPr="006B3738">
              <w:t xml:space="preserve">образования </w:t>
            </w:r>
          </w:p>
          <w:p w:rsidR="004C27BF" w:rsidRPr="001C558E" w:rsidRDefault="004C27BF" w:rsidP="0028153D">
            <w:pPr>
              <w:ind w:right="-1"/>
            </w:pPr>
            <w:r w:rsidRPr="006B3738">
              <w:t>первой квалификационной</w:t>
            </w:r>
            <w:r>
              <w:t xml:space="preserve"> </w:t>
            </w:r>
            <w:r w:rsidRPr="006B3738">
              <w:t>категории</w:t>
            </w:r>
          </w:p>
        </w:tc>
      </w:tr>
    </w:tbl>
    <w:p w:rsidR="004C27BF" w:rsidRDefault="004C27BF" w:rsidP="004C27BF">
      <w:pPr>
        <w:keepNext/>
        <w:suppressAutoHyphens/>
        <w:spacing w:before="240" w:after="120" w:line="276" w:lineRule="auto"/>
        <w:rPr>
          <w:rFonts w:ascii="Arial" w:eastAsia="DejaVu Sans" w:hAnsi="Arial" w:cs="Lohit Hindi"/>
          <w:sz w:val="28"/>
          <w:szCs w:val="28"/>
          <w:lang w:eastAsia="zh-CN"/>
        </w:rPr>
      </w:pPr>
    </w:p>
    <w:p w:rsidR="005309D7" w:rsidRPr="008B0493" w:rsidRDefault="005309D7" w:rsidP="004C27BF">
      <w:pPr>
        <w:keepNext/>
        <w:suppressAutoHyphens/>
        <w:spacing w:before="240" w:after="120" w:line="276" w:lineRule="auto"/>
        <w:rPr>
          <w:rFonts w:ascii="Arial" w:eastAsia="DejaVu Sans" w:hAnsi="Arial" w:cs="Lohit Hindi"/>
          <w:sz w:val="28"/>
          <w:szCs w:val="28"/>
          <w:lang w:eastAsia="zh-CN"/>
        </w:rPr>
      </w:pPr>
    </w:p>
    <w:p w:rsidR="004C27BF" w:rsidRPr="008B0493" w:rsidRDefault="004C27BF" w:rsidP="004C27BF">
      <w:pPr>
        <w:keepNext/>
        <w:suppressAutoHyphens/>
        <w:spacing w:line="276" w:lineRule="auto"/>
        <w:jc w:val="center"/>
        <w:rPr>
          <w:rFonts w:ascii="Arial" w:eastAsia="DejaVu Sans" w:hAnsi="Arial" w:cs="Lohit Hindi"/>
          <w:sz w:val="28"/>
          <w:szCs w:val="28"/>
          <w:lang w:eastAsia="zh-CN"/>
        </w:rPr>
      </w:pPr>
      <w:r w:rsidRPr="008B0493">
        <w:rPr>
          <w:rFonts w:eastAsia="DejaVu Sans"/>
          <w:sz w:val="28"/>
          <w:szCs w:val="28"/>
          <w:lang w:eastAsia="zh-CN"/>
        </w:rPr>
        <w:t>Оренбург</w:t>
      </w:r>
    </w:p>
    <w:p w:rsidR="004C27BF" w:rsidRPr="00D47679" w:rsidRDefault="004C27BF" w:rsidP="004C27BF">
      <w:pPr>
        <w:keepNext/>
        <w:suppressAutoHyphens/>
        <w:spacing w:line="276" w:lineRule="auto"/>
        <w:jc w:val="center"/>
        <w:rPr>
          <w:rFonts w:ascii="Arial" w:eastAsia="DejaVu Sans" w:hAnsi="Arial" w:cs="Lohit Hindi"/>
          <w:sz w:val="28"/>
          <w:szCs w:val="28"/>
          <w:lang w:eastAsia="zh-CN"/>
        </w:rPr>
      </w:pPr>
      <w:r w:rsidRPr="008B0493">
        <w:rPr>
          <w:rFonts w:eastAsia="DejaVu Sans"/>
          <w:sz w:val="28"/>
          <w:szCs w:val="28"/>
          <w:lang w:eastAsia="zh-CN"/>
        </w:rPr>
        <w:t>201</w:t>
      </w:r>
      <w:r w:rsidR="0028153D">
        <w:rPr>
          <w:rFonts w:eastAsia="DejaVu Sans"/>
          <w:sz w:val="28"/>
          <w:szCs w:val="28"/>
          <w:lang w:eastAsia="zh-CN"/>
        </w:rPr>
        <w:t>7</w:t>
      </w: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4C27BF" w:rsidRDefault="004C27BF" w:rsidP="004C27BF">
      <w:pPr>
        <w:jc w:val="both"/>
        <w:rPr>
          <w:sz w:val="28"/>
          <w:szCs w:val="28"/>
        </w:rPr>
      </w:pPr>
    </w:p>
    <w:p w:rsidR="0028153D" w:rsidRDefault="0028153D" w:rsidP="004C27BF">
      <w:pPr>
        <w:jc w:val="both"/>
        <w:rPr>
          <w:sz w:val="28"/>
          <w:szCs w:val="28"/>
        </w:rPr>
      </w:pPr>
    </w:p>
    <w:p w:rsidR="0028153D" w:rsidRDefault="0028153D" w:rsidP="004C27BF">
      <w:pPr>
        <w:jc w:val="both"/>
        <w:rPr>
          <w:sz w:val="28"/>
          <w:szCs w:val="28"/>
        </w:rPr>
      </w:pPr>
    </w:p>
    <w:p w:rsidR="004C27BF" w:rsidRDefault="004C27BF" w:rsidP="004C27BF">
      <w:pPr>
        <w:jc w:val="both"/>
        <w:rPr>
          <w:sz w:val="28"/>
          <w:szCs w:val="28"/>
        </w:rPr>
      </w:pPr>
    </w:p>
    <w:p w:rsidR="004C27BF" w:rsidRDefault="004C27BF" w:rsidP="004C27BF">
      <w:pPr>
        <w:ind w:firstLine="708"/>
        <w:jc w:val="both"/>
        <w:rPr>
          <w:sz w:val="28"/>
          <w:szCs w:val="28"/>
        </w:rPr>
      </w:pPr>
      <w:r>
        <w:rPr>
          <w:sz w:val="28"/>
          <w:szCs w:val="28"/>
        </w:rPr>
        <w:t xml:space="preserve">Аннотация: </w:t>
      </w:r>
    </w:p>
    <w:p w:rsidR="004C27BF" w:rsidRPr="00E20CF5" w:rsidRDefault="004C27BF" w:rsidP="004C27BF">
      <w:pPr>
        <w:ind w:firstLine="709"/>
        <w:jc w:val="both"/>
        <w:rPr>
          <w:sz w:val="28"/>
          <w:szCs w:val="28"/>
        </w:rPr>
      </w:pPr>
      <w:r>
        <w:rPr>
          <w:color w:val="1C1C1C"/>
          <w:sz w:val="28"/>
          <w:szCs w:val="28"/>
        </w:rPr>
        <w:t xml:space="preserve">Дополнительная общеобразовательная </w:t>
      </w:r>
      <w:r w:rsidR="00017284">
        <w:rPr>
          <w:color w:val="1C1C1C"/>
          <w:sz w:val="28"/>
          <w:szCs w:val="28"/>
        </w:rPr>
        <w:t xml:space="preserve">общеразвивающая </w:t>
      </w:r>
      <w:r>
        <w:rPr>
          <w:color w:val="1C1C1C"/>
          <w:sz w:val="28"/>
          <w:szCs w:val="28"/>
        </w:rPr>
        <w:t>программа «Футбол» направлена на</w:t>
      </w:r>
      <w:r>
        <w:rPr>
          <w:sz w:val="28"/>
          <w:szCs w:val="28"/>
        </w:rPr>
        <w:t xml:space="preserve"> физическое и духовно-нравственное развитие личности, сохранение и укрепление здоровья подростков посредством занятий футболом.</w:t>
      </w:r>
    </w:p>
    <w:p w:rsidR="004C27BF" w:rsidRPr="006B3738" w:rsidRDefault="004C27BF" w:rsidP="004C27BF">
      <w:pPr>
        <w:tabs>
          <w:tab w:val="left" w:pos="720"/>
          <w:tab w:val="left" w:pos="1260"/>
        </w:tabs>
        <w:ind w:firstLine="709"/>
        <w:jc w:val="both"/>
        <w:rPr>
          <w:b/>
          <w:sz w:val="32"/>
          <w:szCs w:val="32"/>
        </w:rPr>
      </w:pPr>
      <w:r>
        <w:rPr>
          <w:color w:val="1C1C1C"/>
          <w:sz w:val="28"/>
          <w:szCs w:val="28"/>
        </w:rPr>
        <w:t>Программа предназначена для педагогов дополнительного образования.</w:t>
      </w:r>
    </w:p>
    <w:p w:rsidR="004C27BF" w:rsidRPr="00D5642D" w:rsidRDefault="004C27BF" w:rsidP="004C27BF">
      <w:pPr>
        <w:rPr>
          <w:rFonts w:ascii="Calibri" w:hAnsi="Calibri" w:cs="Calibri"/>
          <w:sz w:val="22"/>
          <w:szCs w:val="22"/>
          <w:lang w:eastAsia="zh-CN"/>
        </w:rPr>
      </w:pPr>
    </w:p>
    <w:p w:rsidR="004C27BF" w:rsidRPr="00863AB1" w:rsidRDefault="00863AB1" w:rsidP="00863AB1">
      <w:pPr>
        <w:pStyle w:val="af2"/>
        <w:spacing w:before="0"/>
        <w:jc w:val="center"/>
        <w:rPr>
          <w:rFonts w:ascii="Times New Roman" w:hAnsi="Times New Roman"/>
          <w:color w:val="auto"/>
        </w:rPr>
      </w:pPr>
      <w:r w:rsidRPr="00863AB1">
        <w:rPr>
          <w:rFonts w:ascii="Times New Roman" w:hAnsi="Times New Roman"/>
          <w:color w:val="auto"/>
        </w:rPr>
        <w:lastRenderedPageBreak/>
        <w:t>СОДЕРЖАНИЕ</w:t>
      </w:r>
    </w:p>
    <w:p w:rsidR="004C27BF" w:rsidRPr="00863AB1" w:rsidRDefault="004C27BF" w:rsidP="00863AB1">
      <w:pPr>
        <w:rPr>
          <w:sz w:val="28"/>
          <w:szCs w:val="28"/>
          <w:lang w:eastAsia="en-US"/>
        </w:rPr>
      </w:pPr>
    </w:p>
    <w:p w:rsidR="007837C1" w:rsidRPr="007837C1" w:rsidRDefault="008B6D41">
      <w:pPr>
        <w:pStyle w:val="11"/>
        <w:rPr>
          <w:rFonts w:asciiTheme="minorHAnsi" w:eastAsiaTheme="minorEastAsia" w:hAnsiTheme="minorHAnsi" w:cstheme="minorBidi"/>
          <w:noProof/>
        </w:rPr>
      </w:pPr>
      <w:r w:rsidRPr="007837C1">
        <w:rPr>
          <w:noProof/>
          <w:lang w:eastAsia="zh-CN"/>
        </w:rPr>
        <w:fldChar w:fldCharType="begin"/>
      </w:r>
      <w:r w:rsidR="004C27BF" w:rsidRPr="007837C1">
        <w:instrText xml:space="preserve"> TOC \o "1-3" \h \z \u </w:instrText>
      </w:r>
      <w:r w:rsidRPr="007837C1">
        <w:rPr>
          <w:noProof/>
          <w:lang w:eastAsia="zh-CN"/>
        </w:rPr>
        <w:fldChar w:fldCharType="separate"/>
      </w:r>
      <w:hyperlink w:anchor="_Toc491850492" w:history="1">
        <w:r w:rsidR="007837C1" w:rsidRPr="007837C1">
          <w:rPr>
            <w:rStyle w:val="af3"/>
            <w:noProof/>
          </w:rPr>
          <w:t>1. КОМПЛЕКС ОСНОВНЫХ ХАРАКТЕРИСТИК ДОПОЛНИТЕЛЬНОЙ ОБЩЕОБРАЗОВАТЕЛЬНОЙ ОБЩЕРАЗВИВАЮЩЕЙ ПРОГРАММЫ</w:t>
        </w:r>
        <w:r w:rsidR="007837C1">
          <w:rPr>
            <w:noProof/>
            <w:webHidden/>
          </w:rPr>
          <w:t>…</w:t>
        </w:r>
        <w:r w:rsidRPr="007837C1">
          <w:rPr>
            <w:noProof/>
            <w:webHidden/>
          </w:rPr>
          <w:fldChar w:fldCharType="begin"/>
        </w:r>
        <w:r w:rsidR="007837C1" w:rsidRPr="007837C1">
          <w:rPr>
            <w:noProof/>
            <w:webHidden/>
          </w:rPr>
          <w:instrText xml:space="preserve"> PAGEREF _Toc491850492 \h </w:instrText>
        </w:r>
        <w:r w:rsidRPr="007837C1">
          <w:rPr>
            <w:noProof/>
            <w:webHidden/>
          </w:rPr>
        </w:r>
        <w:r w:rsidRPr="007837C1">
          <w:rPr>
            <w:noProof/>
            <w:webHidden/>
          </w:rPr>
          <w:fldChar w:fldCharType="separate"/>
        </w:r>
        <w:r w:rsidR="007837C1">
          <w:rPr>
            <w:noProof/>
            <w:webHidden/>
          </w:rPr>
          <w:t>4</w:t>
        </w:r>
        <w:r w:rsidRPr="007837C1">
          <w:rPr>
            <w:noProof/>
            <w:webHidden/>
          </w:rPr>
          <w:fldChar w:fldCharType="end"/>
        </w:r>
      </w:hyperlink>
    </w:p>
    <w:p w:rsidR="007837C1" w:rsidRPr="007837C1" w:rsidRDefault="008B6D41" w:rsidP="007837C1">
      <w:pPr>
        <w:pStyle w:val="22"/>
        <w:rPr>
          <w:rFonts w:asciiTheme="minorHAnsi" w:eastAsiaTheme="minorEastAsia" w:hAnsiTheme="minorHAnsi" w:cstheme="minorBidi"/>
          <w:noProof/>
        </w:rPr>
      </w:pPr>
      <w:hyperlink w:anchor="_Toc491850493" w:history="1">
        <w:r w:rsidR="007837C1" w:rsidRPr="007837C1">
          <w:rPr>
            <w:rStyle w:val="af3"/>
            <w:bCs/>
            <w:noProof/>
            <w:kern w:val="1"/>
            <w:lang w:eastAsia="zh-CN"/>
          </w:rPr>
          <w:t xml:space="preserve">1.1 </w:t>
        </w:r>
        <w:r w:rsidR="007837C1" w:rsidRPr="007837C1">
          <w:rPr>
            <w:rStyle w:val="af3"/>
            <w:noProof/>
          </w:rPr>
          <w:t>Пояснительная записка</w:t>
        </w:r>
        <w:r w:rsidR="007837C1" w:rsidRPr="007837C1">
          <w:rPr>
            <w:noProof/>
            <w:webHidden/>
          </w:rPr>
          <w:tab/>
        </w:r>
        <w:r w:rsidRPr="007837C1">
          <w:rPr>
            <w:noProof/>
            <w:webHidden/>
          </w:rPr>
          <w:fldChar w:fldCharType="begin"/>
        </w:r>
        <w:r w:rsidR="007837C1" w:rsidRPr="007837C1">
          <w:rPr>
            <w:noProof/>
            <w:webHidden/>
          </w:rPr>
          <w:instrText xml:space="preserve"> PAGEREF _Toc491850493 \h </w:instrText>
        </w:r>
        <w:r w:rsidRPr="007837C1">
          <w:rPr>
            <w:noProof/>
            <w:webHidden/>
          </w:rPr>
        </w:r>
        <w:r w:rsidRPr="007837C1">
          <w:rPr>
            <w:noProof/>
            <w:webHidden/>
          </w:rPr>
          <w:fldChar w:fldCharType="separate"/>
        </w:r>
        <w:r w:rsidR="007837C1">
          <w:rPr>
            <w:noProof/>
            <w:webHidden/>
          </w:rPr>
          <w:t>4</w:t>
        </w:r>
        <w:r w:rsidRPr="007837C1">
          <w:rPr>
            <w:noProof/>
            <w:webHidden/>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494" w:history="1">
        <w:r w:rsidR="007837C1" w:rsidRPr="007837C1">
          <w:rPr>
            <w:rStyle w:val="af3"/>
            <w:noProof/>
            <w:kern w:val="1"/>
            <w:sz w:val="28"/>
            <w:szCs w:val="28"/>
          </w:rPr>
          <w:t>1.1.1 Направленность (профиль) программы</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_Toc491850494 \h </w:instrText>
        </w:r>
        <w:r w:rsidRPr="007837C1">
          <w:rPr>
            <w:noProof/>
            <w:webHidden/>
            <w:sz w:val="28"/>
            <w:szCs w:val="28"/>
          </w:rPr>
        </w:r>
        <w:r w:rsidRPr="007837C1">
          <w:rPr>
            <w:noProof/>
            <w:webHidden/>
            <w:sz w:val="28"/>
            <w:szCs w:val="28"/>
          </w:rPr>
          <w:fldChar w:fldCharType="separate"/>
        </w:r>
        <w:r w:rsidR="007837C1">
          <w:rPr>
            <w:noProof/>
            <w:webHidden/>
            <w:sz w:val="28"/>
            <w:szCs w:val="28"/>
          </w:rPr>
          <w:t>4</w:t>
        </w:r>
        <w:r w:rsidRPr="007837C1">
          <w:rPr>
            <w:noProof/>
            <w:webHidden/>
            <w:sz w:val="28"/>
            <w:szCs w:val="28"/>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495" w:history="1">
        <w:r w:rsidR="007837C1" w:rsidRPr="007837C1">
          <w:rPr>
            <w:rStyle w:val="af3"/>
            <w:noProof/>
            <w:sz w:val="28"/>
            <w:szCs w:val="28"/>
          </w:rPr>
          <w:t>1.1.2. Актуальность программы</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_Toc491850495 \h </w:instrText>
        </w:r>
        <w:r w:rsidRPr="007837C1">
          <w:rPr>
            <w:noProof/>
            <w:webHidden/>
            <w:sz w:val="28"/>
            <w:szCs w:val="28"/>
          </w:rPr>
        </w:r>
        <w:r w:rsidRPr="007837C1">
          <w:rPr>
            <w:noProof/>
            <w:webHidden/>
            <w:sz w:val="28"/>
            <w:szCs w:val="28"/>
          </w:rPr>
          <w:fldChar w:fldCharType="separate"/>
        </w:r>
        <w:r w:rsidR="007837C1">
          <w:rPr>
            <w:noProof/>
            <w:webHidden/>
            <w:sz w:val="28"/>
            <w:szCs w:val="28"/>
          </w:rPr>
          <w:t>4</w:t>
        </w:r>
        <w:r w:rsidRPr="007837C1">
          <w:rPr>
            <w:noProof/>
            <w:webHidden/>
            <w:sz w:val="28"/>
            <w:szCs w:val="28"/>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496" w:history="1">
        <w:r w:rsidR="007837C1" w:rsidRPr="007837C1">
          <w:rPr>
            <w:rStyle w:val="af3"/>
            <w:rFonts w:eastAsia="DejaVu Sans"/>
            <w:noProof/>
            <w:sz w:val="28"/>
            <w:szCs w:val="28"/>
          </w:rPr>
          <w:t>1.1.3. Отличительные особенности  программы</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_Toc491850496 \h </w:instrText>
        </w:r>
        <w:r w:rsidRPr="007837C1">
          <w:rPr>
            <w:noProof/>
            <w:webHidden/>
            <w:sz w:val="28"/>
            <w:szCs w:val="28"/>
          </w:rPr>
        </w:r>
        <w:r w:rsidRPr="007837C1">
          <w:rPr>
            <w:noProof/>
            <w:webHidden/>
            <w:sz w:val="28"/>
            <w:szCs w:val="28"/>
          </w:rPr>
          <w:fldChar w:fldCharType="separate"/>
        </w:r>
        <w:r w:rsidR="007837C1">
          <w:rPr>
            <w:noProof/>
            <w:webHidden/>
            <w:sz w:val="28"/>
            <w:szCs w:val="28"/>
          </w:rPr>
          <w:t>4</w:t>
        </w:r>
        <w:r w:rsidRPr="007837C1">
          <w:rPr>
            <w:noProof/>
            <w:webHidden/>
            <w:sz w:val="28"/>
            <w:szCs w:val="28"/>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497" w:history="1">
        <w:r w:rsidR="007837C1" w:rsidRPr="007837C1">
          <w:rPr>
            <w:rStyle w:val="af3"/>
            <w:noProof/>
            <w:sz w:val="28"/>
            <w:szCs w:val="28"/>
          </w:rPr>
          <w:t>1.1.4. Адресат программы</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_Toc491850497 \h </w:instrText>
        </w:r>
        <w:r w:rsidRPr="007837C1">
          <w:rPr>
            <w:noProof/>
            <w:webHidden/>
            <w:sz w:val="28"/>
            <w:szCs w:val="28"/>
          </w:rPr>
        </w:r>
        <w:r w:rsidRPr="007837C1">
          <w:rPr>
            <w:noProof/>
            <w:webHidden/>
            <w:sz w:val="28"/>
            <w:szCs w:val="28"/>
          </w:rPr>
          <w:fldChar w:fldCharType="separate"/>
        </w:r>
        <w:r w:rsidR="007837C1">
          <w:rPr>
            <w:noProof/>
            <w:webHidden/>
            <w:sz w:val="28"/>
            <w:szCs w:val="28"/>
          </w:rPr>
          <w:t>6</w:t>
        </w:r>
        <w:r w:rsidRPr="007837C1">
          <w:rPr>
            <w:noProof/>
            <w:webHidden/>
            <w:sz w:val="28"/>
            <w:szCs w:val="28"/>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498" w:history="1">
        <w:r w:rsidR="007837C1" w:rsidRPr="007837C1">
          <w:rPr>
            <w:rStyle w:val="af3"/>
            <w:noProof/>
            <w:sz w:val="28"/>
            <w:szCs w:val="28"/>
          </w:rPr>
          <w:t>1.1.5. Срок освоения, уровни и объём программы</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_Toc491850498 \h </w:instrText>
        </w:r>
        <w:r w:rsidRPr="007837C1">
          <w:rPr>
            <w:noProof/>
            <w:webHidden/>
            <w:sz w:val="28"/>
            <w:szCs w:val="28"/>
          </w:rPr>
        </w:r>
        <w:r w:rsidRPr="007837C1">
          <w:rPr>
            <w:noProof/>
            <w:webHidden/>
            <w:sz w:val="28"/>
            <w:szCs w:val="28"/>
          </w:rPr>
          <w:fldChar w:fldCharType="separate"/>
        </w:r>
        <w:r w:rsidR="007837C1">
          <w:rPr>
            <w:noProof/>
            <w:webHidden/>
            <w:sz w:val="28"/>
            <w:szCs w:val="28"/>
          </w:rPr>
          <w:t>6</w:t>
        </w:r>
        <w:r w:rsidRPr="007837C1">
          <w:rPr>
            <w:noProof/>
            <w:webHidden/>
            <w:sz w:val="28"/>
            <w:szCs w:val="28"/>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499" w:history="1">
        <w:r w:rsidR="007837C1" w:rsidRPr="007837C1">
          <w:rPr>
            <w:rStyle w:val="af3"/>
            <w:noProof/>
            <w:sz w:val="28"/>
            <w:szCs w:val="28"/>
          </w:rPr>
          <w:t>1.1.6. Формы обучения  и виды занятий</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_Toc491850499 \h </w:instrText>
        </w:r>
        <w:r w:rsidRPr="007837C1">
          <w:rPr>
            <w:noProof/>
            <w:webHidden/>
            <w:sz w:val="28"/>
            <w:szCs w:val="28"/>
          </w:rPr>
        </w:r>
        <w:r w:rsidRPr="007837C1">
          <w:rPr>
            <w:noProof/>
            <w:webHidden/>
            <w:sz w:val="28"/>
            <w:szCs w:val="28"/>
          </w:rPr>
          <w:fldChar w:fldCharType="separate"/>
        </w:r>
        <w:r w:rsidR="007837C1">
          <w:rPr>
            <w:noProof/>
            <w:webHidden/>
            <w:sz w:val="28"/>
            <w:szCs w:val="28"/>
          </w:rPr>
          <w:t>7</w:t>
        </w:r>
        <w:r w:rsidRPr="007837C1">
          <w:rPr>
            <w:noProof/>
            <w:webHidden/>
            <w:sz w:val="28"/>
            <w:szCs w:val="28"/>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500" w:history="1">
        <w:r w:rsidR="007837C1" w:rsidRPr="007837C1">
          <w:rPr>
            <w:rStyle w:val="af3"/>
            <w:noProof/>
            <w:sz w:val="28"/>
            <w:szCs w:val="28"/>
          </w:rPr>
          <w:t>1.1.7. Режим занятий:</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_Toc491850500 \h </w:instrText>
        </w:r>
        <w:r w:rsidRPr="007837C1">
          <w:rPr>
            <w:noProof/>
            <w:webHidden/>
            <w:sz w:val="28"/>
            <w:szCs w:val="28"/>
          </w:rPr>
        </w:r>
        <w:r w:rsidRPr="007837C1">
          <w:rPr>
            <w:noProof/>
            <w:webHidden/>
            <w:sz w:val="28"/>
            <w:szCs w:val="28"/>
          </w:rPr>
          <w:fldChar w:fldCharType="separate"/>
        </w:r>
        <w:r w:rsidR="007837C1">
          <w:rPr>
            <w:noProof/>
            <w:webHidden/>
            <w:sz w:val="28"/>
            <w:szCs w:val="28"/>
          </w:rPr>
          <w:t>7</w:t>
        </w:r>
        <w:r w:rsidRPr="007837C1">
          <w:rPr>
            <w:noProof/>
            <w:webHidden/>
            <w:sz w:val="28"/>
            <w:szCs w:val="28"/>
          </w:rPr>
          <w:fldChar w:fldCharType="end"/>
        </w:r>
      </w:hyperlink>
    </w:p>
    <w:p w:rsidR="007837C1" w:rsidRPr="007837C1" w:rsidRDefault="008B6D41" w:rsidP="007837C1">
      <w:pPr>
        <w:pStyle w:val="22"/>
        <w:rPr>
          <w:rFonts w:asciiTheme="minorHAnsi" w:eastAsiaTheme="minorEastAsia" w:hAnsiTheme="minorHAnsi" w:cstheme="minorBidi"/>
          <w:noProof/>
        </w:rPr>
      </w:pPr>
      <w:hyperlink w:anchor="_Toc491850501" w:history="1">
        <w:r w:rsidR="007837C1" w:rsidRPr="007837C1">
          <w:rPr>
            <w:rStyle w:val="af3"/>
            <w:noProof/>
          </w:rPr>
          <w:t>1.2. Цель и задачи программы</w:t>
        </w:r>
        <w:r w:rsidR="007837C1" w:rsidRPr="007837C1">
          <w:rPr>
            <w:noProof/>
            <w:webHidden/>
          </w:rPr>
          <w:tab/>
        </w:r>
        <w:r w:rsidRPr="007837C1">
          <w:rPr>
            <w:noProof/>
            <w:webHidden/>
          </w:rPr>
          <w:fldChar w:fldCharType="begin"/>
        </w:r>
        <w:r w:rsidR="007837C1" w:rsidRPr="007837C1">
          <w:rPr>
            <w:noProof/>
            <w:webHidden/>
          </w:rPr>
          <w:instrText xml:space="preserve"> PAGEREF _Toc491850501 \h </w:instrText>
        </w:r>
        <w:r w:rsidRPr="007837C1">
          <w:rPr>
            <w:noProof/>
            <w:webHidden/>
          </w:rPr>
        </w:r>
        <w:r w:rsidRPr="007837C1">
          <w:rPr>
            <w:noProof/>
            <w:webHidden/>
          </w:rPr>
          <w:fldChar w:fldCharType="separate"/>
        </w:r>
        <w:r w:rsidR="007837C1">
          <w:rPr>
            <w:noProof/>
            <w:webHidden/>
          </w:rPr>
          <w:t>8</w:t>
        </w:r>
        <w:r w:rsidRPr="007837C1">
          <w:rPr>
            <w:noProof/>
            <w:webHidden/>
          </w:rPr>
          <w:fldChar w:fldCharType="end"/>
        </w:r>
      </w:hyperlink>
    </w:p>
    <w:p w:rsidR="007837C1" w:rsidRPr="007837C1" w:rsidRDefault="008B6D41" w:rsidP="007837C1">
      <w:pPr>
        <w:pStyle w:val="22"/>
        <w:rPr>
          <w:rFonts w:asciiTheme="minorHAnsi" w:eastAsiaTheme="minorEastAsia" w:hAnsiTheme="minorHAnsi" w:cstheme="minorBidi"/>
          <w:noProof/>
        </w:rPr>
      </w:pPr>
      <w:hyperlink w:anchor="_Toc491850502" w:history="1">
        <w:r w:rsidR="007837C1" w:rsidRPr="007837C1">
          <w:rPr>
            <w:rStyle w:val="af3"/>
            <w:noProof/>
          </w:rPr>
          <w:t>1.3. Содержание программы</w:t>
        </w:r>
        <w:r w:rsidR="007837C1" w:rsidRPr="007837C1">
          <w:rPr>
            <w:noProof/>
            <w:webHidden/>
          </w:rPr>
          <w:tab/>
        </w:r>
        <w:r w:rsidRPr="007837C1">
          <w:rPr>
            <w:noProof/>
            <w:webHidden/>
          </w:rPr>
          <w:fldChar w:fldCharType="begin"/>
        </w:r>
        <w:r w:rsidR="007837C1" w:rsidRPr="007837C1">
          <w:rPr>
            <w:noProof/>
            <w:webHidden/>
          </w:rPr>
          <w:instrText xml:space="preserve"> PAGEREF _Toc491850502 \h </w:instrText>
        </w:r>
        <w:r w:rsidRPr="007837C1">
          <w:rPr>
            <w:noProof/>
            <w:webHidden/>
          </w:rPr>
        </w:r>
        <w:r w:rsidRPr="007837C1">
          <w:rPr>
            <w:noProof/>
            <w:webHidden/>
          </w:rPr>
          <w:fldChar w:fldCharType="separate"/>
        </w:r>
        <w:r w:rsidR="007837C1">
          <w:rPr>
            <w:noProof/>
            <w:webHidden/>
          </w:rPr>
          <w:t>9</w:t>
        </w:r>
        <w:r w:rsidRPr="007837C1">
          <w:rPr>
            <w:noProof/>
            <w:webHidden/>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503" w:history="1">
        <w:r w:rsidR="007837C1" w:rsidRPr="007837C1">
          <w:rPr>
            <w:rStyle w:val="af3"/>
            <w:noProof/>
            <w:sz w:val="28"/>
            <w:szCs w:val="28"/>
          </w:rPr>
          <w:t>1.3.1.  Учебный план</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_Toc491850503 \h </w:instrText>
        </w:r>
        <w:r w:rsidRPr="007837C1">
          <w:rPr>
            <w:noProof/>
            <w:webHidden/>
            <w:sz w:val="28"/>
            <w:szCs w:val="28"/>
          </w:rPr>
        </w:r>
        <w:r w:rsidRPr="007837C1">
          <w:rPr>
            <w:noProof/>
            <w:webHidden/>
            <w:sz w:val="28"/>
            <w:szCs w:val="28"/>
          </w:rPr>
          <w:fldChar w:fldCharType="separate"/>
        </w:r>
        <w:r w:rsidR="007837C1">
          <w:rPr>
            <w:noProof/>
            <w:webHidden/>
            <w:sz w:val="28"/>
            <w:szCs w:val="28"/>
          </w:rPr>
          <w:t>9</w:t>
        </w:r>
        <w:r w:rsidRPr="007837C1">
          <w:rPr>
            <w:noProof/>
            <w:webHidden/>
            <w:sz w:val="28"/>
            <w:szCs w:val="28"/>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504" w:history="1">
        <w:r w:rsidR="007837C1" w:rsidRPr="007837C1">
          <w:rPr>
            <w:rStyle w:val="af3"/>
            <w:noProof/>
            <w:sz w:val="28"/>
            <w:szCs w:val="28"/>
          </w:rPr>
          <w:t>1.3.2. Содержание учебного плана</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_Toc491850504 \h </w:instrText>
        </w:r>
        <w:r w:rsidRPr="007837C1">
          <w:rPr>
            <w:noProof/>
            <w:webHidden/>
            <w:sz w:val="28"/>
            <w:szCs w:val="28"/>
          </w:rPr>
        </w:r>
        <w:r w:rsidRPr="007837C1">
          <w:rPr>
            <w:noProof/>
            <w:webHidden/>
            <w:sz w:val="28"/>
            <w:szCs w:val="28"/>
          </w:rPr>
          <w:fldChar w:fldCharType="separate"/>
        </w:r>
        <w:r w:rsidR="007837C1">
          <w:rPr>
            <w:noProof/>
            <w:webHidden/>
            <w:sz w:val="28"/>
            <w:szCs w:val="28"/>
          </w:rPr>
          <w:t>18</w:t>
        </w:r>
        <w:r w:rsidRPr="007837C1">
          <w:rPr>
            <w:noProof/>
            <w:webHidden/>
            <w:sz w:val="28"/>
            <w:szCs w:val="28"/>
          </w:rPr>
          <w:fldChar w:fldCharType="end"/>
        </w:r>
      </w:hyperlink>
    </w:p>
    <w:p w:rsidR="007837C1" w:rsidRPr="007837C1" w:rsidRDefault="008B6D41">
      <w:pPr>
        <w:pStyle w:val="11"/>
        <w:rPr>
          <w:rFonts w:asciiTheme="minorHAnsi" w:eastAsiaTheme="minorEastAsia" w:hAnsiTheme="minorHAnsi" w:cstheme="minorBidi"/>
          <w:noProof/>
        </w:rPr>
      </w:pPr>
      <w:hyperlink w:anchor="_Toc491850505" w:history="1">
        <w:r w:rsidR="007837C1" w:rsidRPr="007837C1">
          <w:rPr>
            <w:rStyle w:val="af3"/>
            <w:noProof/>
            <w:lang w:val="en-US"/>
          </w:rPr>
          <w:t>II</w:t>
        </w:r>
        <w:r w:rsidR="007837C1" w:rsidRPr="007837C1">
          <w:rPr>
            <w:rStyle w:val="af3"/>
            <w:noProof/>
          </w:rPr>
          <w:t>. КОМПЛЕКС ОРГАНИЗАЦИОННО-ПЕДАГОГИЧЕСКИХ УСЛОВИЙ</w:t>
        </w:r>
        <w:r w:rsidR="007837C1">
          <w:rPr>
            <w:noProof/>
            <w:webHidden/>
          </w:rPr>
          <w:t>...</w:t>
        </w:r>
        <w:r w:rsidRPr="007837C1">
          <w:rPr>
            <w:noProof/>
            <w:webHidden/>
          </w:rPr>
          <w:fldChar w:fldCharType="begin"/>
        </w:r>
        <w:r w:rsidR="007837C1" w:rsidRPr="007837C1">
          <w:rPr>
            <w:noProof/>
            <w:webHidden/>
          </w:rPr>
          <w:instrText xml:space="preserve"> PAGEREF _Toc491850505 \h </w:instrText>
        </w:r>
        <w:r w:rsidRPr="007837C1">
          <w:rPr>
            <w:noProof/>
            <w:webHidden/>
          </w:rPr>
        </w:r>
        <w:r w:rsidRPr="007837C1">
          <w:rPr>
            <w:noProof/>
            <w:webHidden/>
          </w:rPr>
          <w:fldChar w:fldCharType="separate"/>
        </w:r>
        <w:r w:rsidR="007837C1">
          <w:rPr>
            <w:noProof/>
            <w:webHidden/>
          </w:rPr>
          <w:t>36</w:t>
        </w:r>
        <w:r w:rsidRPr="007837C1">
          <w:rPr>
            <w:noProof/>
            <w:webHidden/>
          </w:rPr>
          <w:fldChar w:fldCharType="end"/>
        </w:r>
      </w:hyperlink>
    </w:p>
    <w:p w:rsidR="007837C1" w:rsidRPr="007837C1" w:rsidRDefault="008B6D41" w:rsidP="007837C1">
      <w:pPr>
        <w:pStyle w:val="22"/>
        <w:rPr>
          <w:rFonts w:asciiTheme="minorHAnsi" w:eastAsiaTheme="minorEastAsia" w:hAnsiTheme="minorHAnsi" w:cstheme="minorBidi"/>
          <w:noProof/>
        </w:rPr>
      </w:pPr>
      <w:hyperlink w:anchor="_Toc491850506" w:history="1">
        <w:r w:rsidR="007837C1" w:rsidRPr="007837C1">
          <w:rPr>
            <w:rStyle w:val="af3"/>
            <w:noProof/>
          </w:rPr>
          <w:t>2.1. Календарный учебный график</w:t>
        </w:r>
        <w:r w:rsidR="007837C1" w:rsidRPr="007837C1">
          <w:rPr>
            <w:noProof/>
            <w:webHidden/>
          </w:rPr>
          <w:tab/>
        </w:r>
        <w:r w:rsidRPr="007837C1">
          <w:rPr>
            <w:noProof/>
            <w:webHidden/>
          </w:rPr>
          <w:fldChar w:fldCharType="begin"/>
        </w:r>
        <w:r w:rsidR="007837C1" w:rsidRPr="007837C1">
          <w:rPr>
            <w:noProof/>
            <w:webHidden/>
          </w:rPr>
          <w:instrText xml:space="preserve"> PAGEREF _Toc491850506 \h </w:instrText>
        </w:r>
        <w:r w:rsidRPr="007837C1">
          <w:rPr>
            <w:noProof/>
            <w:webHidden/>
          </w:rPr>
        </w:r>
        <w:r w:rsidRPr="007837C1">
          <w:rPr>
            <w:noProof/>
            <w:webHidden/>
          </w:rPr>
          <w:fldChar w:fldCharType="separate"/>
        </w:r>
        <w:r w:rsidR="007837C1">
          <w:rPr>
            <w:noProof/>
            <w:webHidden/>
          </w:rPr>
          <w:t>36</w:t>
        </w:r>
        <w:r w:rsidRPr="007837C1">
          <w:rPr>
            <w:noProof/>
            <w:webHidden/>
          </w:rPr>
          <w:fldChar w:fldCharType="end"/>
        </w:r>
      </w:hyperlink>
    </w:p>
    <w:p w:rsidR="007837C1" w:rsidRPr="007837C1" w:rsidRDefault="008B6D41" w:rsidP="007837C1">
      <w:pPr>
        <w:pStyle w:val="22"/>
        <w:rPr>
          <w:rFonts w:asciiTheme="minorHAnsi" w:eastAsiaTheme="minorEastAsia" w:hAnsiTheme="minorHAnsi" w:cstheme="minorBidi"/>
          <w:noProof/>
        </w:rPr>
      </w:pPr>
      <w:hyperlink w:anchor="_Toc491850507" w:history="1">
        <w:r w:rsidR="007837C1" w:rsidRPr="007837C1">
          <w:rPr>
            <w:rStyle w:val="af3"/>
            <w:noProof/>
            <w:lang w:eastAsia="en-US"/>
          </w:rPr>
          <w:t>2.2. Условия реализации программы</w:t>
        </w:r>
        <w:r w:rsidR="007837C1" w:rsidRPr="007837C1">
          <w:rPr>
            <w:noProof/>
            <w:webHidden/>
          </w:rPr>
          <w:tab/>
        </w:r>
        <w:r w:rsidRPr="007837C1">
          <w:rPr>
            <w:noProof/>
            <w:webHidden/>
          </w:rPr>
          <w:fldChar w:fldCharType="begin"/>
        </w:r>
        <w:r w:rsidR="007837C1" w:rsidRPr="007837C1">
          <w:rPr>
            <w:noProof/>
            <w:webHidden/>
          </w:rPr>
          <w:instrText xml:space="preserve"> PAGEREF _Toc491850507 \h </w:instrText>
        </w:r>
        <w:r w:rsidRPr="007837C1">
          <w:rPr>
            <w:noProof/>
            <w:webHidden/>
          </w:rPr>
        </w:r>
        <w:r w:rsidRPr="007837C1">
          <w:rPr>
            <w:noProof/>
            <w:webHidden/>
          </w:rPr>
          <w:fldChar w:fldCharType="separate"/>
        </w:r>
        <w:r w:rsidR="007837C1">
          <w:rPr>
            <w:noProof/>
            <w:webHidden/>
          </w:rPr>
          <w:t>36</w:t>
        </w:r>
        <w:r w:rsidRPr="007837C1">
          <w:rPr>
            <w:noProof/>
            <w:webHidden/>
          </w:rPr>
          <w:fldChar w:fldCharType="end"/>
        </w:r>
      </w:hyperlink>
    </w:p>
    <w:p w:rsidR="007837C1" w:rsidRPr="007837C1" w:rsidRDefault="008B6D41" w:rsidP="007837C1">
      <w:pPr>
        <w:pStyle w:val="22"/>
        <w:rPr>
          <w:rFonts w:asciiTheme="minorHAnsi" w:eastAsiaTheme="minorEastAsia" w:hAnsiTheme="minorHAnsi" w:cstheme="minorBidi"/>
          <w:noProof/>
        </w:rPr>
      </w:pPr>
      <w:hyperlink w:anchor="_Toc491850508" w:history="1">
        <w:r w:rsidR="007837C1" w:rsidRPr="007837C1">
          <w:rPr>
            <w:rStyle w:val="af3"/>
            <w:noProof/>
          </w:rPr>
          <w:t>2.3. Формы аттестации/контроля</w:t>
        </w:r>
        <w:r w:rsidR="007837C1" w:rsidRPr="007837C1">
          <w:rPr>
            <w:noProof/>
            <w:webHidden/>
          </w:rPr>
          <w:tab/>
        </w:r>
        <w:r w:rsidRPr="007837C1">
          <w:rPr>
            <w:noProof/>
            <w:webHidden/>
          </w:rPr>
          <w:fldChar w:fldCharType="begin"/>
        </w:r>
        <w:r w:rsidR="007837C1" w:rsidRPr="007837C1">
          <w:rPr>
            <w:noProof/>
            <w:webHidden/>
          </w:rPr>
          <w:instrText xml:space="preserve"> PAGEREF _Toc491850508 \h </w:instrText>
        </w:r>
        <w:r w:rsidRPr="007837C1">
          <w:rPr>
            <w:noProof/>
            <w:webHidden/>
          </w:rPr>
        </w:r>
        <w:r w:rsidRPr="007837C1">
          <w:rPr>
            <w:noProof/>
            <w:webHidden/>
          </w:rPr>
          <w:fldChar w:fldCharType="separate"/>
        </w:r>
        <w:r w:rsidR="007837C1">
          <w:rPr>
            <w:noProof/>
            <w:webHidden/>
          </w:rPr>
          <w:t>38</w:t>
        </w:r>
        <w:r w:rsidRPr="007837C1">
          <w:rPr>
            <w:noProof/>
            <w:webHidden/>
          </w:rPr>
          <w:fldChar w:fldCharType="end"/>
        </w:r>
      </w:hyperlink>
    </w:p>
    <w:p w:rsidR="007837C1" w:rsidRPr="007837C1" w:rsidRDefault="008B6D41" w:rsidP="007837C1">
      <w:pPr>
        <w:pStyle w:val="22"/>
        <w:rPr>
          <w:rFonts w:asciiTheme="minorHAnsi" w:eastAsiaTheme="minorEastAsia" w:hAnsiTheme="minorHAnsi" w:cstheme="minorBidi"/>
          <w:noProof/>
        </w:rPr>
      </w:pPr>
      <w:hyperlink w:anchor="_Toc491850509" w:history="1">
        <w:r w:rsidR="007837C1" w:rsidRPr="007837C1">
          <w:rPr>
            <w:rStyle w:val="af3"/>
            <w:noProof/>
          </w:rPr>
          <w:t>2.4. Оценочные материалы</w:t>
        </w:r>
        <w:r w:rsidR="007837C1" w:rsidRPr="007837C1">
          <w:rPr>
            <w:noProof/>
            <w:webHidden/>
          </w:rPr>
          <w:tab/>
        </w:r>
        <w:r w:rsidRPr="007837C1">
          <w:rPr>
            <w:noProof/>
            <w:webHidden/>
          </w:rPr>
          <w:fldChar w:fldCharType="begin"/>
        </w:r>
        <w:r w:rsidR="007837C1" w:rsidRPr="007837C1">
          <w:rPr>
            <w:noProof/>
            <w:webHidden/>
          </w:rPr>
          <w:instrText xml:space="preserve"> PAGEREF _Toc491850509 \h </w:instrText>
        </w:r>
        <w:r w:rsidRPr="007837C1">
          <w:rPr>
            <w:noProof/>
            <w:webHidden/>
          </w:rPr>
        </w:r>
        <w:r w:rsidRPr="007837C1">
          <w:rPr>
            <w:noProof/>
            <w:webHidden/>
          </w:rPr>
          <w:fldChar w:fldCharType="separate"/>
        </w:r>
        <w:r w:rsidR="007837C1">
          <w:rPr>
            <w:noProof/>
            <w:webHidden/>
          </w:rPr>
          <w:t>38</w:t>
        </w:r>
        <w:r w:rsidRPr="007837C1">
          <w:rPr>
            <w:noProof/>
            <w:webHidden/>
          </w:rPr>
          <w:fldChar w:fldCharType="end"/>
        </w:r>
      </w:hyperlink>
    </w:p>
    <w:p w:rsidR="007837C1" w:rsidRPr="007837C1" w:rsidRDefault="008B6D41" w:rsidP="007837C1">
      <w:pPr>
        <w:pStyle w:val="22"/>
        <w:rPr>
          <w:rFonts w:asciiTheme="minorHAnsi" w:eastAsiaTheme="minorEastAsia" w:hAnsiTheme="minorHAnsi" w:cstheme="minorBidi"/>
          <w:noProof/>
        </w:rPr>
      </w:pPr>
      <w:hyperlink w:anchor="_Toc491850510" w:history="1">
        <w:r w:rsidR="007837C1" w:rsidRPr="007837C1">
          <w:rPr>
            <w:rStyle w:val="af3"/>
            <w:noProof/>
          </w:rPr>
          <w:t>2.5.  Методические материалы</w:t>
        </w:r>
        <w:r w:rsidR="007837C1" w:rsidRPr="007837C1">
          <w:rPr>
            <w:noProof/>
            <w:webHidden/>
          </w:rPr>
          <w:tab/>
        </w:r>
        <w:r w:rsidRPr="007837C1">
          <w:rPr>
            <w:noProof/>
            <w:webHidden/>
          </w:rPr>
          <w:fldChar w:fldCharType="begin"/>
        </w:r>
        <w:r w:rsidR="007837C1" w:rsidRPr="007837C1">
          <w:rPr>
            <w:noProof/>
            <w:webHidden/>
          </w:rPr>
          <w:instrText xml:space="preserve"> PAGEREF _Toc491850510 \h </w:instrText>
        </w:r>
        <w:r w:rsidRPr="007837C1">
          <w:rPr>
            <w:noProof/>
            <w:webHidden/>
          </w:rPr>
        </w:r>
        <w:r w:rsidRPr="007837C1">
          <w:rPr>
            <w:noProof/>
            <w:webHidden/>
          </w:rPr>
          <w:fldChar w:fldCharType="separate"/>
        </w:r>
        <w:r w:rsidR="007837C1">
          <w:rPr>
            <w:noProof/>
            <w:webHidden/>
          </w:rPr>
          <w:t>39</w:t>
        </w:r>
        <w:r w:rsidRPr="007837C1">
          <w:rPr>
            <w:noProof/>
            <w:webHidden/>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511" w:history="1">
        <w:r w:rsidR="007837C1" w:rsidRPr="007837C1">
          <w:rPr>
            <w:rStyle w:val="af3"/>
            <w:noProof/>
            <w:sz w:val="28"/>
            <w:szCs w:val="28"/>
          </w:rPr>
          <w:t>2.5.1.  Особенности организации образовательного процесса</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_Toc491850511 \h </w:instrText>
        </w:r>
        <w:r w:rsidRPr="007837C1">
          <w:rPr>
            <w:noProof/>
            <w:webHidden/>
            <w:sz w:val="28"/>
            <w:szCs w:val="28"/>
          </w:rPr>
        </w:r>
        <w:r w:rsidRPr="007837C1">
          <w:rPr>
            <w:noProof/>
            <w:webHidden/>
            <w:sz w:val="28"/>
            <w:szCs w:val="28"/>
          </w:rPr>
          <w:fldChar w:fldCharType="separate"/>
        </w:r>
        <w:r w:rsidR="007837C1">
          <w:rPr>
            <w:noProof/>
            <w:webHidden/>
            <w:sz w:val="28"/>
            <w:szCs w:val="28"/>
          </w:rPr>
          <w:t>39</w:t>
        </w:r>
        <w:r w:rsidRPr="007837C1">
          <w:rPr>
            <w:noProof/>
            <w:webHidden/>
            <w:sz w:val="28"/>
            <w:szCs w:val="28"/>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512" w:history="1">
        <w:r w:rsidR="007837C1" w:rsidRPr="007837C1">
          <w:rPr>
            <w:rStyle w:val="af3"/>
            <w:noProof/>
            <w:sz w:val="28"/>
            <w:szCs w:val="28"/>
          </w:rPr>
          <w:t>2.5.2. Методы обучения</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_Toc491850512 \h </w:instrText>
        </w:r>
        <w:r w:rsidRPr="007837C1">
          <w:rPr>
            <w:noProof/>
            <w:webHidden/>
            <w:sz w:val="28"/>
            <w:szCs w:val="28"/>
          </w:rPr>
        </w:r>
        <w:r w:rsidRPr="007837C1">
          <w:rPr>
            <w:noProof/>
            <w:webHidden/>
            <w:sz w:val="28"/>
            <w:szCs w:val="28"/>
          </w:rPr>
          <w:fldChar w:fldCharType="separate"/>
        </w:r>
        <w:r w:rsidR="007837C1">
          <w:rPr>
            <w:noProof/>
            <w:webHidden/>
            <w:sz w:val="28"/>
            <w:szCs w:val="28"/>
          </w:rPr>
          <w:t>40</w:t>
        </w:r>
        <w:r w:rsidRPr="007837C1">
          <w:rPr>
            <w:noProof/>
            <w:webHidden/>
            <w:sz w:val="28"/>
            <w:szCs w:val="28"/>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513" w:history="1">
        <w:r w:rsidR="007837C1" w:rsidRPr="007837C1">
          <w:rPr>
            <w:rStyle w:val="af3"/>
            <w:noProof/>
            <w:sz w:val="28"/>
            <w:szCs w:val="28"/>
          </w:rPr>
          <w:t>2.5.3.Формы организации образовательного процесса</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_Toc491850513 \h </w:instrText>
        </w:r>
        <w:r w:rsidRPr="007837C1">
          <w:rPr>
            <w:noProof/>
            <w:webHidden/>
            <w:sz w:val="28"/>
            <w:szCs w:val="28"/>
          </w:rPr>
        </w:r>
        <w:r w:rsidRPr="007837C1">
          <w:rPr>
            <w:noProof/>
            <w:webHidden/>
            <w:sz w:val="28"/>
            <w:szCs w:val="28"/>
          </w:rPr>
          <w:fldChar w:fldCharType="separate"/>
        </w:r>
        <w:r w:rsidR="007837C1">
          <w:rPr>
            <w:noProof/>
            <w:webHidden/>
            <w:sz w:val="28"/>
            <w:szCs w:val="28"/>
          </w:rPr>
          <w:t>42</w:t>
        </w:r>
        <w:r w:rsidRPr="007837C1">
          <w:rPr>
            <w:noProof/>
            <w:webHidden/>
            <w:sz w:val="28"/>
            <w:szCs w:val="28"/>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514" w:history="1">
        <w:r w:rsidR="007837C1" w:rsidRPr="007837C1">
          <w:rPr>
            <w:rStyle w:val="af3"/>
            <w:noProof/>
            <w:sz w:val="28"/>
            <w:szCs w:val="28"/>
          </w:rPr>
          <w:t>2.5.4. Формы организации учебного занятия</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_Toc491850514 \h </w:instrText>
        </w:r>
        <w:r w:rsidRPr="007837C1">
          <w:rPr>
            <w:noProof/>
            <w:webHidden/>
            <w:sz w:val="28"/>
            <w:szCs w:val="28"/>
          </w:rPr>
        </w:r>
        <w:r w:rsidRPr="007837C1">
          <w:rPr>
            <w:noProof/>
            <w:webHidden/>
            <w:sz w:val="28"/>
            <w:szCs w:val="28"/>
          </w:rPr>
          <w:fldChar w:fldCharType="separate"/>
        </w:r>
        <w:r w:rsidR="007837C1">
          <w:rPr>
            <w:noProof/>
            <w:webHidden/>
            <w:sz w:val="28"/>
            <w:szCs w:val="28"/>
          </w:rPr>
          <w:t>42</w:t>
        </w:r>
        <w:r w:rsidRPr="007837C1">
          <w:rPr>
            <w:noProof/>
            <w:webHidden/>
            <w:sz w:val="28"/>
            <w:szCs w:val="28"/>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515" w:history="1">
        <w:r w:rsidR="007837C1" w:rsidRPr="007837C1">
          <w:rPr>
            <w:rStyle w:val="af3"/>
            <w:i/>
            <w:noProof/>
            <w:sz w:val="28"/>
            <w:szCs w:val="28"/>
          </w:rPr>
          <w:t>2.5.5.  Педагогические технологии</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_Toc491850515 \h </w:instrText>
        </w:r>
        <w:r w:rsidRPr="007837C1">
          <w:rPr>
            <w:noProof/>
            <w:webHidden/>
            <w:sz w:val="28"/>
            <w:szCs w:val="28"/>
          </w:rPr>
        </w:r>
        <w:r w:rsidRPr="007837C1">
          <w:rPr>
            <w:noProof/>
            <w:webHidden/>
            <w:sz w:val="28"/>
            <w:szCs w:val="28"/>
          </w:rPr>
          <w:fldChar w:fldCharType="separate"/>
        </w:r>
        <w:r w:rsidR="007837C1">
          <w:rPr>
            <w:noProof/>
            <w:webHidden/>
            <w:sz w:val="28"/>
            <w:szCs w:val="28"/>
          </w:rPr>
          <w:t>42</w:t>
        </w:r>
        <w:r w:rsidRPr="007837C1">
          <w:rPr>
            <w:noProof/>
            <w:webHidden/>
            <w:sz w:val="28"/>
            <w:szCs w:val="28"/>
          </w:rPr>
          <w:fldChar w:fldCharType="end"/>
        </w:r>
      </w:hyperlink>
    </w:p>
    <w:p w:rsidR="007837C1" w:rsidRPr="007837C1" w:rsidRDefault="008B6D41">
      <w:pPr>
        <w:pStyle w:val="34"/>
        <w:tabs>
          <w:tab w:val="right" w:leader="dot" w:pos="9344"/>
        </w:tabs>
        <w:rPr>
          <w:rFonts w:asciiTheme="minorHAnsi" w:eastAsiaTheme="minorEastAsia" w:hAnsiTheme="minorHAnsi" w:cstheme="minorBidi"/>
          <w:noProof/>
          <w:sz w:val="28"/>
          <w:szCs w:val="28"/>
        </w:rPr>
      </w:pPr>
      <w:hyperlink w:anchor="_Toc491850516" w:history="1">
        <w:r w:rsidR="007837C1" w:rsidRPr="007837C1">
          <w:rPr>
            <w:rStyle w:val="af3"/>
            <w:noProof/>
            <w:sz w:val="28"/>
            <w:szCs w:val="28"/>
          </w:rPr>
          <w:t>2.5.6 Алгоритм учебного занятия</w:t>
        </w:r>
        <w:r w:rsidR="007837C1" w:rsidRPr="007837C1">
          <w:rPr>
            <w:noProof/>
            <w:webHidden/>
            <w:sz w:val="28"/>
            <w:szCs w:val="28"/>
          </w:rPr>
          <w:tab/>
        </w:r>
        <w:r w:rsidRPr="007837C1">
          <w:rPr>
            <w:noProof/>
            <w:webHidden/>
            <w:sz w:val="28"/>
            <w:szCs w:val="28"/>
          </w:rPr>
          <w:fldChar w:fldCharType="begin"/>
        </w:r>
        <w:r w:rsidR="007837C1" w:rsidRPr="007837C1">
          <w:rPr>
            <w:noProof/>
            <w:webHidden/>
            <w:sz w:val="28"/>
            <w:szCs w:val="28"/>
          </w:rPr>
          <w:instrText xml:space="preserve"> PAGEREF _Toc491850516 \h </w:instrText>
        </w:r>
        <w:r w:rsidRPr="007837C1">
          <w:rPr>
            <w:noProof/>
            <w:webHidden/>
            <w:sz w:val="28"/>
            <w:szCs w:val="28"/>
          </w:rPr>
        </w:r>
        <w:r w:rsidRPr="007837C1">
          <w:rPr>
            <w:noProof/>
            <w:webHidden/>
            <w:sz w:val="28"/>
            <w:szCs w:val="28"/>
          </w:rPr>
          <w:fldChar w:fldCharType="separate"/>
        </w:r>
        <w:r w:rsidR="007837C1">
          <w:rPr>
            <w:noProof/>
            <w:webHidden/>
            <w:sz w:val="28"/>
            <w:szCs w:val="28"/>
          </w:rPr>
          <w:t>46</w:t>
        </w:r>
        <w:r w:rsidRPr="007837C1">
          <w:rPr>
            <w:noProof/>
            <w:webHidden/>
            <w:sz w:val="28"/>
            <w:szCs w:val="28"/>
          </w:rPr>
          <w:fldChar w:fldCharType="end"/>
        </w:r>
      </w:hyperlink>
    </w:p>
    <w:p w:rsidR="007837C1" w:rsidRPr="007837C1" w:rsidRDefault="008B6D41">
      <w:pPr>
        <w:pStyle w:val="11"/>
        <w:rPr>
          <w:rFonts w:asciiTheme="minorHAnsi" w:eastAsiaTheme="minorEastAsia" w:hAnsiTheme="minorHAnsi" w:cstheme="minorBidi"/>
          <w:noProof/>
        </w:rPr>
      </w:pPr>
      <w:hyperlink w:anchor="_Toc491850517" w:history="1">
        <w:r w:rsidR="007837C1" w:rsidRPr="007837C1">
          <w:rPr>
            <w:rStyle w:val="af3"/>
            <w:noProof/>
          </w:rPr>
          <w:t>III. СПИСОК ЛИТЕРАТУРЫ</w:t>
        </w:r>
        <w:r w:rsidR="007837C1">
          <w:rPr>
            <w:rStyle w:val="af3"/>
            <w:noProof/>
          </w:rPr>
          <w:t>…………………………………………………..</w:t>
        </w:r>
        <w:r w:rsidRPr="007837C1">
          <w:rPr>
            <w:noProof/>
            <w:webHidden/>
          </w:rPr>
          <w:fldChar w:fldCharType="begin"/>
        </w:r>
        <w:r w:rsidR="007837C1" w:rsidRPr="007837C1">
          <w:rPr>
            <w:noProof/>
            <w:webHidden/>
          </w:rPr>
          <w:instrText xml:space="preserve"> PAGEREF _Toc491850517 \h </w:instrText>
        </w:r>
        <w:r w:rsidRPr="007837C1">
          <w:rPr>
            <w:noProof/>
            <w:webHidden/>
          </w:rPr>
        </w:r>
        <w:r w:rsidRPr="007837C1">
          <w:rPr>
            <w:noProof/>
            <w:webHidden/>
          </w:rPr>
          <w:fldChar w:fldCharType="separate"/>
        </w:r>
        <w:r w:rsidR="007837C1">
          <w:rPr>
            <w:noProof/>
            <w:webHidden/>
          </w:rPr>
          <w:t>47</w:t>
        </w:r>
        <w:r w:rsidRPr="007837C1">
          <w:rPr>
            <w:noProof/>
            <w:webHidden/>
          </w:rPr>
          <w:fldChar w:fldCharType="end"/>
        </w:r>
      </w:hyperlink>
    </w:p>
    <w:p w:rsidR="007837C1" w:rsidRDefault="008B6D41">
      <w:pPr>
        <w:pStyle w:val="11"/>
        <w:rPr>
          <w:rFonts w:asciiTheme="minorHAnsi" w:eastAsiaTheme="minorEastAsia" w:hAnsiTheme="minorHAnsi" w:cstheme="minorBidi"/>
          <w:noProof/>
          <w:sz w:val="22"/>
          <w:szCs w:val="22"/>
        </w:rPr>
      </w:pPr>
      <w:hyperlink w:anchor="_Toc491850518" w:history="1">
        <w:r w:rsidR="007837C1" w:rsidRPr="007837C1">
          <w:rPr>
            <w:rStyle w:val="af3"/>
            <w:noProof/>
          </w:rPr>
          <w:t>IV. ПРИЛОЖЕНИЯ</w:t>
        </w:r>
        <w:r w:rsidR="007837C1">
          <w:rPr>
            <w:noProof/>
            <w:webHidden/>
          </w:rPr>
          <w:t>……………………………………………………………..</w:t>
        </w:r>
        <w:r w:rsidRPr="007837C1">
          <w:rPr>
            <w:noProof/>
            <w:webHidden/>
          </w:rPr>
          <w:fldChar w:fldCharType="begin"/>
        </w:r>
        <w:r w:rsidR="007837C1" w:rsidRPr="007837C1">
          <w:rPr>
            <w:noProof/>
            <w:webHidden/>
          </w:rPr>
          <w:instrText xml:space="preserve"> PAGEREF _Toc491850518 \h </w:instrText>
        </w:r>
        <w:r w:rsidRPr="007837C1">
          <w:rPr>
            <w:noProof/>
            <w:webHidden/>
          </w:rPr>
        </w:r>
        <w:r w:rsidRPr="007837C1">
          <w:rPr>
            <w:noProof/>
            <w:webHidden/>
          </w:rPr>
          <w:fldChar w:fldCharType="separate"/>
        </w:r>
        <w:r w:rsidR="007837C1">
          <w:rPr>
            <w:noProof/>
            <w:webHidden/>
          </w:rPr>
          <w:t>48</w:t>
        </w:r>
        <w:r w:rsidRPr="007837C1">
          <w:rPr>
            <w:noProof/>
            <w:webHidden/>
          </w:rPr>
          <w:fldChar w:fldCharType="end"/>
        </w:r>
      </w:hyperlink>
    </w:p>
    <w:p w:rsidR="004C27BF" w:rsidRPr="007837C1" w:rsidRDefault="008B6D41" w:rsidP="007837C1">
      <w:pPr>
        <w:tabs>
          <w:tab w:val="left" w:pos="440"/>
          <w:tab w:val="right" w:leader="dot" w:pos="9214"/>
        </w:tabs>
        <w:spacing w:line="360" w:lineRule="auto"/>
        <w:contextualSpacing/>
        <w:jc w:val="center"/>
        <w:rPr>
          <w:sz w:val="28"/>
          <w:szCs w:val="28"/>
        </w:rPr>
      </w:pPr>
      <w:r w:rsidRPr="007837C1">
        <w:rPr>
          <w:sz w:val="28"/>
          <w:szCs w:val="28"/>
        </w:rPr>
        <w:fldChar w:fldCharType="end"/>
      </w:r>
    </w:p>
    <w:p w:rsidR="00475CFD" w:rsidRDefault="00475CFD" w:rsidP="004C27BF">
      <w:pPr>
        <w:tabs>
          <w:tab w:val="left" w:pos="440"/>
          <w:tab w:val="right" w:leader="dot" w:pos="9214"/>
        </w:tabs>
        <w:spacing w:line="360" w:lineRule="auto"/>
        <w:contextualSpacing/>
        <w:jc w:val="center"/>
        <w:rPr>
          <w:sz w:val="28"/>
          <w:szCs w:val="28"/>
        </w:rPr>
      </w:pPr>
    </w:p>
    <w:p w:rsidR="004C27BF" w:rsidRDefault="004C27BF" w:rsidP="004C27BF">
      <w:pPr>
        <w:tabs>
          <w:tab w:val="left" w:pos="440"/>
          <w:tab w:val="right" w:leader="dot" w:pos="9214"/>
        </w:tabs>
        <w:spacing w:line="360" w:lineRule="auto"/>
        <w:contextualSpacing/>
        <w:jc w:val="center"/>
        <w:rPr>
          <w:sz w:val="28"/>
          <w:szCs w:val="28"/>
        </w:rPr>
      </w:pPr>
    </w:p>
    <w:p w:rsidR="004C27BF" w:rsidRDefault="004C27BF" w:rsidP="004C27BF">
      <w:pPr>
        <w:tabs>
          <w:tab w:val="left" w:pos="440"/>
          <w:tab w:val="right" w:leader="dot" w:pos="9214"/>
        </w:tabs>
        <w:spacing w:line="360" w:lineRule="auto"/>
        <w:contextualSpacing/>
        <w:rPr>
          <w:sz w:val="28"/>
          <w:szCs w:val="28"/>
        </w:rPr>
      </w:pPr>
    </w:p>
    <w:p w:rsidR="004C27BF" w:rsidRPr="00D64073" w:rsidRDefault="004C27BF" w:rsidP="00E96335">
      <w:pPr>
        <w:pStyle w:val="1"/>
        <w:spacing w:before="0" w:after="0"/>
      </w:pPr>
      <w:bookmarkStart w:id="0" w:name="_Toc491850492"/>
      <w:r w:rsidRPr="00D64073">
        <w:lastRenderedPageBreak/>
        <w:t xml:space="preserve">1. </w:t>
      </w:r>
      <w:r w:rsidR="00863AB1" w:rsidRPr="00D64073">
        <w:t xml:space="preserve">КОМПЛЕКС ОСНОВНЫХ ХАРАКТЕРИСТИК </w:t>
      </w:r>
      <w:r w:rsidR="00863AB1">
        <w:t>Д</w:t>
      </w:r>
      <w:r w:rsidR="00863AB1" w:rsidRPr="00D64073">
        <w:t>ОПОЛНИТЕЛЬНОЙ</w:t>
      </w:r>
      <w:r w:rsidR="00863AB1">
        <w:t xml:space="preserve"> </w:t>
      </w:r>
      <w:r w:rsidR="00863AB1" w:rsidRPr="00D64073">
        <w:t>ОБЩЕОБРАЗОВАТЕЛЬНОЙ ОБЩЕРАЗВИВАЮЩЕЙ ПРОГРАММЫ</w:t>
      </w:r>
      <w:bookmarkEnd w:id="0"/>
    </w:p>
    <w:p w:rsidR="004C27BF" w:rsidRPr="00F17FB0" w:rsidRDefault="004C27BF" w:rsidP="00E96335">
      <w:pPr>
        <w:pStyle w:val="2"/>
        <w:spacing w:before="120" w:after="120"/>
        <w:ind w:firstLine="0"/>
        <w:jc w:val="center"/>
        <w:rPr>
          <w:bCs/>
          <w:kern w:val="1"/>
          <w:lang w:eastAsia="zh-CN"/>
        </w:rPr>
      </w:pPr>
      <w:bookmarkStart w:id="1" w:name="_Toc491850493"/>
      <w:r w:rsidRPr="00F17FB0">
        <w:rPr>
          <w:bCs/>
          <w:kern w:val="1"/>
          <w:lang w:eastAsia="zh-CN"/>
        </w:rPr>
        <w:t xml:space="preserve">1.1 </w:t>
      </w:r>
      <w:r w:rsidRPr="00F17FB0">
        <w:t>Пояснительная записка</w:t>
      </w:r>
      <w:bookmarkEnd w:id="1"/>
    </w:p>
    <w:p w:rsidR="004C27BF" w:rsidRPr="00E96335" w:rsidRDefault="004C27BF" w:rsidP="00E96335">
      <w:pPr>
        <w:pStyle w:val="3"/>
        <w:spacing w:before="120" w:after="120"/>
        <w:rPr>
          <w:rFonts w:ascii="Arial" w:hAnsi="Arial" w:cs="Arial"/>
          <w:kern w:val="1"/>
          <w:sz w:val="28"/>
          <w:szCs w:val="28"/>
        </w:rPr>
      </w:pPr>
      <w:bookmarkStart w:id="2" w:name="_Toc491850494"/>
      <w:r w:rsidRPr="00E96335">
        <w:rPr>
          <w:kern w:val="1"/>
          <w:sz w:val="28"/>
          <w:szCs w:val="28"/>
        </w:rPr>
        <w:t>1.1.1 Направленность (профиль) программы</w:t>
      </w:r>
      <w:bookmarkEnd w:id="2"/>
    </w:p>
    <w:p w:rsidR="004C27BF" w:rsidRDefault="004C27BF" w:rsidP="004C27BF">
      <w:pPr>
        <w:ind w:firstLine="709"/>
        <w:jc w:val="both"/>
        <w:rPr>
          <w:sz w:val="28"/>
          <w:szCs w:val="28"/>
        </w:rPr>
      </w:pPr>
      <w:r>
        <w:rPr>
          <w:sz w:val="28"/>
          <w:szCs w:val="28"/>
        </w:rPr>
        <w:t>Дополнительная общеобразовательная программа «Футбол» имеет физкультурно-спортивную направленность.</w:t>
      </w:r>
      <w:r w:rsidRPr="00DC3E92">
        <w:rPr>
          <w:sz w:val="28"/>
          <w:szCs w:val="28"/>
        </w:rPr>
        <w:t xml:space="preserve"> </w:t>
      </w:r>
      <w:r>
        <w:rPr>
          <w:sz w:val="28"/>
          <w:szCs w:val="28"/>
        </w:rPr>
        <w:t>Данная программа способствует совершенствованию всесторонней физической подготовленности с преимущественным развитием скоростно-силовых качеств, ловкости и общей выносливости, а также укреплению здоровья детей.</w:t>
      </w:r>
    </w:p>
    <w:p w:rsidR="004C27BF" w:rsidRDefault="004C27BF" w:rsidP="004C27BF">
      <w:pPr>
        <w:ind w:firstLine="709"/>
        <w:jc w:val="both"/>
        <w:rPr>
          <w:sz w:val="28"/>
          <w:szCs w:val="28"/>
        </w:rPr>
      </w:pPr>
      <w:r>
        <w:rPr>
          <w:sz w:val="28"/>
          <w:szCs w:val="28"/>
        </w:rPr>
        <w:t xml:space="preserve">Футбол – одно из самых доступных, популярных и массовых средств физического развития и укрепления здоровья. Наибольшей популярностью он пользуется у детей и подростков. Современный футбол – это игра, требующая высокой двигательной активности игроков и большой интенсивности мышечной работы динамического характера. Футбол отличается неравномерностью физических нагрузок, аритмичным чередованием работы и отдыха, высокой скоростью и точностью движений. </w:t>
      </w:r>
    </w:p>
    <w:p w:rsidR="004D2848" w:rsidRPr="000778D2" w:rsidRDefault="004D2848" w:rsidP="004D2848">
      <w:pPr>
        <w:pStyle w:val="af7"/>
        <w:ind w:firstLine="708"/>
        <w:jc w:val="both"/>
        <w:rPr>
          <w:sz w:val="28"/>
          <w:szCs w:val="28"/>
        </w:rPr>
      </w:pPr>
      <w:r w:rsidRPr="000778D2">
        <w:rPr>
          <w:sz w:val="28"/>
          <w:szCs w:val="28"/>
        </w:rPr>
        <w:t>Программа является модифицированной, по виду – общеразвивающей</w:t>
      </w:r>
      <w:r w:rsidRPr="000778D2">
        <w:rPr>
          <w:rStyle w:val="70"/>
          <w:sz w:val="28"/>
          <w:szCs w:val="28"/>
        </w:rPr>
        <w:t>, по цели</w:t>
      </w:r>
      <w:r w:rsidRPr="000778D2">
        <w:rPr>
          <w:sz w:val="28"/>
          <w:szCs w:val="28"/>
        </w:rPr>
        <w:t xml:space="preserve"> обучения – </w:t>
      </w:r>
      <w:r>
        <w:rPr>
          <w:sz w:val="28"/>
          <w:szCs w:val="28"/>
        </w:rPr>
        <w:t>физкультурно-спортивной</w:t>
      </w:r>
      <w:r w:rsidRPr="000778D2">
        <w:rPr>
          <w:sz w:val="28"/>
          <w:szCs w:val="28"/>
        </w:rPr>
        <w:t>, по форме организации содержания – модульной,  разработана в соответствии с требованиями к дополнительным общеобразовательным программам.</w:t>
      </w:r>
    </w:p>
    <w:p w:rsidR="004C27BF" w:rsidRPr="00E96335" w:rsidRDefault="004C27BF" w:rsidP="00E96335">
      <w:pPr>
        <w:pStyle w:val="3"/>
        <w:spacing w:before="120" w:after="120"/>
        <w:rPr>
          <w:sz w:val="28"/>
          <w:szCs w:val="28"/>
        </w:rPr>
      </w:pPr>
      <w:bookmarkStart w:id="3" w:name="_Toc491850495"/>
      <w:r w:rsidRPr="00E96335">
        <w:rPr>
          <w:sz w:val="28"/>
          <w:szCs w:val="28"/>
        </w:rPr>
        <w:t>1.1.2. Актуальность программы</w:t>
      </w:r>
      <w:bookmarkEnd w:id="3"/>
    </w:p>
    <w:p w:rsidR="004C27BF" w:rsidRDefault="004C27BF" w:rsidP="004C27BF">
      <w:pPr>
        <w:autoSpaceDE w:val="0"/>
        <w:autoSpaceDN w:val="0"/>
        <w:adjustRightInd w:val="0"/>
        <w:ind w:firstLine="708"/>
        <w:jc w:val="both"/>
      </w:pPr>
      <w:r w:rsidRPr="004C220A">
        <w:rPr>
          <w:sz w:val="28"/>
          <w:szCs w:val="28"/>
        </w:rPr>
        <w:t xml:space="preserve">ст. Согласно 3 Федерального закона от 4 декабря 2007 г. N 329-ФЗ </w:t>
      </w:r>
      <w:r>
        <w:rPr>
          <w:sz w:val="28"/>
          <w:szCs w:val="28"/>
        </w:rPr>
        <w:t>«</w:t>
      </w:r>
      <w:r w:rsidRPr="004C220A">
        <w:rPr>
          <w:sz w:val="28"/>
          <w:szCs w:val="28"/>
        </w:rPr>
        <w:t>О физической на свободный доступ к физической культуре и спорту как к необходимым культуре и спорте в Российской Федерации</w:t>
      </w:r>
      <w:r>
        <w:rPr>
          <w:sz w:val="28"/>
          <w:szCs w:val="28"/>
        </w:rPr>
        <w:t>»</w:t>
      </w:r>
      <w:r w:rsidRPr="003D3109">
        <w:rPr>
          <w:sz w:val="28"/>
          <w:szCs w:val="28"/>
        </w:rPr>
        <w:t> </w:t>
      </w:r>
      <w:r w:rsidRPr="004C220A">
        <w:rPr>
          <w:sz w:val="28"/>
          <w:szCs w:val="28"/>
        </w:rPr>
        <w:t>«каждый имеет право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r>
        <w:t>.</w:t>
      </w:r>
    </w:p>
    <w:p w:rsidR="004C27BF" w:rsidRDefault="004C27BF" w:rsidP="004C27BF">
      <w:pPr>
        <w:shd w:val="clear" w:color="auto" w:fill="FFFFFF"/>
        <w:autoSpaceDE w:val="0"/>
        <w:ind w:firstLine="709"/>
        <w:jc w:val="both"/>
        <w:rPr>
          <w:color w:val="000000"/>
          <w:sz w:val="28"/>
          <w:szCs w:val="28"/>
        </w:rPr>
      </w:pPr>
      <w:r>
        <w:rPr>
          <w:color w:val="000000"/>
          <w:sz w:val="28"/>
          <w:szCs w:val="28"/>
        </w:rPr>
        <w:t>А</w:t>
      </w:r>
      <w:r>
        <w:rPr>
          <w:b/>
          <w:color w:val="000000"/>
          <w:sz w:val="28"/>
          <w:szCs w:val="28"/>
        </w:rPr>
        <w:t xml:space="preserve">ктуальность </w:t>
      </w:r>
      <w:r>
        <w:rPr>
          <w:color w:val="000000"/>
          <w:sz w:val="28"/>
          <w:szCs w:val="28"/>
        </w:rPr>
        <w:t>настоящей программы обусловлена необходимостью сохранения и укрепления здоровья, формирования навыков ЗОЖ у детей и подростков, а также их физического развития. Особо актуально это в подростковом возрасте, в период, когда ценностные отношения подростков к своему здоровью и здоровому поведению, начинают складываться в устойчивую систему.</w:t>
      </w:r>
    </w:p>
    <w:p w:rsidR="004C27BF" w:rsidRPr="00E96335" w:rsidRDefault="004C27BF" w:rsidP="00E96335">
      <w:pPr>
        <w:pStyle w:val="3"/>
        <w:spacing w:before="120" w:after="120"/>
        <w:rPr>
          <w:sz w:val="28"/>
          <w:szCs w:val="28"/>
        </w:rPr>
      </w:pPr>
      <w:r>
        <w:rPr>
          <w:rFonts w:eastAsia="DejaVu Sans"/>
        </w:rPr>
        <w:tab/>
      </w:r>
      <w:bookmarkStart w:id="4" w:name="_Toc491850496"/>
      <w:r w:rsidRPr="00E96335">
        <w:rPr>
          <w:rFonts w:eastAsia="DejaVu Sans"/>
          <w:sz w:val="28"/>
          <w:szCs w:val="28"/>
        </w:rPr>
        <w:t>1.1.3. Отличительные особенности  программы</w:t>
      </w:r>
      <w:bookmarkEnd w:id="4"/>
      <w:r w:rsidRPr="00E96335">
        <w:rPr>
          <w:rFonts w:eastAsia="DejaVu Sans"/>
          <w:sz w:val="28"/>
          <w:szCs w:val="28"/>
        </w:rPr>
        <w:t xml:space="preserve"> </w:t>
      </w:r>
    </w:p>
    <w:p w:rsidR="004C27BF" w:rsidRDefault="004C27BF" w:rsidP="004C27BF">
      <w:pPr>
        <w:ind w:firstLine="567"/>
        <w:jc w:val="both"/>
        <w:rPr>
          <w:sz w:val="28"/>
          <w:szCs w:val="28"/>
        </w:rPr>
      </w:pPr>
      <w:r>
        <w:rPr>
          <w:sz w:val="28"/>
          <w:szCs w:val="28"/>
        </w:rPr>
        <w:t>Программа «Футбол» реализуется в структурном подразделении МАУДО «ЦВР «Подросток» - учебно-воспитательном комплексе с. Краснохолм.</w:t>
      </w:r>
      <w:r>
        <w:rPr>
          <w:rFonts w:eastAsia="Calibri"/>
          <w:sz w:val="28"/>
          <w:szCs w:val="28"/>
          <w:lang w:eastAsia="en-US"/>
        </w:rPr>
        <w:t xml:space="preserve"> </w:t>
      </w:r>
    </w:p>
    <w:p w:rsidR="004C27BF" w:rsidRDefault="004C27BF" w:rsidP="004C27BF">
      <w:pPr>
        <w:ind w:firstLine="709"/>
        <w:jc w:val="both"/>
        <w:rPr>
          <w:sz w:val="28"/>
          <w:szCs w:val="28"/>
        </w:rPr>
      </w:pPr>
      <w:r>
        <w:rPr>
          <w:sz w:val="28"/>
          <w:szCs w:val="28"/>
        </w:rPr>
        <w:t xml:space="preserve">При написании программы автором были проанализированы существующие программы той же направленности педагога  </w:t>
      </w:r>
      <w:r>
        <w:rPr>
          <w:sz w:val="28"/>
          <w:szCs w:val="28"/>
        </w:rPr>
        <w:lastRenderedPageBreak/>
        <w:t>дополнительного образования</w:t>
      </w:r>
      <w:r w:rsidRPr="00CE0E96">
        <w:rPr>
          <w:sz w:val="28"/>
          <w:szCs w:val="28"/>
        </w:rPr>
        <w:t xml:space="preserve"> </w:t>
      </w:r>
      <w:r>
        <w:rPr>
          <w:sz w:val="28"/>
          <w:szCs w:val="28"/>
        </w:rPr>
        <w:t>Чеботарева Н.И. «Футбол» и типовой программы по футболу.</w:t>
      </w:r>
    </w:p>
    <w:p w:rsidR="004C27BF" w:rsidRDefault="004C27BF" w:rsidP="004C27BF">
      <w:pPr>
        <w:ind w:firstLine="567"/>
        <w:jc w:val="both"/>
        <w:rPr>
          <w:sz w:val="28"/>
          <w:szCs w:val="28"/>
        </w:rPr>
      </w:pPr>
      <w:r>
        <w:rPr>
          <w:sz w:val="28"/>
          <w:szCs w:val="28"/>
        </w:rPr>
        <w:t>Отличие от вышеперечисленных программ заключается в том, что:</w:t>
      </w:r>
    </w:p>
    <w:p w:rsidR="004C27BF" w:rsidRDefault="004C27BF" w:rsidP="004C27BF">
      <w:pPr>
        <w:numPr>
          <w:ilvl w:val="0"/>
          <w:numId w:val="17"/>
        </w:numPr>
        <w:suppressAutoHyphens/>
        <w:spacing w:line="252" w:lineRule="auto"/>
        <w:jc w:val="both"/>
        <w:rPr>
          <w:sz w:val="28"/>
          <w:szCs w:val="28"/>
        </w:rPr>
      </w:pPr>
      <w:r>
        <w:rPr>
          <w:sz w:val="28"/>
          <w:szCs w:val="28"/>
        </w:rPr>
        <w:t>Сокращено и систематизировано содержание программы и оставлены основные необходимые темы, а также дополнены новые темы.</w:t>
      </w:r>
    </w:p>
    <w:p w:rsidR="004C27BF" w:rsidRDefault="004C27BF" w:rsidP="004C27BF">
      <w:pPr>
        <w:pStyle w:val="af7"/>
        <w:numPr>
          <w:ilvl w:val="0"/>
          <w:numId w:val="17"/>
        </w:numPr>
        <w:jc w:val="both"/>
        <w:rPr>
          <w:sz w:val="28"/>
          <w:szCs w:val="28"/>
          <w:lang w:eastAsia="ru-RU"/>
        </w:rPr>
      </w:pPr>
      <w:r>
        <w:rPr>
          <w:sz w:val="28"/>
          <w:szCs w:val="28"/>
        </w:rPr>
        <w:t>При организации образовательного процесса применяются:</w:t>
      </w:r>
    </w:p>
    <w:p w:rsidR="004C27BF" w:rsidRPr="00452F6B" w:rsidRDefault="004C27BF" w:rsidP="004C27BF">
      <w:pPr>
        <w:pStyle w:val="af7"/>
        <w:numPr>
          <w:ilvl w:val="0"/>
          <w:numId w:val="20"/>
        </w:numPr>
        <w:jc w:val="both"/>
        <w:rPr>
          <w:sz w:val="28"/>
          <w:szCs w:val="28"/>
          <w:lang w:eastAsia="ru-RU"/>
        </w:rPr>
      </w:pPr>
      <w:r>
        <w:rPr>
          <w:rFonts w:eastAsia="Calibri"/>
          <w:sz w:val="28"/>
          <w:szCs w:val="28"/>
          <w:lang w:eastAsia="ru-RU"/>
        </w:rPr>
        <w:t>современные информационные технологии</w:t>
      </w:r>
      <w:r>
        <w:rPr>
          <w:sz w:val="28"/>
          <w:szCs w:val="28"/>
        </w:rPr>
        <w:t xml:space="preserve">. </w:t>
      </w:r>
      <w:r>
        <w:rPr>
          <w:rFonts w:eastAsia="Calibri"/>
          <w:sz w:val="28"/>
          <w:szCs w:val="28"/>
          <w:lang w:eastAsia="ru-RU"/>
        </w:rPr>
        <w:t>Занятия по футболу включают большой объем теоретического материала, на который выделяется минимальное количество часов, поэтому использование современных информационных технологий позволяет эффективно решать эту проблему;</w:t>
      </w:r>
    </w:p>
    <w:p w:rsidR="004C27BF" w:rsidRDefault="004C27BF" w:rsidP="004C27BF">
      <w:pPr>
        <w:pStyle w:val="af7"/>
        <w:numPr>
          <w:ilvl w:val="0"/>
          <w:numId w:val="20"/>
        </w:numPr>
        <w:jc w:val="both"/>
        <w:rPr>
          <w:sz w:val="28"/>
          <w:szCs w:val="28"/>
          <w:lang w:eastAsia="ru-RU"/>
        </w:rPr>
      </w:pPr>
      <w:r>
        <w:rPr>
          <w:rFonts w:eastAsia="Calibri"/>
          <w:sz w:val="28"/>
          <w:szCs w:val="28"/>
          <w:lang w:eastAsia="ru-RU"/>
        </w:rPr>
        <w:t xml:space="preserve">используя компьютерные технологии в образовательном процессе, занятие становится более интересным, наглядным и динамичным. Многие объяснения техники выполнения разучиваемых движений, исторические документы и события, биографии спортсменов, освещение теоретических вопросов различных направлений не могут быть показаны воспитанникам непосредственно. Поэтому необходимо использовать различные виды наглядности; </w:t>
      </w:r>
    </w:p>
    <w:p w:rsidR="004C27BF" w:rsidRPr="00526208" w:rsidRDefault="004C27BF" w:rsidP="004C27BF">
      <w:pPr>
        <w:widowControl w:val="0"/>
        <w:numPr>
          <w:ilvl w:val="0"/>
          <w:numId w:val="19"/>
        </w:numPr>
        <w:autoSpaceDE w:val="0"/>
        <w:autoSpaceDN w:val="0"/>
        <w:adjustRightInd w:val="0"/>
        <w:jc w:val="both"/>
        <w:rPr>
          <w:rFonts w:cs="Arial"/>
          <w:sz w:val="28"/>
          <w:szCs w:val="20"/>
        </w:rPr>
      </w:pPr>
      <w:r w:rsidRPr="00452F6B">
        <w:rPr>
          <w:color w:val="000000"/>
          <w:sz w:val="28"/>
          <w:szCs w:val="28"/>
        </w:rPr>
        <w:t>педагогика сотрудничества (В.А.Караковский)  способствует мобилиза</w:t>
      </w:r>
      <w:r w:rsidRPr="00452F6B">
        <w:rPr>
          <w:color w:val="000000"/>
          <w:sz w:val="28"/>
          <w:szCs w:val="28"/>
        </w:rPr>
        <w:softHyphen/>
        <w:t>ции умственных возможностей детей, прививает навыки самодисцип</w:t>
      </w:r>
      <w:r w:rsidRPr="00452F6B">
        <w:rPr>
          <w:color w:val="000000"/>
          <w:sz w:val="28"/>
          <w:szCs w:val="28"/>
        </w:rPr>
        <w:softHyphen/>
        <w:t>лины, расширяет сферу деятельности ребенка, доставляет радость от со</w:t>
      </w:r>
      <w:r w:rsidRPr="00452F6B">
        <w:rPr>
          <w:color w:val="000000"/>
          <w:sz w:val="28"/>
          <w:szCs w:val="28"/>
        </w:rPr>
        <w:softHyphen/>
        <w:t>вместной деятельности</w:t>
      </w:r>
      <w:r>
        <w:rPr>
          <w:color w:val="000000"/>
          <w:sz w:val="28"/>
          <w:szCs w:val="28"/>
        </w:rPr>
        <w:t>.</w:t>
      </w:r>
    </w:p>
    <w:p w:rsidR="004C27BF" w:rsidRDefault="004C27BF" w:rsidP="004C27BF">
      <w:pPr>
        <w:pStyle w:val="af7"/>
        <w:numPr>
          <w:ilvl w:val="0"/>
          <w:numId w:val="17"/>
        </w:numPr>
        <w:tabs>
          <w:tab w:val="clear" w:pos="1070"/>
          <w:tab w:val="num" w:pos="0"/>
        </w:tabs>
        <w:ind w:left="720"/>
        <w:jc w:val="both"/>
        <w:rPr>
          <w:sz w:val="28"/>
          <w:szCs w:val="28"/>
        </w:rPr>
      </w:pPr>
      <w:r>
        <w:rPr>
          <w:sz w:val="28"/>
          <w:szCs w:val="28"/>
          <w:lang w:eastAsia="ru-RU"/>
        </w:rPr>
        <w:t>Реализуются  инновационные технологии по физической культуре, которые направлены на развитие у учащихся жизненно необходимых двигательных умений и навыков, развитие таких физических качеств как сила, ловкость, выносливость, гибкость, быстрота. Для этого используются здоровье сберегающие технологии:</w:t>
      </w:r>
    </w:p>
    <w:p w:rsidR="004C27BF" w:rsidRDefault="004C27BF" w:rsidP="004C27BF">
      <w:pPr>
        <w:numPr>
          <w:ilvl w:val="0"/>
          <w:numId w:val="18"/>
        </w:numPr>
        <w:jc w:val="both"/>
        <w:rPr>
          <w:sz w:val="28"/>
          <w:szCs w:val="28"/>
        </w:rPr>
      </w:pPr>
      <w:r>
        <w:rPr>
          <w:sz w:val="28"/>
          <w:szCs w:val="28"/>
        </w:rPr>
        <w:t xml:space="preserve">средства двигательной направленности: движение; физические упражнения; физкультминутки и подвижные перемены; эмоциональные разрядки и минутки «покоя» гимнастика (оздоровительная, пальчиковая, корригирующая, дыхательная, для профилактики простудных заболеваний, для бодрости); лечебная физкультура, подвижные игры; специально организованная двигательная активность ребенка (занятия оздоровительной физкультурой, своевременное развитие основ двигательных навыков); </w:t>
      </w:r>
    </w:p>
    <w:p w:rsidR="004C27BF" w:rsidRPr="00526208" w:rsidRDefault="004C27BF" w:rsidP="004C27BF">
      <w:pPr>
        <w:numPr>
          <w:ilvl w:val="0"/>
          <w:numId w:val="18"/>
        </w:numPr>
        <w:jc w:val="both"/>
        <w:rPr>
          <w:color w:val="000000"/>
          <w:sz w:val="28"/>
          <w:szCs w:val="28"/>
        </w:rPr>
      </w:pPr>
      <w:r w:rsidRPr="00526208">
        <w:rPr>
          <w:sz w:val="28"/>
          <w:szCs w:val="28"/>
        </w:rPr>
        <w:t xml:space="preserve">организация и проведения подвижных игр (Н.П. Вайман), (Н.И.Жерко). </w:t>
      </w:r>
      <w:r w:rsidRPr="00526208">
        <w:rPr>
          <w:rFonts w:eastAsia="Calibri"/>
          <w:sz w:val="28"/>
          <w:szCs w:val="28"/>
        </w:rPr>
        <w:t xml:space="preserve">Ценность игровой деятельности заключается в том, что она учитывает психолого-педагогическую природу ребенка, отвечает его потребностям и интересам. Игра формирует типовые навыки социального поведения, специфические системы ценностей, ориентацию на групповые и индивидуальные </w:t>
      </w:r>
      <w:r w:rsidRPr="00526208">
        <w:rPr>
          <w:rFonts w:eastAsia="Calibri"/>
          <w:sz w:val="28"/>
          <w:szCs w:val="28"/>
        </w:rPr>
        <w:lastRenderedPageBreak/>
        <w:t>действия, развивает стереотипы поведения в человеческих общностях.</w:t>
      </w:r>
    </w:p>
    <w:p w:rsidR="004C27BF" w:rsidRPr="00E96335" w:rsidRDefault="004C27BF" w:rsidP="00E96335">
      <w:pPr>
        <w:pStyle w:val="3"/>
        <w:spacing w:before="120" w:after="120"/>
        <w:rPr>
          <w:rFonts w:eastAsia="Calibri"/>
          <w:i/>
          <w:sz w:val="28"/>
          <w:szCs w:val="28"/>
          <w:lang w:eastAsia="en-US"/>
        </w:rPr>
      </w:pPr>
      <w:bookmarkStart w:id="5" w:name="_Toc491850497"/>
      <w:r w:rsidRPr="00E96335">
        <w:rPr>
          <w:sz w:val="28"/>
          <w:szCs w:val="28"/>
        </w:rPr>
        <w:t>1.1.4. Адресат программы</w:t>
      </w:r>
      <w:bookmarkEnd w:id="5"/>
    </w:p>
    <w:p w:rsidR="004C27BF" w:rsidRDefault="004C27BF" w:rsidP="004C27BF">
      <w:pPr>
        <w:ind w:firstLine="709"/>
        <w:jc w:val="both"/>
        <w:rPr>
          <w:color w:val="000000"/>
          <w:sz w:val="28"/>
          <w:szCs w:val="28"/>
        </w:rPr>
      </w:pPr>
      <w:r>
        <w:rPr>
          <w:color w:val="1C1C1C"/>
          <w:sz w:val="28"/>
          <w:szCs w:val="28"/>
        </w:rPr>
        <w:t>Данная программа предназначена для учащихся  12 -17 лет.</w:t>
      </w:r>
      <w:r w:rsidRPr="00526208">
        <w:rPr>
          <w:color w:val="000000"/>
          <w:sz w:val="28"/>
          <w:szCs w:val="28"/>
        </w:rPr>
        <w:t xml:space="preserve"> </w:t>
      </w:r>
    </w:p>
    <w:p w:rsidR="004C27BF" w:rsidRDefault="004C27BF" w:rsidP="004C27BF">
      <w:pPr>
        <w:ind w:firstLine="709"/>
        <w:jc w:val="both"/>
        <w:rPr>
          <w:color w:val="1C1C1C"/>
          <w:sz w:val="28"/>
          <w:szCs w:val="28"/>
        </w:rPr>
      </w:pPr>
      <w:r>
        <w:rPr>
          <w:color w:val="000000"/>
          <w:sz w:val="28"/>
          <w:szCs w:val="28"/>
        </w:rPr>
        <w:t>Малоподвижный образ жизни современных школьников отрицательно сказывается на их здоровье. Восполнить недостаток движения, а т</w:t>
      </w:r>
      <w:r>
        <w:rPr>
          <w:sz w:val="28"/>
          <w:szCs w:val="28"/>
        </w:rPr>
        <w:t>акже повысить работоспособность детей, сохранить их здоровье в значительной степени помогут занятия футболом.</w:t>
      </w:r>
    </w:p>
    <w:p w:rsidR="004C27BF" w:rsidRDefault="004C27BF" w:rsidP="004C27BF">
      <w:pPr>
        <w:pStyle w:val="31"/>
        <w:spacing w:after="0"/>
        <w:ind w:firstLine="709"/>
        <w:jc w:val="both"/>
        <w:rPr>
          <w:color w:val="1C1C1C"/>
          <w:sz w:val="28"/>
          <w:szCs w:val="28"/>
        </w:rPr>
      </w:pPr>
      <w:r>
        <w:rPr>
          <w:color w:val="1C1C1C"/>
          <w:sz w:val="28"/>
          <w:szCs w:val="28"/>
        </w:rPr>
        <w:t xml:space="preserve">У подростков  (12-17 лет) наблюдается высокая потребность в двигательной активности. Движения становятся более осмысленными и управляемыми, усиливается  волевая регулируемость двигательной активности, дети способны преодолевать определенные трудности физического свойства. В этом возрасте школьники обладают огромным запасом двигательных умений и навыков и осознанно пользуются ими на занятиях футболом. Движения детей приобретают слаженность, уверенность, стремительность, легкость. </w:t>
      </w:r>
    </w:p>
    <w:p w:rsidR="004C27BF" w:rsidRPr="00815FE5" w:rsidRDefault="004C27BF" w:rsidP="004C27BF">
      <w:pPr>
        <w:ind w:firstLine="720"/>
        <w:jc w:val="both"/>
        <w:rPr>
          <w:sz w:val="28"/>
          <w:szCs w:val="28"/>
        </w:rPr>
      </w:pPr>
      <w:r w:rsidRPr="00815FE5">
        <w:rPr>
          <w:sz w:val="28"/>
          <w:szCs w:val="28"/>
        </w:rPr>
        <w:t>Особое место в развитии подростков отводится спортивным играм, которые помимо положительного влияния на здоровье, способствуют развитию других сфер жизни подростка.</w:t>
      </w:r>
    </w:p>
    <w:p w:rsidR="004C27BF" w:rsidRPr="00815FE5" w:rsidRDefault="004C27BF" w:rsidP="004C27BF">
      <w:pPr>
        <w:ind w:firstLine="720"/>
        <w:jc w:val="both"/>
        <w:rPr>
          <w:sz w:val="28"/>
          <w:szCs w:val="28"/>
        </w:rPr>
      </w:pPr>
      <w:r w:rsidRPr="00815FE5">
        <w:rPr>
          <w:sz w:val="28"/>
          <w:szCs w:val="28"/>
        </w:rPr>
        <w:t>В процессе игры подростки следуют правилам и учатся анализировать конкретную ситуацию. Это способствует развитию аналитических способностей.</w:t>
      </w:r>
    </w:p>
    <w:p w:rsidR="004C27BF" w:rsidRPr="00815FE5" w:rsidRDefault="004C27BF" w:rsidP="004C27BF">
      <w:pPr>
        <w:ind w:firstLine="720"/>
        <w:jc w:val="both"/>
        <w:rPr>
          <w:sz w:val="28"/>
          <w:szCs w:val="28"/>
        </w:rPr>
      </w:pPr>
      <w:r w:rsidRPr="00815FE5">
        <w:rPr>
          <w:sz w:val="28"/>
          <w:szCs w:val="28"/>
        </w:rPr>
        <w:t>Подростки учатся действовать сообща, что способствует обретению навыков коммуникации.</w:t>
      </w:r>
    </w:p>
    <w:p w:rsidR="004C27BF" w:rsidRPr="00815FE5" w:rsidRDefault="004C27BF" w:rsidP="004C27BF">
      <w:pPr>
        <w:ind w:firstLine="720"/>
        <w:jc w:val="both"/>
        <w:rPr>
          <w:sz w:val="28"/>
          <w:szCs w:val="28"/>
        </w:rPr>
      </w:pPr>
      <w:r w:rsidRPr="00815FE5">
        <w:rPr>
          <w:sz w:val="28"/>
          <w:szCs w:val="28"/>
        </w:rPr>
        <w:t>Подчинение правилам развивает силу воли, выдержку и самообладание.</w:t>
      </w:r>
    </w:p>
    <w:p w:rsidR="004C27BF" w:rsidRPr="00815FE5" w:rsidRDefault="004C27BF" w:rsidP="004C27BF">
      <w:pPr>
        <w:ind w:firstLine="720"/>
        <w:jc w:val="both"/>
        <w:rPr>
          <w:sz w:val="28"/>
          <w:szCs w:val="28"/>
        </w:rPr>
      </w:pPr>
      <w:r w:rsidRPr="00815FE5">
        <w:rPr>
          <w:sz w:val="28"/>
          <w:szCs w:val="28"/>
        </w:rPr>
        <w:t>Спортивные игры дают возможность развить у подростков чувство сопереживания.</w:t>
      </w:r>
    </w:p>
    <w:p w:rsidR="004C27BF" w:rsidRPr="00E96335" w:rsidRDefault="004C27BF" w:rsidP="00E96335">
      <w:pPr>
        <w:pStyle w:val="3"/>
        <w:spacing w:before="120" w:after="120"/>
        <w:rPr>
          <w:rFonts w:eastAsia="Calibri"/>
          <w:sz w:val="28"/>
          <w:szCs w:val="28"/>
          <w:lang w:eastAsia="en-US"/>
        </w:rPr>
      </w:pPr>
      <w:bookmarkStart w:id="6" w:name="_Toc491850498"/>
      <w:r w:rsidRPr="00E96335">
        <w:rPr>
          <w:sz w:val="28"/>
          <w:szCs w:val="28"/>
        </w:rPr>
        <w:t>1.1.5. Срок освоения, уровни и объём программы</w:t>
      </w:r>
      <w:bookmarkEnd w:id="6"/>
    </w:p>
    <w:p w:rsidR="004C27BF" w:rsidRDefault="004C27BF" w:rsidP="004C27BF">
      <w:pPr>
        <w:ind w:firstLine="709"/>
        <w:jc w:val="both"/>
        <w:rPr>
          <w:color w:val="1C1C1C"/>
          <w:sz w:val="28"/>
          <w:szCs w:val="28"/>
        </w:rPr>
      </w:pPr>
      <w:r>
        <w:rPr>
          <w:sz w:val="28"/>
          <w:szCs w:val="28"/>
        </w:rPr>
        <w:t xml:space="preserve">Срок реализации программы 3 года. Возраст детей в группе: 12-14 лет; 13-15 лет;14-17 лет. </w:t>
      </w:r>
    </w:p>
    <w:p w:rsidR="004C27BF" w:rsidRDefault="004C27BF" w:rsidP="004C27BF">
      <w:pPr>
        <w:ind w:firstLine="708"/>
        <w:jc w:val="both"/>
        <w:rPr>
          <w:rFonts w:eastAsia="Calibri"/>
          <w:sz w:val="28"/>
          <w:szCs w:val="28"/>
          <w:lang w:eastAsia="en-US"/>
        </w:rPr>
      </w:pPr>
      <w:r>
        <w:rPr>
          <w:rFonts w:eastAsia="Calibri"/>
          <w:sz w:val="28"/>
          <w:szCs w:val="28"/>
          <w:lang w:eastAsia="en-US"/>
        </w:rPr>
        <w:t xml:space="preserve">Срок реализации программы 3 года, в объеме 540 часов. </w:t>
      </w:r>
      <w:r>
        <w:rPr>
          <w:sz w:val="28"/>
          <w:szCs w:val="28"/>
        </w:rPr>
        <w:t>Наполняемость в группах 10-12 человек (количество человек в группе определяется правилами и нормами СанПин)</w:t>
      </w:r>
      <w:r>
        <w:rPr>
          <w:color w:val="1C1C1C"/>
          <w:sz w:val="28"/>
          <w:szCs w:val="28"/>
        </w:rPr>
        <w:t>.</w:t>
      </w:r>
    </w:p>
    <w:p w:rsidR="004C27BF" w:rsidRDefault="004C27BF" w:rsidP="004C27BF">
      <w:pPr>
        <w:ind w:firstLine="709"/>
        <w:jc w:val="both"/>
        <w:rPr>
          <w:sz w:val="28"/>
          <w:szCs w:val="28"/>
        </w:rPr>
      </w:pPr>
      <w:r>
        <w:rPr>
          <w:sz w:val="28"/>
          <w:szCs w:val="28"/>
        </w:rPr>
        <w:t xml:space="preserve">1-й год обучения - </w:t>
      </w:r>
      <w:r>
        <w:rPr>
          <w:rFonts w:eastAsia="Calibri"/>
          <w:sz w:val="28"/>
          <w:szCs w:val="28"/>
          <w:lang w:eastAsia="en-US"/>
        </w:rPr>
        <w:t>в объеме  108</w:t>
      </w:r>
      <w:r w:rsidRPr="001170DC">
        <w:rPr>
          <w:rFonts w:eastAsia="Calibri"/>
          <w:sz w:val="28"/>
          <w:szCs w:val="28"/>
          <w:lang w:eastAsia="en-US"/>
        </w:rPr>
        <w:t xml:space="preserve"> часов</w:t>
      </w:r>
      <w:r>
        <w:rPr>
          <w:sz w:val="28"/>
          <w:szCs w:val="28"/>
        </w:rPr>
        <w:t xml:space="preserve"> (12-13 лет);</w:t>
      </w:r>
    </w:p>
    <w:p w:rsidR="004C27BF" w:rsidRPr="006859E4" w:rsidRDefault="004C27BF" w:rsidP="004C27BF">
      <w:pPr>
        <w:ind w:firstLine="709"/>
        <w:jc w:val="both"/>
        <w:rPr>
          <w:sz w:val="28"/>
          <w:szCs w:val="28"/>
        </w:rPr>
      </w:pPr>
      <w:r w:rsidRPr="006859E4">
        <w:rPr>
          <w:sz w:val="28"/>
          <w:szCs w:val="28"/>
        </w:rPr>
        <w:t>2-й год о</w:t>
      </w:r>
      <w:r>
        <w:rPr>
          <w:sz w:val="28"/>
          <w:szCs w:val="28"/>
        </w:rPr>
        <w:t>бучения –</w:t>
      </w:r>
      <w:r>
        <w:rPr>
          <w:rFonts w:eastAsia="Calibri"/>
          <w:sz w:val="28"/>
          <w:szCs w:val="28"/>
          <w:lang w:eastAsia="en-US"/>
        </w:rPr>
        <w:t>в объеме 216 часов</w:t>
      </w:r>
      <w:r>
        <w:rPr>
          <w:sz w:val="28"/>
          <w:szCs w:val="28"/>
        </w:rPr>
        <w:t>(14</w:t>
      </w:r>
      <w:r w:rsidRPr="006859E4">
        <w:rPr>
          <w:sz w:val="28"/>
          <w:szCs w:val="28"/>
        </w:rPr>
        <w:t>-15 лет);</w:t>
      </w:r>
    </w:p>
    <w:p w:rsidR="004C27BF" w:rsidRPr="006859E4" w:rsidRDefault="004C27BF" w:rsidP="004C27BF">
      <w:pPr>
        <w:ind w:firstLine="709"/>
        <w:jc w:val="both"/>
        <w:rPr>
          <w:sz w:val="28"/>
          <w:szCs w:val="28"/>
        </w:rPr>
      </w:pPr>
      <w:r w:rsidRPr="006859E4">
        <w:rPr>
          <w:sz w:val="28"/>
          <w:szCs w:val="28"/>
        </w:rPr>
        <w:t>3-й год обуче</w:t>
      </w:r>
      <w:r>
        <w:rPr>
          <w:sz w:val="28"/>
          <w:szCs w:val="28"/>
        </w:rPr>
        <w:t>ния –</w:t>
      </w:r>
      <w:r>
        <w:rPr>
          <w:rFonts w:eastAsia="Calibri"/>
          <w:sz w:val="28"/>
          <w:szCs w:val="28"/>
          <w:lang w:eastAsia="en-US"/>
        </w:rPr>
        <w:t>в объеме 216 часов</w:t>
      </w:r>
      <w:r>
        <w:rPr>
          <w:sz w:val="28"/>
          <w:szCs w:val="28"/>
        </w:rPr>
        <w:t xml:space="preserve"> (16</w:t>
      </w:r>
      <w:r w:rsidRPr="006859E4">
        <w:rPr>
          <w:sz w:val="28"/>
          <w:szCs w:val="28"/>
        </w:rPr>
        <w:t>-17 лет).</w:t>
      </w:r>
    </w:p>
    <w:p w:rsidR="004C27BF" w:rsidRPr="002B164C" w:rsidRDefault="004C27BF" w:rsidP="004C27BF">
      <w:pPr>
        <w:pStyle w:val="16"/>
        <w:ind w:left="0" w:firstLine="680"/>
        <w:rPr>
          <w:rFonts w:ascii="Times New Roman" w:hAnsi="Times New Roman" w:cs="Times New Roman"/>
          <w:sz w:val="28"/>
          <w:szCs w:val="28"/>
        </w:rPr>
      </w:pPr>
      <w:r w:rsidRPr="0086349F">
        <w:rPr>
          <w:rFonts w:ascii="Times New Roman" w:hAnsi="Times New Roman" w:cs="Times New Roman"/>
          <w:sz w:val="28"/>
          <w:szCs w:val="28"/>
        </w:rPr>
        <w:t>Образовательный процесс предусматривает следующие этапы обучения:</w:t>
      </w:r>
    </w:p>
    <w:p w:rsidR="004C27BF" w:rsidRDefault="004C27BF" w:rsidP="004C27BF">
      <w:pPr>
        <w:ind w:firstLine="505"/>
        <w:jc w:val="both"/>
        <w:rPr>
          <w:rFonts w:eastAsia="Calibri"/>
          <w:sz w:val="28"/>
          <w:szCs w:val="28"/>
          <w:lang w:eastAsia="en-US"/>
        </w:rPr>
      </w:pPr>
      <w:r w:rsidRPr="0086349F">
        <w:rPr>
          <w:bCs/>
          <w:sz w:val="28"/>
          <w:szCs w:val="28"/>
          <w:lang w:val="en-US"/>
        </w:rPr>
        <w:t>I</w:t>
      </w:r>
      <w:r w:rsidRPr="0086349F">
        <w:rPr>
          <w:bCs/>
          <w:sz w:val="28"/>
          <w:szCs w:val="28"/>
        </w:rPr>
        <w:t xml:space="preserve"> этап (1 год обучения) </w:t>
      </w:r>
      <w:r>
        <w:rPr>
          <w:bCs/>
          <w:sz w:val="28"/>
          <w:szCs w:val="28"/>
        </w:rPr>
        <w:t>–</w:t>
      </w:r>
      <w:r w:rsidRPr="0086349F">
        <w:rPr>
          <w:bCs/>
          <w:sz w:val="28"/>
          <w:szCs w:val="28"/>
        </w:rPr>
        <w:t xml:space="preserve"> </w:t>
      </w:r>
      <w:r w:rsidRPr="0086349F">
        <w:rPr>
          <w:b/>
          <w:bCs/>
          <w:sz w:val="28"/>
          <w:szCs w:val="28"/>
        </w:rPr>
        <w:t>с</w:t>
      </w:r>
      <w:r w:rsidRPr="0086349F">
        <w:rPr>
          <w:b/>
          <w:sz w:val="28"/>
          <w:szCs w:val="28"/>
        </w:rPr>
        <w:t>тартовый</w:t>
      </w:r>
      <w:r>
        <w:rPr>
          <w:sz w:val="28"/>
          <w:szCs w:val="28"/>
        </w:rPr>
        <w:t>.</w:t>
      </w:r>
      <w:r>
        <w:rPr>
          <w:rFonts w:eastAsia="Calibri"/>
          <w:sz w:val="28"/>
          <w:szCs w:val="28"/>
          <w:lang w:eastAsia="en-US"/>
        </w:rPr>
        <w:tab/>
      </w:r>
    </w:p>
    <w:p w:rsidR="004C27BF" w:rsidRDefault="004C27BF" w:rsidP="004C27BF">
      <w:pPr>
        <w:ind w:firstLine="505"/>
        <w:jc w:val="both"/>
        <w:rPr>
          <w:rFonts w:eastAsia="Calibri"/>
          <w:sz w:val="28"/>
          <w:szCs w:val="28"/>
          <w:lang w:eastAsia="en-US"/>
        </w:rPr>
      </w:pPr>
      <w:r>
        <w:rPr>
          <w:rFonts w:eastAsia="Calibri"/>
          <w:sz w:val="28"/>
          <w:szCs w:val="28"/>
          <w:lang w:eastAsia="en-US"/>
        </w:rPr>
        <w:t xml:space="preserve">Допускаются все лица, желающие заниматься игрой в футбол и имеющие медицинские показания по определенной нозологии (имеющие письменное </w:t>
      </w:r>
      <w:r>
        <w:rPr>
          <w:rFonts w:eastAsia="Calibri"/>
          <w:sz w:val="28"/>
          <w:szCs w:val="28"/>
          <w:lang w:eastAsia="en-US"/>
        </w:rPr>
        <w:lastRenderedPageBreak/>
        <w:t>разрешение от врача). Продолжительность этапа не ограничена, охватывает весь период занятий в детском объединении. В данной группе осуществляется физкультурно-оздоровительная и воспитательная работа, направленная на физическую подготовку преимущественно оздоровительной направленности и овладение навыками игры в футбол.</w:t>
      </w:r>
    </w:p>
    <w:p w:rsidR="004C27BF" w:rsidRPr="00865730" w:rsidRDefault="004C27BF" w:rsidP="004C27BF">
      <w:pPr>
        <w:pStyle w:val="21"/>
        <w:ind w:right="0"/>
        <w:jc w:val="left"/>
        <w:rPr>
          <w:b w:val="0"/>
        </w:rPr>
      </w:pPr>
      <w:r w:rsidRPr="00865730">
        <w:t xml:space="preserve">Цель: </w:t>
      </w:r>
      <w:r w:rsidRPr="00865730">
        <w:rPr>
          <w:b w:val="0"/>
          <w:sz w:val="28"/>
          <w:szCs w:val="28"/>
        </w:rPr>
        <w:t>Сформировать двигательные навыки техники игры в футбол, привить ценности здорового образа жизни.</w:t>
      </w:r>
      <w:r w:rsidRPr="00865730">
        <w:rPr>
          <w:b w:val="0"/>
          <w:color w:val="1C1C1C"/>
          <w:sz w:val="28"/>
          <w:szCs w:val="28"/>
        </w:rPr>
        <w:t xml:space="preserve"> Воспитать чувство коллективизма, дух сотрудничества и взаимоуважения.</w:t>
      </w:r>
    </w:p>
    <w:p w:rsidR="004C27BF" w:rsidRDefault="004C27BF" w:rsidP="004C27BF">
      <w:pPr>
        <w:jc w:val="both"/>
        <w:rPr>
          <w:rFonts w:eastAsia="Calibri"/>
          <w:sz w:val="28"/>
          <w:szCs w:val="28"/>
          <w:lang w:eastAsia="en-US"/>
        </w:rPr>
      </w:pPr>
    </w:p>
    <w:p w:rsidR="004C27BF" w:rsidRDefault="004C27BF" w:rsidP="004C27BF">
      <w:pPr>
        <w:ind w:firstLine="708"/>
        <w:jc w:val="both"/>
        <w:rPr>
          <w:rFonts w:eastAsia="Calibri"/>
          <w:sz w:val="28"/>
          <w:szCs w:val="28"/>
          <w:lang w:eastAsia="en-US"/>
        </w:rPr>
      </w:pPr>
      <w:r w:rsidRPr="0086349F">
        <w:rPr>
          <w:bCs/>
          <w:sz w:val="28"/>
          <w:szCs w:val="28"/>
        </w:rPr>
        <w:t>II этап (2 год обучения)</w:t>
      </w:r>
      <w:r w:rsidRPr="0086349F">
        <w:rPr>
          <w:sz w:val="28"/>
          <w:szCs w:val="28"/>
        </w:rPr>
        <w:t xml:space="preserve"> </w:t>
      </w:r>
      <w:r>
        <w:rPr>
          <w:sz w:val="28"/>
          <w:szCs w:val="28"/>
        </w:rPr>
        <w:t>–</w:t>
      </w:r>
      <w:r w:rsidRPr="0086349F">
        <w:rPr>
          <w:sz w:val="28"/>
          <w:szCs w:val="28"/>
        </w:rPr>
        <w:t xml:space="preserve"> </w:t>
      </w:r>
      <w:r w:rsidRPr="0086349F">
        <w:rPr>
          <w:b/>
          <w:sz w:val="28"/>
          <w:szCs w:val="28"/>
        </w:rPr>
        <w:t>базовый</w:t>
      </w:r>
      <w:r>
        <w:rPr>
          <w:rFonts w:eastAsia="Calibri"/>
          <w:sz w:val="28"/>
          <w:szCs w:val="28"/>
          <w:lang w:eastAsia="en-US"/>
        </w:rPr>
        <w:t xml:space="preserve">. </w:t>
      </w:r>
    </w:p>
    <w:p w:rsidR="004C27BF" w:rsidRDefault="004C27BF" w:rsidP="004C27BF">
      <w:pPr>
        <w:ind w:firstLine="708"/>
        <w:jc w:val="both"/>
        <w:rPr>
          <w:rFonts w:eastAsia="Calibri"/>
          <w:sz w:val="28"/>
          <w:szCs w:val="28"/>
          <w:lang w:eastAsia="en-US"/>
        </w:rPr>
      </w:pPr>
      <w:r>
        <w:rPr>
          <w:rFonts w:eastAsia="Calibri"/>
          <w:sz w:val="28"/>
          <w:szCs w:val="28"/>
          <w:lang w:eastAsia="en-US"/>
        </w:rPr>
        <w:t>Допускаются лица прошедшие занятия в группе начальной подготовки, прошедших диагностику и желающих продолжить занятия по футболу.</w:t>
      </w:r>
    </w:p>
    <w:p w:rsidR="004C27BF" w:rsidRPr="00865730" w:rsidRDefault="004C27BF" w:rsidP="004C27BF">
      <w:pPr>
        <w:ind w:firstLine="709"/>
        <w:jc w:val="both"/>
        <w:rPr>
          <w:b/>
          <w:bCs/>
          <w:sz w:val="28"/>
          <w:szCs w:val="28"/>
        </w:rPr>
      </w:pPr>
      <w:r>
        <w:rPr>
          <w:b/>
          <w:bCs/>
          <w:sz w:val="28"/>
          <w:szCs w:val="28"/>
        </w:rPr>
        <w:t xml:space="preserve">Цель: </w:t>
      </w:r>
      <w:r w:rsidRPr="00865730">
        <w:rPr>
          <w:sz w:val="28"/>
          <w:szCs w:val="28"/>
        </w:rPr>
        <w:t xml:space="preserve">Овладеть техническими навыками 2-го года обучения.  </w:t>
      </w:r>
      <w:r w:rsidRPr="00865730">
        <w:rPr>
          <w:color w:val="1C1C1C"/>
          <w:sz w:val="28"/>
          <w:szCs w:val="28"/>
        </w:rPr>
        <w:t>Сформировать самостоятельность. Воспитать ответственность и доброжелательность.</w:t>
      </w:r>
    </w:p>
    <w:p w:rsidR="004C27BF" w:rsidRDefault="004C27BF" w:rsidP="004C27BF">
      <w:pPr>
        <w:ind w:firstLine="708"/>
        <w:jc w:val="both"/>
        <w:rPr>
          <w:i/>
          <w:sz w:val="28"/>
          <w:szCs w:val="28"/>
        </w:rPr>
      </w:pPr>
    </w:p>
    <w:p w:rsidR="004C27BF" w:rsidRPr="00865730" w:rsidRDefault="004C27BF" w:rsidP="004C27BF">
      <w:pPr>
        <w:ind w:firstLine="708"/>
        <w:jc w:val="both"/>
        <w:rPr>
          <w:rFonts w:eastAsia="Calibri"/>
          <w:sz w:val="28"/>
          <w:szCs w:val="28"/>
          <w:lang w:eastAsia="en-US"/>
        </w:rPr>
      </w:pPr>
      <w:r w:rsidRPr="0086349F">
        <w:rPr>
          <w:bCs/>
          <w:sz w:val="28"/>
          <w:szCs w:val="28"/>
          <w:lang w:val="en-US"/>
        </w:rPr>
        <w:t>III</w:t>
      </w:r>
      <w:r w:rsidRPr="0086349F">
        <w:rPr>
          <w:bCs/>
          <w:sz w:val="28"/>
          <w:szCs w:val="28"/>
        </w:rPr>
        <w:t xml:space="preserve"> этап (3 год обучения)</w:t>
      </w:r>
      <w:r w:rsidRPr="0086349F">
        <w:rPr>
          <w:b/>
          <w:bCs/>
          <w:szCs w:val="28"/>
        </w:rPr>
        <w:t xml:space="preserve">  -  </w:t>
      </w:r>
      <w:r w:rsidRPr="0086349F">
        <w:rPr>
          <w:b/>
          <w:bCs/>
          <w:sz w:val="28"/>
          <w:szCs w:val="28"/>
        </w:rPr>
        <w:t>п</w:t>
      </w:r>
      <w:r w:rsidRPr="0086349F">
        <w:rPr>
          <w:b/>
          <w:sz w:val="28"/>
          <w:szCs w:val="28"/>
        </w:rPr>
        <w:t>родвинутый</w:t>
      </w:r>
      <w:r>
        <w:rPr>
          <w:rFonts w:eastAsia="Calibri"/>
          <w:sz w:val="28"/>
          <w:szCs w:val="28"/>
          <w:lang w:eastAsia="en-US"/>
        </w:rPr>
        <w:t>. Допускаются лица прошедшие занятия в группах начальной подготовки и специализации, прошедших диагностику и желающих продолжить занятия по футболу.</w:t>
      </w:r>
    </w:p>
    <w:p w:rsidR="004C27BF" w:rsidRPr="00865730" w:rsidRDefault="004C27BF" w:rsidP="004C27BF">
      <w:pPr>
        <w:pStyle w:val="21"/>
        <w:ind w:right="0"/>
        <w:jc w:val="both"/>
        <w:rPr>
          <w:b w:val="0"/>
          <w:sz w:val="28"/>
          <w:szCs w:val="28"/>
        </w:rPr>
      </w:pPr>
      <w:r>
        <w:rPr>
          <w:sz w:val="28"/>
          <w:szCs w:val="28"/>
        </w:rPr>
        <w:t xml:space="preserve">Цель: </w:t>
      </w:r>
      <w:r w:rsidRPr="00865730">
        <w:rPr>
          <w:b w:val="0"/>
          <w:sz w:val="28"/>
          <w:szCs w:val="28"/>
        </w:rPr>
        <w:t xml:space="preserve">Совершенствование навыков приобретенных ранее. </w:t>
      </w:r>
      <w:r w:rsidRPr="00865730">
        <w:rPr>
          <w:b w:val="0"/>
          <w:bCs/>
          <w:sz w:val="28"/>
          <w:szCs w:val="28"/>
        </w:rPr>
        <w:t>Воспитать стремление быть здоровым и чувство ответственности перед товарищами.</w:t>
      </w:r>
    </w:p>
    <w:p w:rsidR="004C27BF" w:rsidRPr="00E96335" w:rsidRDefault="004C27BF" w:rsidP="00E96335">
      <w:pPr>
        <w:pStyle w:val="3"/>
        <w:spacing w:before="120" w:after="120"/>
        <w:rPr>
          <w:sz w:val="28"/>
          <w:szCs w:val="28"/>
          <w:lang w:eastAsia="en-US"/>
        </w:rPr>
      </w:pPr>
      <w:bookmarkStart w:id="7" w:name="_Toc491850499"/>
      <w:r w:rsidRPr="00E96335">
        <w:rPr>
          <w:sz w:val="28"/>
          <w:szCs w:val="28"/>
        </w:rPr>
        <w:t>1.1.6. Формы обучения  и виды занятий</w:t>
      </w:r>
      <w:bookmarkEnd w:id="7"/>
    </w:p>
    <w:p w:rsidR="004C27BF" w:rsidRDefault="004C27BF" w:rsidP="004C27BF">
      <w:pPr>
        <w:ind w:firstLine="432"/>
        <w:jc w:val="both"/>
        <w:rPr>
          <w:sz w:val="28"/>
          <w:szCs w:val="28"/>
        </w:rPr>
      </w:pPr>
      <w:r w:rsidRPr="0086349F">
        <w:rPr>
          <w:sz w:val="28"/>
          <w:szCs w:val="28"/>
        </w:rPr>
        <w:t xml:space="preserve">Форма обучения – очная. Форма организации образовательного процесса – групповые занятия, которые  органично сочетают в себе элементы обучения с развитием физических способностей ребенка. Освоение программы возможно без какой-либо предварительной подготовки. </w:t>
      </w:r>
    </w:p>
    <w:p w:rsidR="004C27BF" w:rsidRDefault="004C27BF" w:rsidP="004C27BF">
      <w:pPr>
        <w:ind w:firstLine="708"/>
        <w:jc w:val="both"/>
        <w:rPr>
          <w:color w:val="000000"/>
          <w:sz w:val="28"/>
          <w:szCs w:val="28"/>
        </w:rPr>
      </w:pPr>
      <w:r w:rsidRPr="008C383C">
        <w:rPr>
          <w:color w:val="000000"/>
          <w:sz w:val="28"/>
          <w:szCs w:val="28"/>
        </w:rPr>
        <w:t xml:space="preserve">В качестве основного принципа организации учебно-тренировочного процесса предлагается </w:t>
      </w:r>
      <w:r w:rsidRPr="008C383C">
        <w:rPr>
          <w:i/>
          <w:color w:val="000000"/>
          <w:sz w:val="28"/>
          <w:szCs w:val="28"/>
        </w:rPr>
        <w:t>спортивно-игровой принцип</w:t>
      </w:r>
      <w:r w:rsidRPr="008C383C">
        <w:rPr>
          <w:color w:val="000000"/>
          <w:sz w:val="28"/>
          <w:szCs w:val="28"/>
        </w:rPr>
        <w:t xml:space="preserve">, благодаря которому учебный процесс строится с учетом естественно и постепенно повышающихся тренировочных требований, по мере реализации которых решаются задачи укрепления здоровья учащихся, развития у них спортивных качеств </w:t>
      </w:r>
      <w:r>
        <w:rPr>
          <w:color w:val="000000"/>
          <w:sz w:val="28"/>
          <w:szCs w:val="28"/>
        </w:rPr>
        <w:t>юного футболиста</w:t>
      </w:r>
      <w:r w:rsidRPr="008C383C">
        <w:rPr>
          <w:color w:val="000000"/>
          <w:sz w:val="28"/>
          <w:szCs w:val="28"/>
        </w:rPr>
        <w:t>.</w:t>
      </w:r>
    </w:p>
    <w:p w:rsidR="004C27BF" w:rsidRDefault="004C27BF" w:rsidP="004C27BF">
      <w:pPr>
        <w:ind w:firstLine="708"/>
        <w:jc w:val="both"/>
        <w:rPr>
          <w:color w:val="000000"/>
          <w:sz w:val="28"/>
          <w:szCs w:val="28"/>
        </w:rPr>
      </w:pPr>
      <w:r w:rsidRPr="00CB1ACD">
        <w:rPr>
          <w:color w:val="000000"/>
          <w:sz w:val="28"/>
          <w:szCs w:val="28"/>
        </w:rPr>
        <w:t xml:space="preserve">Виды занятий: </w:t>
      </w:r>
    </w:p>
    <w:p w:rsidR="004C27BF" w:rsidRDefault="004C27BF" w:rsidP="004C27BF">
      <w:pPr>
        <w:ind w:firstLine="708"/>
        <w:jc w:val="both"/>
        <w:rPr>
          <w:color w:val="000000"/>
          <w:sz w:val="28"/>
          <w:szCs w:val="28"/>
        </w:rPr>
      </w:pPr>
      <w:r>
        <w:rPr>
          <w:color w:val="000000"/>
          <w:sz w:val="28"/>
          <w:szCs w:val="28"/>
        </w:rPr>
        <w:t xml:space="preserve">- </w:t>
      </w:r>
      <w:r w:rsidRPr="00CB1ACD">
        <w:rPr>
          <w:color w:val="000000"/>
          <w:sz w:val="28"/>
          <w:szCs w:val="28"/>
        </w:rPr>
        <w:t xml:space="preserve">традиционные (Вводные (теоретические уроки, которые проводятся в начале года/четверти и при изучении новой технологии, умения); комбинированные уроки; развивающие и восстанавливающие </w:t>
      </w:r>
      <w:r>
        <w:rPr>
          <w:color w:val="000000"/>
          <w:sz w:val="28"/>
          <w:szCs w:val="28"/>
        </w:rPr>
        <w:t>занятия</w:t>
      </w:r>
      <w:r w:rsidRPr="00CB1ACD">
        <w:rPr>
          <w:color w:val="000000"/>
          <w:sz w:val="28"/>
          <w:szCs w:val="28"/>
        </w:rPr>
        <w:t xml:space="preserve">; уроки совершенствования; </w:t>
      </w:r>
      <w:r>
        <w:rPr>
          <w:color w:val="000000"/>
          <w:sz w:val="28"/>
          <w:szCs w:val="28"/>
        </w:rPr>
        <w:t>занятия</w:t>
      </w:r>
      <w:r w:rsidRPr="00CB1ACD">
        <w:rPr>
          <w:color w:val="000000"/>
          <w:sz w:val="28"/>
          <w:szCs w:val="28"/>
        </w:rPr>
        <w:t xml:space="preserve"> проверки и контроля</w:t>
      </w:r>
      <w:r>
        <w:rPr>
          <w:color w:val="000000"/>
          <w:sz w:val="28"/>
          <w:szCs w:val="28"/>
        </w:rPr>
        <w:t>.</w:t>
      </w:r>
    </w:p>
    <w:p w:rsidR="004C27BF" w:rsidRPr="00CB1ACD" w:rsidRDefault="004C27BF" w:rsidP="004C27BF">
      <w:pPr>
        <w:ind w:firstLine="708"/>
        <w:jc w:val="both"/>
        <w:rPr>
          <w:color w:val="000000"/>
          <w:sz w:val="28"/>
          <w:szCs w:val="28"/>
        </w:rPr>
      </w:pPr>
      <w:r>
        <w:rPr>
          <w:color w:val="000000"/>
          <w:sz w:val="28"/>
          <w:szCs w:val="28"/>
        </w:rPr>
        <w:t>- нетрадиционные (интегрированные занятия, экскурсия, соревнование).</w:t>
      </w:r>
    </w:p>
    <w:p w:rsidR="004C27BF" w:rsidRPr="00E96335" w:rsidRDefault="004C27BF" w:rsidP="00E96335">
      <w:pPr>
        <w:pStyle w:val="3"/>
        <w:spacing w:before="120" w:after="120"/>
        <w:rPr>
          <w:sz w:val="28"/>
          <w:szCs w:val="28"/>
        </w:rPr>
      </w:pPr>
      <w:bookmarkStart w:id="8" w:name="_Toc491850500"/>
      <w:r w:rsidRPr="00E96335">
        <w:rPr>
          <w:sz w:val="28"/>
          <w:szCs w:val="28"/>
        </w:rPr>
        <w:t>1.1.7. Режим занятий:</w:t>
      </w:r>
      <w:bookmarkEnd w:id="8"/>
    </w:p>
    <w:p w:rsidR="004C27BF" w:rsidRPr="00E47B88" w:rsidRDefault="004C27BF" w:rsidP="004C27BF">
      <w:pPr>
        <w:ind w:firstLine="709"/>
        <w:jc w:val="both"/>
        <w:rPr>
          <w:sz w:val="28"/>
          <w:szCs w:val="28"/>
        </w:rPr>
      </w:pPr>
      <w:r w:rsidRPr="00E47B88">
        <w:rPr>
          <w:sz w:val="28"/>
          <w:szCs w:val="28"/>
        </w:rPr>
        <w:t>1-й год</w:t>
      </w:r>
      <w:r>
        <w:rPr>
          <w:sz w:val="28"/>
          <w:szCs w:val="28"/>
        </w:rPr>
        <w:t xml:space="preserve"> обучения – 3 раза в неделю по 1 часа, за год – 108</w:t>
      </w:r>
      <w:r w:rsidRPr="00E47B88">
        <w:rPr>
          <w:sz w:val="28"/>
          <w:szCs w:val="28"/>
        </w:rPr>
        <w:t xml:space="preserve"> часов;</w:t>
      </w:r>
    </w:p>
    <w:p w:rsidR="004C27BF" w:rsidRPr="00E47B88" w:rsidRDefault="004C27BF" w:rsidP="004C27BF">
      <w:pPr>
        <w:ind w:firstLine="709"/>
        <w:jc w:val="both"/>
        <w:rPr>
          <w:sz w:val="28"/>
          <w:szCs w:val="28"/>
        </w:rPr>
      </w:pPr>
      <w:r w:rsidRPr="00E47B88">
        <w:rPr>
          <w:sz w:val="28"/>
          <w:szCs w:val="28"/>
        </w:rPr>
        <w:t>2-й год обучения – 3 раза в не</w:t>
      </w:r>
      <w:r>
        <w:rPr>
          <w:sz w:val="28"/>
          <w:szCs w:val="28"/>
        </w:rPr>
        <w:t xml:space="preserve">делю по 2 часа, за год – </w:t>
      </w:r>
      <w:r w:rsidRPr="00E47B88">
        <w:rPr>
          <w:sz w:val="28"/>
          <w:szCs w:val="28"/>
        </w:rPr>
        <w:t>216 часов;</w:t>
      </w:r>
    </w:p>
    <w:p w:rsidR="004C27BF" w:rsidRDefault="004C27BF" w:rsidP="004C27BF">
      <w:pPr>
        <w:ind w:firstLine="709"/>
        <w:jc w:val="both"/>
        <w:rPr>
          <w:sz w:val="28"/>
          <w:szCs w:val="28"/>
        </w:rPr>
      </w:pPr>
      <w:r w:rsidRPr="00E47B88">
        <w:rPr>
          <w:sz w:val="28"/>
          <w:szCs w:val="28"/>
        </w:rPr>
        <w:t>3-й год обучения – 3 раза в</w:t>
      </w:r>
      <w:r>
        <w:rPr>
          <w:sz w:val="28"/>
          <w:szCs w:val="28"/>
        </w:rPr>
        <w:t xml:space="preserve"> неделю по 2 часа, за год – </w:t>
      </w:r>
      <w:r w:rsidRPr="00E47B88">
        <w:rPr>
          <w:sz w:val="28"/>
          <w:szCs w:val="28"/>
        </w:rPr>
        <w:t>216 часов.</w:t>
      </w:r>
    </w:p>
    <w:p w:rsidR="004C27BF" w:rsidRPr="00E96335" w:rsidRDefault="004C27BF" w:rsidP="00E96335">
      <w:pPr>
        <w:ind w:firstLine="567"/>
        <w:rPr>
          <w:i/>
          <w:sz w:val="28"/>
          <w:szCs w:val="28"/>
        </w:rPr>
      </w:pPr>
      <w:bookmarkStart w:id="9" w:name="_Toc452635807"/>
      <w:r w:rsidRPr="00E96335">
        <w:rPr>
          <w:sz w:val="28"/>
          <w:szCs w:val="28"/>
        </w:rPr>
        <w:lastRenderedPageBreak/>
        <w:t>Продолжительность занятия - 45 минут.</w:t>
      </w:r>
      <w:bookmarkEnd w:id="9"/>
    </w:p>
    <w:p w:rsidR="004C27BF" w:rsidRPr="00E47B88" w:rsidRDefault="004C27BF" w:rsidP="004C27BF">
      <w:pPr>
        <w:ind w:firstLine="709"/>
        <w:jc w:val="both"/>
        <w:rPr>
          <w:sz w:val="28"/>
          <w:szCs w:val="28"/>
        </w:rPr>
      </w:pPr>
    </w:p>
    <w:p w:rsidR="004C27BF" w:rsidRPr="00D47679" w:rsidRDefault="004C27BF" w:rsidP="00E96335">
      <w:pPr>
        <w:pStyle w:val="2"/>
        <w:spacing w:before="120" w:after="120"/>
        <w:jc w:val="center"/>
      </w:pPr>
      <w:bookmarkStart w:id="10" w:name="_Toc491850501"/>
      <w:r>
        <w:t>1.2</w:t>
      </w:r>
      <w:r w:rsidRPr="00384C2A">
        <w:t>. Цель и задачи программы</w:t>
      </w:r>
      <w:bookmarkEnd w:id="10"/>
    </w:p>
    <w:p w:rsidR="004C27BF" w:rsidRDefault="004C27BF" w:rsidP="004C27BF">
      <w:pPr>
        <w:ind w:firstLine="709"/>
        <w:jc w:val="both"/>
        <w:rPr>
          <w:b/>
          <w:sz w:val="28"/>
          <w:szCs w:val="28"/>
        </w:rPr>
      </w:pPr>
      <w:r>
        <w:rPr>
          <w:b/>
          <w:sz w:val="28"/>
          <w:szCs w:val="28"/>
        </w:rPr>
        <w:t xml:space="preserve">Цель программы: </w:t>
      </w:r>
      <w:r>
        <w:rPr>
          <w:sz w:val="28"/>
          <w:szCs w:val="28"/>
        </w:rPr>
        <w:t>ф</w:t>
      </w:r>
      <w:r w:rsidRPr="00DF2DD1">
        <w:rPr>
          <w:sz w:val="28"/>
          <w:szCs w:val="28"/>
        </w:rPr>
        <w:t>изическое развитие</w:t>
      </w:r>
      <w:r>
        <w:rPr>
          <w:sz w:val="28"/>
          <w:szCs w:val="28"/>
        </w:rPr>
        <w:t xml:space="preserve"> подростков, сохранение и укрепление их здоровья </w:t>
      </w:r>
      <w:r w:rsidRPr="00DF2DD1">
        <w:rPr>
          <w:sz w:val="28"/>
          <w:szCs w:val="28"/>
        </w:rPr>
        <w:t xml:space="preserve"> посредством обучения игре в футбол.</w:t>
      </w:r>
    </w:p>
    <w:p w:rsidR="004C27BF" w:rsidRDefault="004C27BF" w:rsidP="004C27BF">
      <w:pPr>
        <w:ind w:firstLine="709"/>
        <w:jc w:val="both"/>
        <w:rPr>
          <w:sz w:val="28"/>
          <w:szCs w:val="28"/>
        </w:rPr>
      </w:pPr>
      <w:r>
        <w:rPr>
          <w:b/>
          <w:sz w:val="28"/>
          <w:szCs w:val="28"/>
        </w:rPr>
        <w:t>З</w:t>
      </w:r>
      <w:r w:rsidRPr="000D3710">
        <w:rPr>
          <w:b/>
          <w:sz w:val="28"/>
          <w:szCs w:val="28"/>
        </w:rPr>
        <w:t>адачи</w:t>
      </w:r>
      <w:r>
        <w:rPr>
          <w:b/>
          <w:sz w:val="28"/>
          <w:szCs w:val="28"/>
        </w:rPr>
        <w:t xml:space="preserve"> программы</w:t>
      </w:r>
      <w:r>
        <w:rPr>
          <w:sz w:val="28"/>
          <w:szCs w:val="28"/>
        </w:rPr>
        <w:t>:</w:t>
      </w:r>
    </w:p>
    <w:p w:rsidR="004C27BF" w:rsidRPr="00406476" w:rsidRDefault="004C27BF" w:rsidP="004C27BF">
      <w:pPr>
        <w:ind w:left="720"/>
        <w:jc w:val="both"/>
        <w:rPr>
          <w:b/>
          <w:i/>
          <w:color w:val="000000"/>
          <w:sz w:val="28"/>
          <w:szCs w:val="28"/>
        </w:rPr>
      </w:pPr>
      <w:r>
        <w:rPr>
          <w:b/>
          <w:i/>
          <w:color w:val="000000"/>
          <w:sz w:val="28"/>
          <w:szCs w:val="28"/>
        </w:rPr>
        <w:t>Воспитательные:</w:t>
      </w:r>
      <w:r w:rsidRPr="00406476">
        <w:rPr>
          <w:sz w:val="28"/>
          <w:szCs w:val="28"/>
        </w:rPr>
        <w:t xml:space="preserve"> </w:t>
      </w:r>
    </w:p>
    <w:p w:rsidR="004C27BF" w:rsidRPr="00406476" w:rsidRDefault="004C27BF" w:rsidP="004C27BF">
      <w:pPr>
        <w:numPr>
          <w:ilvl w:val="0"/>
          <w:numId w:val="14"/>
        </w:numPr>
        <w:jc w:val="both"/>
        <w:rPr>
          <w:b/>
          <w:i/>
          <w:color w:val="000000"/>
          <w:sz w:val="28"/>
          <w:szCs w:val="28"/>
        </w:rPr>
      </w:pPr>
      <w:r w:rsidRPr="0066634D">
        <w:rPr>
          <w:sz w:val="28"/>
          <w:szCs w:val="28"/>
        </w:rPr>
        <w:t>воспитать целеустремленность, волю, дисциплинированность, исполнительность;</w:t>
      </w:r>
    </w:p>
    <w:p w:rsidR="004C27BF" w:rsidRPr="0066634D" w:rsidRDefault="004C27BF" w:rsidP="004C27BF">
      <w:pPr>
        <w:numPr>
          <w:ilvl w:val="0"/>
          <w:numId w:val="14"/>
        </w:numPr>
        <w:jc w:val="both"/>
        <w:rPr>
          <w:b/>
          <w:i/>
          <w:color w:val="000000"/>
          <w:sz w:val="28"/>
          <w:szCs w:val="28"/>
        </w:rPr>
      </w:pPr>
      <w:r w:rsidRPr="0066634D">
        <w:rPr>
          <w:sz w:val="28"/>
          <w:szCs w:val="28"/>
        </w:rPr>
        <w:t>воспитывать культуру общения и взаимодействия в учебной и игровой деятельности</w:t>
      </w:r>
      <w:r>
        <w:rPr>
          <w:sz w:val="28"/>
          <w:szCs w:val="28"/>
        </w:rPr>
        <w:t>;</w:t>
      </w:r>
    </w:p>
    <w:p w:rsidR="004C27BF" w:rsidRPr="00A84932" w:rsidRDefault="004C27BF" w:rsidP="004C27BF">
      <w:pPr>
        <w:numPr>
          <w:ilvl w:val="0"/>
          <w:numId w:val="14"/>
        </w:numPr>
        <w:jc w:val="both"/>
        <w:rPr>
          <w:b/>
          <w:i/>
          <w:color w:val="000000"/>
          <w:sz w:val="28"/>
          <w:szCs w:val="28"/>
        </w:rPr>
      </w:pPr>
      <w:r w:rsidRPr="0066634D">
        <w:rPr>
          <w:sz w:val="28"/>
          <w:szCs w:val="28"/>
        </w:rPr>
        <w:t>воспитать познавательную активность и интерес к занятиям футболом;</w:t>
      </w:r>
    </w:p>
    <w:p w:rsidR="004C27BF" w:rsidRDefault="004C27BF" w:rsidP="004C27BF">
      <w:pPr>
        <w:ind w:firstLine="709"/>
        <w:jc w:val="both"/>
        <w:rPr>
          <w:b/>
          <w:i/>
          <w:sz w:val="28"/>
          <w:szCs w:val="28"/>
        </w:rPr>
      </w:pPr>
    </w:p>
    <w:p w:rsidR="004C27BF" w:rsidRDefault="004C27BF" w:rsidP="004C27BF">
      <w:pPr>
        <w:ind w:firstLine="709"/>
        <w:jc w:val="both"/>
        <w:rPr>
          <w:b/>
          <w:i/>
          <w:sz w:val="28"/>
          <w:szCs w:val="28"/>
        </w:rPr>
      </w:pPr>
      <w:r>
        <w:rPr>
          <w:b/>
          <w:i/>
          <w:sz w:val="28"/>
          <w:szCs w:val="28"/>
        </w:rPr>
        <w:t>Развивающие:</w:t>
      </w:r>
    </w:p>
    <w:p w:rsidR="004C27BF" w:rsidRPr="00740D2D" w:rsidRDefault="004C27BF" w:rsidP="004C27BF">
      <w:pPr>
        <w:numPr>
          <w:ilvl w:val="0"/>
          <w:numId w:val="16"/>
        </w:numPr>
        <w:jc w:val="both"/>
        <w:rPr>
          <w:sz w:val="28"/>
          <w:szCs w:val="28"/>
        </w:rPr>
      </w:pPr>
      <w:r>
        <w:rPr>
          <w:sz w:val="28"/>
          <w:szCs w:val="28"/>
        </w:rPr>
        <w:t>ф</w:t>
      </w:r>
      <w:r w:rsidRPr="00740D2D">
        <w:rPr>
          <w:sz w:val="28"/>
          <w:szCs w:val="28"/>
        </w:rPr>
        <w:t>ормирова</w:t>
      </w:r>
      <w:r>
        <w:rPr>
          <w:sz w:val="28"/>
          <w:szCs w:val="28"/>
        </w:rPr>
        <w:t>ть</w:t>
      </w:r>
      <w:r w:rsidRPr="00740D2D">
        <w:rPr>
          <w:sz w:val="28"/>
          <w:szCs w:val="28"/>
        </w:rPr>
        <w:t xml:space="preserve"> умения планировать, контролировать и оценивать учебные действия в соответствии с поставленной задачей</w:t>
      </w:r>
      <w:r>
        <w:rPr>
          <w:sz w:val="28"/>
          <w:szCs w:val="28"/>
        </w:rPr>
        <w:t>;</w:t>
      </w:r>
    </w:p>
    <w:p w:rsidR="004C27BF" w:rsidRDefault="004C27BF" w:rsidP="004C27BF">
      <w:pPr>
        <w:numPr>
          <w:ilvl w:val="0"/>
          <w:numId w:val="15"/>
        </w:numPr>
        <w:tabs>
          <w:tab w:val="left" w:pos="567"/>
        </w:tabs>
        <w:suppressAutoHyphens/>
        <w:jc w:val="both"/>
        <w:rPr>
          <w:sz w:val="28"/>
          <w:szCs w:val="28"/>
        </w:rPr>
      </w:pPr>
      <w:r>
        <w:rPr>
          <w:sz w:val="28"/>
          <w:szCs w:val="28"/>
        </w:rPr>
        <w:t xml:space="preserve">  развить навыки общения и сотрудничества в коллективе;</w:t>
      </w:r>
    </w:p>
    <w:p w:rsidR="004C27BF" w:rsidRDefault="004C27BF" w:rsidP="004C27BF">
      <w:pPr>
        <w:numPr>
          <w:ilvl w:val="0"/>
          <w:numId w:val="15"/>
        </w:numPr>
        <w:jc w:val="both"/>
        <w:rPr>
          <w:sz w:val="28"/>
          <w:szCs w:val="28"/>
        </w:rPr>
      </w:pPr>
      <w:r>
        <w:rPr>
          <w:sz w:val="28"/>
          <w:szCs w:val="28"/>
        </w:rPr>
        <w:t>развить основные физические качества: силу, быстроту, скорость, выносливость, координацию;</w:t>
      </w:r>
    </w:p>
    <w:p w:rsidR="004C27BF" w:rsidRPr="00D47679" w:rsidRDefault="004C27BF" w:rsidP="004C27BF">
      <w:pPr>
        <w:numPr>
          <w:ilvl w:val="0"/>
          <w:numId w:val="15"/>
        </w:numPr>
        <w:tabs>
          <w:tab w:val="left" w:pos="0"/>
        </w:tabs>
        <w:suppressAutoHyphens/>
        <w:jc w:val="both"/>
        <w:rPr>
          <w:sz w:val="28"/>
          <w:szCs w:val="28"/>
        </w:rPr>
      </w:pPr>
      <w:r w:rsidRPr="0066634D">
        <w:rPr>
          <w:sz w:val="28"/>
          <w:szCs w:val="28"/>
        </w:rPr>
        <w:t xml:space="preserve">развить </w:t>
      </w:r>
      <w:r w:rsidRPr="0066634D">
        <w:rPr>
          <w:color w:val="000000"/>
          <w:sz w:val="28"/>
          <w:szCs w:val="28"/>
        </w:rPr>
        <w:t>ценностное отношение подростков к своему здоровью и здоровому образу жизни;</w:t>
      </w:r>
    </w:p>
    <w:p w:rsidR="004C27BF" w:rsidRDefault="004C27BF" w:rsidP="004C27BF">
      <w:pPr>
        <w:ind w:firstLine="709"/>
        <w:jc w:val="both"/>
        <w:rPr>
          <w:b/>
          <w:i/>
          <w:sz w:val="28"/>
          <w:szCs w:val="28"/>
        </w:rPr>
      </w:pPr>
    </w:p>
    <w:p w:rsidR="004C27BF" w:rsidRDefault="004C27BF" w:rsidP="004C27BF">
      <w:pPr>
        <w:ind w:firstLine="709"/>
        <w:jc w:val="both"/>
        <w:rPr>
          <w:b/>
          <w:i/>
          <w:sz w:val="28"/>
          <w:szCs w:val="28"/>
        </w:rPr>
      </w:pPr>
      <w:r>
        <w:rPr>
          <w:b/>
          <w:i/>
          <w:sz w:val="28"/>
          <w:szCs w:val="28"/>
        </w:rPr>
        <w:t>Обучающие:</w:t>
      </w:r>
    </w:p>
    <w:p w:rsidR="004C27BF" w:rsidRPr="00CE0E96" w:rsidRDefault="004C27BF" w:rsidP="004C27BF">
      <w:pPr>
        <w:numPr>
          <w:ilvl w:val="0"/>
          <w:numId w:val="16"/>
        </w:numPr>
        <w:jc w:val="both"/>
        <w:rPr>
          <w:bCs/>
          <w:sz w:val="28"/>
          <w:szCs w:val="28"/>
        </w:rPr>
      </w:pPr>
      <w:r w:rsidRPr="00CE0E96">
        <w:rPr>
          <w:bCs/>
          <w:sz w:val="28"/>
          <w:szCs w:val="28"/>
        </w:rPr>
        <w:t xml:space="preserve">познакомить с теоретическими основами техники и тактики </w:t>
      </w:r>
      <w:r>
        <w:rPr>
          <w:bCs/>
          <w:sz w:val="28"/>
          <w:szCs w:val="28"/>
        </w:rPr>
        <w:t>игры в футбол</w:t>
      </w:r>
      <w:r w:rsidRPr="00CE0E96">
        <w:rPr>
          <w:bCs/>
          <w:sz w:val="28"/>
          <w:szCs w:val="28"/>
        </w:rPr>
        <w:t>;</w:t>
      </w:r>
    </w:p>
    <w:p w:rsidR="004C27BF" w:rsidRDefault="004C27BF" w:rsidP="004C27BF">
      <w:pPr>
        <w:numPr>
          <w:ilvl w:val="0"/>
          <w:numId w:val="16"/>
        </w:numPr>
        <w:jc w:val="both"/>
        <w:rPr>
          <w:sz w:val="28"/>
          <w:szCs w:val="28"/>
        </w:rPr>
      </w:pPr>
      <w:r>
        <w:rPr>
          <w:sz w:val="28"/>
          <w:szCs w:val="28"/>
        </w:rPr>
        <w:t xml:space="preserve">обучить технике и тактике игры в футбол; </w:t>
      </w:r>
    </w:p>
    <w:p w:rsidR="004C27BF" w:rsidRPr="00681160" w:rsidRDefault="004C27BF" w:rsidP="004C27BF">
      <w:pPr>
        <w:numPr>
          <w:ilvl w:val="0"/>
          <w:numId w:val="16"/>
        </w:numPr>
        <w:jc w:val="both"/>
        <w:rPr>
          <w:sz w:val="28"/>
          <w:szCs w:val="28"/>
        </w:rPr>
      </w:pPr>
      <w:r>
        <w:rPr>
          <w:sz w:val="28"/>
          <w:szCs w:val="28"/>
        </w:rPr>
        <w:t xml:space="preserve">сформировать навыки игры </w:t>
      </w:r>
      <w:r w:rsidRPr="00740D2D">
        <w:rPr>
          <w:sz w:val="28"/>
          <w:szCs w:val="28"/>
        </w:rPr>
        <w:t>в футбол</w:t>
      </w:r>
      <w:r>
        <w:rPr>
          <w:sz w:val="28"/>
          <w:szCs w:val="28"/>
        </w:rPr>
        <w:t>.</w:t>
      </w:r>
    </w:p>
    <w:p w:rsidR="004C27BF" w:rsidRPr="0086349F" w:rsidRDefault="004C27BF" w:rsidP="00E96335">
      <w:pPr>
        <w:pStyle w:val="2"/>
        <w:pageBreakBefore/>
        <w:jc w:val="center"/>
      </w:pPr>
      <w:bookmarkStart w:id="11" w:name="_Toc452635809"/>
      <w:bookmarkStart w:id="12" w:name="_Toc491850502"/>
      <w:r w:rsidRPr="0086349F">
        <w:lastRenderedPageBreak/>
        <w:t>1.3. Содержание программы</w:t>
      </w:r>
      <w:bookmarkEnd w:id="11"/>
      <w:bookmarkEnd w:id="12"/>
    </w:p>
    <w:p w:rsidR="004C27BF" w:rsidRPr="00E96335" w:rsidRDefault="004C27BF" w:rsidP="00E96335">
      <w:pPr>
        <w:pStyle w:val="3"/>
        <w:spacing w:before="120" w:after="120"/>
        <w:rPr>
          <w:sz w:val="28"/>
          <w:szCs w:val="28"/>
        </w:rPr>
      </w:pPr>
      <w:bookmarkStart w:id="13" w:name="_Toc491850503"/>
      <w:r w:rsidRPr="00E96335">
        <w:rPr>
          <w:sz w:val="28"/>
          <w:szCs w:val="28"/>
        </w:rPr>
        <w:t>1.3.1.  Учебный план</w:t>
      </w:r>
      <w:bookmarkEnd w:id="13"/>
    </w:p>
    <w:p w:rsidR="004C27BF" w:rsidRPr="00077AD3" w:rsidRDefault="004C27BF" w:rsidP="004C27BF">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3480"/>
        <w:gridCol w:w="1393"/>
        <w:gridCol w:w="1393"/>
        <w:gridCol w:w="1393"/>
        <w:gridCol w:w="1216"/>
      </w:tblGrid>
      <w:tr w:rsidR="004C27BF" w:rsidTr="0028153D">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 п/п</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sidRPr="00A47202">
              <w:rPr>
                <w:b/>
                <w:color w:val="000000"/>
                <w:sz w:val="28"/>
                <w:szCs w:val="28"/>
              </w:rPr>
              <w:t>Модули, разделы</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1 год обучения</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2 год</w:t>
            </w:r>
          </w:p>
          <w:p w:rsidR="004C27BF" w:rsidRDefault="004C27BF" w:rsidP="0028153D">
            <w:pPr>
              <w:jc w:val="center"/>
              <w:rPr>
                <w:b/>
                <w:sz w:val="28"/>
                <w:szCs w:val="28"/>
              </w:rPr>
            </w:pPr>
            <w:r>
              <w:rPr>
                <w:b/>
                <w:sz w:val="28"/>
                <w:szCs w:val="28"/>
              </w:rPr>
              <w:t>обучения</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3 год обучения</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Итого</w:t>
            </w:r>
          </w:p>
        </w:tc>
      </w:tr>
      <w:tr w:rsidR="004C27BF" w:rsidTr="0028153D">
        <w:trPr>
          <w:trHeight w:val="377"/>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b/>
                <w:sz w:val="28"/>
                <w:szCs w:val="28"/>
                <w:lang w:val="en-US"/>
              </w:rPr>
              <w:t>I</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b/>
                <w:sz w:val="28"/>
                <w:szCs w:val="28"/>
              </w:rPr>
              <w:t>Теоретические занятия</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b/>
                <w:sz w:val="28"/>
                <w:szCs w:val="28"/>
              </w:rPr>
              <w:t>10</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b/>
                <w:sz w:val="28"/>
                <w:szCs w:val="28"/>
              </w:rPr>
              <w:t>20</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b/>
                <w:sz w:val="28"/>
                <w:szCs w:val="28"/>
              </w:rPr>
              <w:t>20</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b/>
                <w:sz w:val="28"/>
                <w:szCs w:val="28"/>
              </w:rPr>
              <w:t>50</w:t>
            </w:r>
          </w:p>
        </w:tc>
      </w:tr>
      <w:tr w:rsidR="004C27BF" w:rsidTr="0028153D">
        <w:trPr>
          <w:trHeight w:val="229"/>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lang w:val="en-US"/>
              </w:rPr>
            </w:pPr>
            <w:r>
              <w:rPr>
                <w:b/>
                <w:sz w:val="28"/>
                <w:szCs w:val="28"/>
                <w:lang w:val="en-US"/>
              </w:rPr>
              <w:t>II</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b/>
                <w:sz w:val="28"/>
                <w:szCs w:val="28"/>
              </w:rPr>
              <w:t>Практические занятия</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98</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196</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196</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490</w:t>
            </w:r>
          </w:p>
        </w:tc>
      </w:tr>
      <w:tr w:rsidR="004C27BF" w:rsidTr="0028153D">
        <w:trPr>
          <w:trHeight w:val="571"/>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2.1.</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b/>
                <w:sz w:val="28"/>
                <w:szCs w:val="28"/>
              </w:rPr>
            </w:pPr>
            <w:r>
              <w:rPr>
                <w:sz w:val="28"/>
                <w:szCs w:val="28"/>
              </w:rPr>
              <w:t>Общая физическая подготовка</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20</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lang w:val="en-US"/>
              </w:rPr>
            </w:pPr>
            <w:r>
              <w:rPr>
                <w:sz w:val="28"/>
                <w:szCs w:val="28"/>
              </w:rPr>
              <w:t>40</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lang w:val="en-US"/>
              </w:rPr>
            </w:pPr>
            <w:r>
              <w:rPr>
                <w:sz w:val="28"/>
                <w:szCs w:val="28"/>
              </w:rPr>
              <w:t>40</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100</w:t>
            </w:r>
          </w:p>
        </w:tc>
      </w:tr>
      <w:tr w:rsidR="004C27BF" w:rsidTr="0028153D">
        <w:trPr>
          <w:trHeight w:val="699"/>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w:t>
            </w:r>
            <w:r>
              <w:rPr>
                <w:sz w:val="28"/>
                <w:szCs w:val="28"/>
                <w:lang w:val="en-US"/>
              </w:rPr>
              <w:t>2</w:t>
            </w:r>
            <w:r>
              <w:rPr>
                <w:sz w:val="28"/>
                <w:szCs w:val="28"/>
              </w:rPr>
              <w:t>.</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sz w:val="28"/>
                <w:szCs w:val="28"/>
              </w:rPr>
              <w:t>Специальная физическая подготовка</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15</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30</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30</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75</w:t>
            </w:r>
          </w:p>
        </w:tc>
      </w:tr>
      <w:tr w:rsidR="004C27BF" w:rsidTr="0028153D">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w:t>
            </w:r>
            <w:r>
              <w:rPr>
                <w:sz w:val="28"/>
                <w:szCs w:val="28"/>
                <w:lang w:val="en-US"/>
              </w:rPr>
              <w:t>3</w:t>
            </w:r>
            <w:r>
              <w:rPr>
                <w:sz w:val="28"/>
                <w:szCs w:val="28"/>
              </w:rPr>
              <w:t>.</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sz w:val="28"/>
                <w:szCs w:val="28"/>
              </w:rPr>
              <w:t>Изучение и совершенствование техники и тактики, подготовка к соревнованиям.</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50</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102</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102</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254</w:t>
            </w:r>
          </w:p>
        </w:tc>
      </w:tr>
      <w:tr w:rsidR="004C27BF" w:rsidTr="0028153D">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2.4.</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sz w:val="28"/>
                <w:szCs w:val="28"/>
              </w:rPr>
              <w:t>Инструкторская и судейская практика</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4</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4</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10</w:t>
            </w:r>
          </w:p>
        </w:tc>
      </w:tr>
      <w:tr w:rsidR="004C27BF" w:rsidTr="0028153D">
        <w:trPr>
          <w:trHeight w:val="720"/>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2.5.</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sz w:val="28"/>
                <w:szCs w:val="28"/>
              </w:rPr>
              <w:t>Приемные, переводные и выпускные испытания</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4</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8</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8</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20</w:t>
            </w:r>
          </w:p>
        </w:tc>
      </w:tr>
      <w:tr w:rsidR="004C27BF" w:rsidTr="0028153D">
        <w:trPr>
          <w:trHeight w:val="371"/>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2.6.</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sz w:val="28"/>
                <w:szCs w:val="28"/>
              </w:rPr>
              <w:t>Предметно-практическая деятельность</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lang w:val="en-US"/>
              </w:rPr>
            </w:pPr>
            <w:r>
              <w:rPr>
                <w:sz w:val="28"/>
                <w:szCs w:val="28"/>
              </w:rPr>
              <w:t>3</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ind w:left="191"/>
              <w:jc w:val="center"/>
              <w:rPr>
                <w:sz w:val="28"/>
                <w:szCs w:val="28"/>
                <w:lang w:val="en-US"/>
              </w:rPr>
            </w:pPr>
            <w:r>
              <w:rPr>
                <w:sz w:val="28"/>
                <w:szCs w:val="28"/>
              </w:rPr>
              <w:t>6</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lang w:val="en-US"/>
              </w:rPr>
            </w:pPr>
            <w:r>
              <w:rPr>
                <w:sz w:val="28"/>
                <w:szCs w:val="28"/>
              </w:rPr>
              <w:t>6</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lang w:val="en-US"/>
              </w:rPr>
            </w:pPr>
            <w:r>
              <w:rPr>
                <w:sz w:val="28"/>
                <w:szCs w:val="28"/>
              </w:rPr>
              <w:t>15</w:t>
            </w:r>
          </w:p>
        </w:tc>
      </w:tr>
      <w:tr w:rsidR="004C27BF" w:rsidTr="0028153D">
        <w:trPr>
          <w:trHeight w:val="585"/>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2.7.</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sz w:val="28"/>
                <w:szCs w:val="28"/>
              </w:rPr>
              <w:t>Познавательно-развивающая деятельность</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4</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6</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6</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16</w:t>
            </w:r>
          </w:p>
        </w:tc>
      </w:tr>
      <w:tr w:rsidR="004C27BF" w:rsidTr="0028153D">
        <w:trPr>
          <w:trHeight w:val="271"/>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Итого часов:</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108</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216</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216</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540</w:t>
            </w:r>
          </w:p>
        </w:tc>
      </w:tr>
    </w:tbl>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sz w:val="28"/>
          <w:szCs w:val="28"/>
        </w:rPr>
      </w:pPr>
      <w:r>
        <w:rPr>
          <w:b/>
          <w:bCs/>
          <w:sz w:val="28"/>
          <w:szCs w:val="28"/>
        </w:rPr>
        <w:lastRenderedPageBreak/>
        <w:t>1-й год обучения</w:t>
      </w:r>
      <w:r w:rsidRPr="00077AD3">
        <w:rPr>
          <w:b/>
          <w:sz w:val="28"/>
          <w:szCs w:val="28"/>
        </w:rPr>
        <w:t xml:space="preserve"> </w:t>
      </w:r>
    </w:p>
    <w:p w:rsidR="004C27BF" w:rsidRPr="00077AD3" w:rsidRDefault="004C27BF" w:rsidP="004C27BF">
      <w:pPr>
        <w:jc w:val="center"/>
        <w:rPr>
          <w:b/>
          <w:sz w:val="28"/>
          <w:szCs w:val="28"/>
        </w:rPr>
      </w:pPr>
      <w:r w:rsidRPr="0086349F">
        <w:rPr>
          <w:b/>
          <w:sz w:val="28"/>
          <w:szCs w:val="28"/>
        </w:rPr>
        <w:t>Стартовый уровень</w:t>
      </w:r>
    </w:p>
    <w:tbl>
      <w:tblPr>
        <w:tblpPr w:leftFromText="180" w:rightFromText="180" w:vertAnchor="text" w:horzAnchor="margin" w:tblpY="568"/>
        <w:tblW w:w="5000" w:type="pct"/>
        <w:tblCellMar>
          <w:top w:w="55" w:type="dxa"/>
          <w:left w:w="55" w:type="dxa"/>
          <w:bottom w:w="55" w:type="dxa"/>
          <w:right w:w="55" w:type="dxa"/>
        </w:tblCellMar>
        <w:tblLook w:val="0000"/>
      </w:tblPr>
      <w:tblGrid>
        <w:gridCol w:w="740"/>
        <w:gridCol w:w="3031"/>
        <w:gridCol w:w="801"/>
        <w:gridCol w:w="981"/>
        <w:gridCol w:w="1329"/>
        <w:gridCol w:w="2582"/>
      </w:tblGrid>
      <w:tr w:rsidR="004C27BF" w:rsidRPr="00A9772F" w:rsidTr="0028153D">
        <w:trPr>
          <w:trHeight w:val="239"/>
        </w:trPr>
        <w:tc>
          <w:tcPr>
            <w:tcW w:w="391" w:type="pct"/>
            <w:vMerge w:val="restar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f7"/>
              <w:jc w:val="center"/>
              <w:rPr>
                <w:sz w:val="28"/>
                <w:szCs w:val="28"/>
              </w:rPr>
            </w:pPr>
            <w:r w:rsidRPr="00A9772F">
              <w:rPr>
                <w:sz w:val="28"/>
                <w:szCs w:val="28"/>
              </w:rPr>
              <w:t>№</w:t>
            </w:r>
          </w:p>
        </w:tc>
        <w:tc>
          <w:tcPr>
            <w:tcW w:w="1602" w:type="pct"/>
            <w:vMerge w:val="restart"/>
            <w:tcBorders>
              <w:top w:val="single" w:sz="2" w:space="0" w:color="000000"/>
              <w:left w:val="single" w:sz="2" w:space="0" w:color="000000"/>
              <w:bottom w:val="single" w:sz="2" w:space="0" w:color="000000"/>
              <w:right w:val="nil"/>
            </w:tcBorders>
            <w:vAlign w:val="center"/>
          </w:tcPr>
          <w:p w:rsidR="004C27BF" w:rsidRPr="00C10003" w:rsidRDefault="004C27BF" w:rsidP="0028153D">
            <w:pPr>
              <w:pStyle w:val="af7"/>
              <w:jc w:val="center"/>
              <w:rPr>
                <w:b/>
                <w:sz w:val="28"/>
                <w:szCs w:val="28"/>
              </w:rPr>
            </w:pPr>
            <w:r w:rsidRPr="00C10003">
              <w:rPr>
                <w:b/>
                <w:sz w:val="28"/>
                <w:szCs w:val="28"/>
              </w:rPr>
              <w:t>Модули, разделы, темы</w:t>
            </w:r>
          </w:p>
        </w:tc>
        <w:tc>
          <w:tcPr>
            <w:tcW w:w="1643" w:type="pct"/>
            <w:gridSpan w:val="3"/>
            <w:tcBorders>
              <w:top w:val="single" w:sz="2" w:space="0" w:color="000000"/>
              <w:left w:val="single" w:sz="2" w:space="0" w:color="000000"/>
              <w:bottom w:val="single" w:sz="2" w:space="0" w:color="000000"/>
              <w:right w:val="single" w:sz="2" w:space="0" w:color="000000"/>
            </w:tcBorders>
            <w:vAlign w:val="center"/>
          </w:tcPr>
          <w:p w:rsidR="004C27BF" w:rsidRPr="00C10003" w:rsidRDefault="004C27BF" w:rsidP="0028153D">
            <w:pPr>
              <w:pStyle w:val="af7"/>
              <w:jc w:val="center"/>
              <w:rPr>
                <w:b/>
                <w:sz w:val="28"/>
                <w:szCs w:val="28"/>
              </w:rPr>
            </w:pPr>
            <w:r w:rsidRPr="00C10003">
              <w:rPr>
                <w:b/>
                <w:sz w:val="28"/>
                <w:szCs w:val="28"/>
              </w:rPr>
              <w:t>Количество часов</w:t>
            </w:r>
          </w:p>
        </w:tc>
        <w:tc>
          <w:tcPr>
            <w:tcW w:w="1364" w:type="pct"/>
            <w:vMerge w:val="restart"/>
            <w:tcBorders>
              <w:top w:val="single" w:sz="2" w:space="0" w:color="000000"/>
              <w:left w:val="single" w:sz="2" w:space="0" w:color="000000"/>
              <w:right w:val="single" w:sz="2" w:space="0" w:color="000000"/>
            </w:tcBorders>
          </w:tcPr>
          <w:p w:rsidR="004C27BF" w:rsidRPr="000964D8" w:rsidRDefault="004C27BF" w:rsidP="0028153D">
            <w:pPr>
              <w:autoSpaceDE w:val="0"/>
              <w:autoSpaceDN w:val="0"/>
              <w:adjustRightInd w:val="0"/>
              <w:jc w:val="center"/>
              <w:rPr>
                <w:b/>
                <w:bCs/>
                <w:color w:val="000000"/>
                <w:sz w:val="28"/>
                <w:szCs w:val="28"/>
                <w:lang w:eastAsia="en-US"/>
              </w:rPr>
            </w:pPr>
            <w:r w:rsidRPr="000964D8">
              <w:rPr>
                <w:b/>
                <w:bCs/>
                <w:color w:val="000000"/>
                <w:sz w:val="28"/>
                <w:szCs w:val="28"/>
                <w:lang w:eastAsia="en-US"/>
              </w:rPr>
              <w:t>Формы аттестации</w:t>
            </w:r>
          </w:p>
          <w:p w:rsidR="004C27BF" w:rsidRPr="00C10003" w:rsidRDefault="004C27BF" w:rsidP="0028153D">
            <w:pPr>
              <w:pStyle w:val="af7"/>
              <w:jc w:val="center"/>
              <w:rPr>
                <w:b/>
                <w:sz w:val="28"/>
                <w:szCs w:val="28"/>
              </w:rPr>
            </w:pPr>
            <w:r w:rsidRPr="000964D8">
              <w:rPr>
                <w:b/>
                <w:bCs/>
                <w:color w:val="000000"/>
                <w:sz w:val="28"/>
                <w:szCs w:val="28"/>
                <w:lang w:eastAsia="en-US"/>
              </w:rPr>
              <w:t>(контроля)</w:t>
            </w:r>
          </w:p>
        </w:tc>
      </w:tr>
      <w:tr w:rsidR="004C27BF" w:rsidRPr="00A9772F" w:rsidTr="0028153D">
        <w:trPr>
          <w:trHeight w:val="100"/>
        </w:trPr>
        <w:tc>
          <w:tcPr>
            <w:tcW w:w="391" w:type="pct"/>
            <w:vMerge/>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f7"/>
              <w:jc w:val="center"/>
              <w:rPr>
                <w:sz w:val="28"/>
                <w:szCs w:val="28"/>
                <w:lang w:eastAsia="ar-SA"/>
              </w:rPr>
            </w:pPr>
          </w:p>
        </w:tc>
        <w:tc>
          <w:tcPr>
            <w:tcW w:w="1602" w:type="pct"/>
            <w:vMerge/>
            <w:tcBorders>
              <w:top w:val="single" w:sz="2" w:space="0" w:color="000000"/>
              <w:left w:val="single" w:sz="2" w:space="0" w:color="000000"/>
              <w:bottom w:val="single" w:sz="2" w:space="0" w:color="000000"/>
              <w:right w:val="nil"/>
            </w:tcBorders>
            <w:vAlign w:val="center"/>
          </w:tcPr>
          <w:p w:rsidR="004C27BF" w:rsidRPr="00C10003" w:rsidRDefault="004C27BF" w:rsidP="0028153D">
            <w:pPr>
              <w:pStyle w:val="af7"/>
              <w:jc w:val="center"/>
              <w:rPr>
                <w:b/>
                <w:sz w:val="28"/>
                <w:szCs w:val="28"/>
                <w:lang w:eastAsia="ar-SA"/>
              </w:rPr>
            </w:pPr>
          </w:p>
        </w:tc>
        <w:tc>
          <w:tcPr>
            <w:tcW w:w="423" w:type="pct"/>
            <w:tcBorders>
              <w:top w:val="nil"/>
              <w:left w:val="single" w:sz="2" w:space="0" w:color="000000"/>
              <w:bottom w:val="single" w:sz="2" w:space="0" w:color="000000"/>
              <w:right w:val="nil"/>
            </w:tcBorders>
          </w:tcPr>
          <w:p w:rsidR="004C27BF" w:rsidRPr="00C10003" w:rsidRDefault="004C27BF" w:rsidP="0028153D">
            <w:pPr>
              <w:pStyle w:val="af7"/>
              <w:jc w:val="center"/>
              <w:rPr>
                <w:b/>
                <w:sz w:val="28"/>
                <w:szCs w:val="28"/>
              </w:rPr>
            </w:pPr>
            <w:r w:rsidRPr="00C10003">
              <w:rPr>
                <w:b/>
                <w:sz w:val="28"/>
                <w:szCs w:val="28"/>
              </w:rPr>
              <w:t>всего</w:t>
            </w:r>
          </w:p>
        </w:tc>
        <w:tc>
          <w:tcPr>
            <w:tcW w:w="518" w:type="pct"/>
            <w:tcBorders>
              <w:top w:val="nil"/>
              <w:left w:val="single" w:sz="2" w:space="0" w:color="000000"/>
              <w:bottom w:val="single" w:sz="2" w:space="0" w:color="000000"/>
              <w:right w:val="nil"/>
            </w:tcBorders>
          </w:tcPr>
          <w:p w:rsidR="004C27BF" w:rsidRPr="00C10003" w:rsidRDefault="004C27BF" w:rsidP="0028153D">
            <w:pPr>
              <w:pStyle w:val="af7"/>
              <w:jc w:val="center"/>
              <w:rPr>
                <w:b/>
                <w:sz w:val="28"/>
                <w:szCs w:val="28"/>
              </w:rPr>
            </w:pPr>
            <w:r w:rsidRPr="00C10003">
              <w:rPr>
                <w:b/>
                <w:sz w:val="28"/>
                <w:szCs w:val="28"/>
              </w:rPr>
              <w:t>теория</w:t>
            </w:r>
          </w:p>
        </w:tc>
        <w:tc>
          <w:tcPr>
            <w:tcW w:w="702" w:type="pct"/>
            <w:tcBorders>
              <w:top w:val="nil"/>
              <w:left w:val="single" w:sz="2" w:space="0" w:color="000000"/>
              <w:bottom w:val="single" w:sz="2" w:space="0" w:color="000000"/>
              <w:right w:val="single" w:sz="2" w:space="0" w:color="000000"/>
            </w:tcBorders>
          </w:tcPr>
          <w:p w:rsidR="004C27BF" w:rsidRPr="00C10003" w:rsidRDefault="004C27BF" w:rsidP="0028153D">
            <w:pPr>
              <w:pStyle w:val="af7"/>
              <w:jc w:val="center"/>
              <w:rPr>
                <w:b/>
                <w:sz w:val="28"/>
                <w:szCs w:val="28"/>
              </w:rPr>
            </w:pPr>
            <w:r w:rsidRPr="00C10003">
              <w:rPr>
                <w:b/>
                <w:sz w:val="28"/>
                <w:szCs w:val="28"/>
              </w:rPr>
              <w:t>практика</w:t>
            </w:r>
          </w:p>
        </w:tc>
        <w:tc>
          <w:tcPr>
            <w:tcW w:w="1364" w:type="pct"/>
            <w:vMerge/>
            <w:tcBorders>
              <w:left w:val="single" w:sz="2" w:space="0" w:color="000000"/>
              <w:bottom w:val="single" w:sz="2" w:space="0" w:color="000000"/>
              <w:right w:val="single" w:sz="2" w:space="0" w:color="000000"/>
            </w:tcBorders>
          </w:tcPr>
          <w:p w:rsidR="004C27BF" w:rsidRPr="00C10003" w:rsidRDefault="004C27BF" w:rsidP="0028153D">
            <w:pPr>
              <w:pStyle w:val="af7"/>
              <w:jc w:val="center"/>
              <w:rPr>
                <w:b/>
                <w:sz w:val="28"/>
                <w:szCs w:val="28"/>
              </w:rPr>
            </w:pPr>
          </w:p>
        </w:tc>
      </w:tr>
      <w:tr w:rsidR="004C27BF" w:rsidRPr="00A9772F" w:rsidTr="0028153D">
        <w:trPr>
          <w:trHeight w:val="100"/>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f7"/>
              <w:rPr>
                <w:sz w:val="28"/>
                <w:szCs w:val="28"/>
                <w:lang w:eastAsia="ar-SA"/>
              </w:rPr>
            </w:pPr>
            <w:r w:rsidRPr="00A9772F">
              <w:rPr>
                <w:b/>
                <w:sz w:val="28"/>
                <w:szCs w:val="28"/>
                <w:lang w:val="en-US"/>
              </w:rPr>
              <w:t>I</w:t>
            </w:r>
            <w:r w:rsidRPr="00A9772F">
              <w:rPr>
                <w:b/>
                <w:sz w:val="28"/>
                <w:szCs w:val="28"/>
              </w:rPr>
              <w:t>.</w:t>
            </w:r>
          </w:p>
        </w:tc>
        <w:tc>
          <w:tcPr>
            <w:tcW w:w="1602"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f7"/>
              <w:rPr>
                <w:sz w:val="28"/>
                <w:szCs w:val="28"/>
                <w:lang w:eastAsia="ar-SA"/>
              </w:rPr>
            </w:pPr>
            <w:r w:rsidRPr="00A9772F">
              <w:rPr>
                <w:b/>
                <w:sz w:val="28"/>
                <w:szCs w:val="28"/>
              </w:rPr>
              <w:t>Теоретические занятия</w:t>
            </w:r>
          </w:p>
        </w:tc>
        <w:tc>
          <w:tcPr>
            <w:tcW w:w="423" w:type="pct"/>
            <w:tcBorders>
              <w:top w:val="nil"/>
              <w:left w:val="single" w:sz="2" w:space="0" w:color="000000"/>
              <w:bottom w:val="single" w:sz="2" w:space="0" w:color="000000"/>
              <w:right w:val="nil"/>
            </w:tcBorders>
          </w:tcPr>
          <w:p w:rsidR="004C27BF" w:rsidRPr="003B2DAC" w:rsidRDefault="004C27BF" w:rsidP="0028153D">
            <w:pPr>
              <w:pStyle w:val="af7"/>
              <w:jc w:val="center"/>
              <w:rPr>
                <w:sz w:val="28"/>
                <w:szCs w:val="28"/>
                <w:lang w:val="en-US"/>
              </w:rPr>
            </w:pPr>
            <w:r>
              <w:rPr>
                <w:b/>
                <w:bCs/>
                <w:sz w:val="28"/>
                <w:szCs w:val="28"/>
                <w:lang w:val="en-US"/>
              </w:rPr>
              <w:t>10</w:t>
            </w:r>
          </w:p>
        </w:tc>
        <w:tc>
          <w:tcPr>
            <w:tcW w:w="518" w:type="pct"/>
            <w:tcBorders>
              <w:top w:val="nil"/>
              <w:left w:val="single" w:sz="2" w:space="0" w:color="000000"/>
              <w:bottom w:val="single" w:sz="2" w:space="0" w:color="000000"/>
              <w:right w:val="nil"/>
            </w:tcBorders>
          </w:tcPr>
          <w:p w:rsidR="004C27BF" w:rsidRPr="003B2DAC" w:rsidRDefault="004C27BF" w:rsidP="0028153D">
            <w:pPr>
              <w:pStyle w:val="af7"/>
              <w:jc w:val="center"/>
              <w:rPr>
                <w:sz w:val="28"/>
                <w:szCs w:val="28"/>
                <w:lang w:val="en-US"/>
              </w:rPr>
            </w:pPr>
            <w:r>
              <w:rPr>
                <w:b/>
                <w:bCs/>
                <w:sz w:val="28"/>
                <w:szCs w:val="28"/>
                <w:lang w:val="en-US"/>
              </w:rPr>
              <w:t>10</w:t>
            </w:r>
          </w:p>
        </w:tc>
        <w:tc>
          <w:tcPr>
            <w:tcW w:w="702" w:type="pct"/>
            <w:tcBorders>
              <w:top w:val="nil"/>
              <w:left w:val="single" w:sz="2" w:space="0" w:color="000000"/>
              <w:bottom w:val="single" w:sz="2" w:space="0" w:color="000000"/>
              <w:right w:val="single" w:sz="2" w:space="0" w:color="000000"/>
            </w:tcBorders>
          </w:tcPr>
          <w:p w:rsidR="004C27BF" w:rsidRPr="00A9772F" w:rsidRDefault="004C27BF" w:rsidP="0028153D">
            <w:pPr>
              <w:pStyle w:val="af7"/>
              <w:jc w:val="center"/>
              <w:rPr>
                <w:sz w:val="28"/>
                <w:szCs w:val="28"/>
              </w:rPr>
            </w:pPr>
            <w:r w:rsidRPr="00A9772F">
              <w:rPr>
                <w:sz w:val="28"/>
                <w:szCs w:val="28"/>
              </w:rPr>
              <w:t>-</w:t>
            </w:r>
          </w:p>
        </w:tc>
        <w:tc>
          <w:tcPr>
            <w:tcW w:w="1364" w:type="pct"/>
            <w:tcBorders>
              <w:top w:val="nil"/>
              <w:left w:val="single" w:sz="2" w:space="0" w:color="000000"/>
              <w:bottom w:val="single" w:sz="2" w:space="0" w:color="000000"/>
              <w:right w:val="single" w:sz="2" w:space="0" w:color="000000"/>
            </w:tcBorders>
          </w:tcPr>
          <w:p w:rsidR="004C27BF" w:rsidRPr="003F3E25" w:rsidRDefault="004C27BF" w:rsidP="0028153D">
            <w:pPr>
              <w:pStyle w:val="af7"/>
              <w:jc w:val="center"/>
              <w:rPr>
                <w:sz w:val="28"/>
                <w:szCs w:val="28"/>
              </w:rPr>
            </w:pPr>
            <w:r>
              <w:rPr>
                <w:sz w:val="28"/>
                <w:szCs w:val="28"/>
              </w:rPr>
              <w:t>Беседа</w:t>
            </w:r>
          </w:p>
        </w:tc>
      </w:tr>
      <w:tr w:rsidR="004C27BF" w:rsidRPr="00A9772F" w:rsidTr="0028153D">
        <w:trPr>
          <w:trHeight w:val="100"/>
        </w:trPr>
        <w:tc>
          <w:tcPr>
            <w:tcW w:w="391" w:type="pct"/>
            <w:tcBorders>
              <w:top w:val="single" w:sz="2" w:space="0" w:color="000000"/>
              <w:left w:val="single" w:sz="4" w:space="0" w:color="auto"/>
              <w:bottom w:val="single" w:sz="2" w:space="0" w:color="000000"/>
              <w:right w:val="nil"/>
            </w:tcBorders>
            <w:vAlign w:val="center"/>
          </w:tcPr>
          <w:p w:rsidR="004C27BF" w:rsidRPr="003C7543" w:rsidRDefault="004C27BF" w:rsidP="0028153D">
            <w:pPr>
              <w:pStyle w:val="af7"/>
              <w:jc w:val="center"/>
              <w:rPr>
                <w:b/>
                <w:sz w:val="28"/>
                <w:szCs w:val="28"/>
              </w:rPr>
            </w:pPr>
            <w:r w:rsidRPr="003C7543">
              <w:rPr>
                <w:b/>
                <w:sz w:val="28"/>
                <w:szCs w:val="28"/>
              </w:rPr>
              <w:t>1.1.</w:t>
            </w:r>
          </w:p>
        </w:tc>
        <w:tc>
          <w:tcPr>
            <w:tcW w:w="1602" w:type="pct"/>
            <w:tcBorders>
              <w:top w:val="single" w:sz="2" w:space="0" w:color="000000"/>
              <w:left w:val="single" w:sz="2" w:space="0" w:color="000000"/>
              <w:bottom w:val="single" w:sz="2" w:space="0" w:color="000000"/>
              <w:right w:val="nil"/>
            </w:tcBorders>
            <w:vAlign w:val="center"/>
          </w:tcPr>
          <w:p w:rsidR="004C27BF" w:rsidRPr="003C7543" w:rsidRDefault="004C27BF" w:rsidP="0028153D">
            <w:pPr>
              <w:pStyle w:val="af7"/>
              <w:rPr>
                <w:b/>
                <w:sz w:val="28"/>
                <w:szCs w:val="28"/>
              </w:rPr>
            </w:pPr>
            <w:r w:rsidRPr="003C7543">
              <w:rPr>
                <w:b/>
                <w:sz w:val="28"/>
                <w:szCs w:val="28"/>
              </w:rPr>
              <w:t>Вводное занятие.</w:t>
            </w:r>
            <w:r>
              <w:rPr>
                <w:b/>
                <w:sz w:val="28"/>
                <w:szCs w:val="28"/>
              </w:rPr>
              <w:t xml:space="preserve"> </w:t>
            </w:r>
            <w:r w:rsidRPr="003C7543">
              <w:rPr>
                <w:b/>
                <w:sz w:val="28"/>
                <w:szCs w:val="28"/>
              </w:rPr>
              <w:t>Физич</w:t>
            </w:r>
            <w:r>
              <w:rPr>
                <w:b/>
                <w:sz w:val="28"/>
                <w:szCs w:val="28"/>
              </w:rPr>
              <w:t>еская культура и спорт в России</w:t>
            </w:r>
          </w:p>
        </w:tc>
        <w:tc>
          <w:tcPr>
            <w:tcW w:w="423"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rPr>
            </w:pPr>
            <w:r w:rsidRPr="003C7543">
              <w:rPr>
                <w:b/>
                <w:bCs/>
                <w:sz w:val="28"/>
                <w:szCs w:val="28"/>
              </w:rPr>
              <w:t>1</w:t>
            </w:r>
          </w:p>
        </w:tc>
        <w:tc>
          <w:tcPr>
            <w:tcW w:w="518"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rPr>
            </w:pPr>
            <w:r w:rsidRPr="003C7543">
              <w:rPr>
                <w:b/>
                <w:bCs/>
                <w:sz w:val="28"/>
                <w:szCs w:val="28"/>
              </w:rPr>
              <w:t>1</w:t>
            </w:r>
          </w:p>
        </w:tc>
        <w:tc>
          <w:tcPr>
            <w:tcW w:w="702"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sidRPr="003C7543">
              <w:rPr>
                <w:b/>
                <w:sz w:val="28"/>
                <w:szCs w:val="28"/>
              </w:rPr>
              <w:t>-</w:t>
            </w:r>
          </w:p>
        </w:tc>
        <w:tc>
          <w:tcPr>
            <w:tcW w:w="1364"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Pr>
                <w:sz w:val="28"/>
                <w:szCs w:val="28"/>
              </w:rPr>
              <w:t>Беседа</w:t>
            </w:r>
          </w:p>
        </w:tc>
      </w:tr>
      <w:tr w:rsidR="004C27BF" w:rsidRPr="00A9772F" w:rsidTr="0028153D">
        <w:trPr>
          <w:trHeight w:val="100"/>
        </w:trPr>
        <w:tc>
          <w:tcPr>
            <w:tcW w:w="391" w:type="pct"/>
            <w:tcBorders>
              <w:top w:val="single" w:sz="2" w:space="0" w:color="000000"/>
              <w:left w:val="single" w:sz="4" w:space="0" w:color="auto"/>
              <w:bottom w:val="single" w:sz="2" w:space="0" w:color="000000"/>
              <w:right w:val="nil"/>
            </w:tcBorders>
            <w:vAlign w:val="center"/>
          </w:tcPr>
          <w:p w:rsidR="004C27BF" w:rsidRPr="003C7543" w:rsidRDefault="004C27BF" w:rsidP="0028153D">
            <w:pPr>
              <w:pStyle w:val="af7"/>
              <w:jc w:val="center"/>
              <w:rPr>
                <w:b/>
                <w:sz w:val="28"/>
                <w:szCs w:val="28"/>
              </w:rPr>
            </w:pPr>
            <w:r w:rsidRPr="003C7543">
              <w:rPr>
                <w:b/>
                <w:sz w:val="28"/>
                <w:szCs w:val="28"/>
              </w:rPr>
              <w:t>1.2.</w:t>
            </w:r>
          </w:p>
          <w:p w:rsidR="004C27BF" w:rsidRPr="003C7543" w:rsidRDefault="004C27BF" w:rsidP="0028153D">
            <w:pPr>
              <w:pStyle w:val="af7"/>
              <w:jc w:val="center"/>
              <w:rPr>
                <w:b/>
                <w:sz w:val="28"/>
                <w:szCs w:val="28"/>
              </w:rPr>
            </w:pPr>
          </w:p>
        </w:tc>
        <w:tc>
          <w:tcPr>
            <w:tcW w:w="1602" w:type="pct"/>
            <w:tcBorders>
              <w:top w:val="single" w:sz="2" w:space="0" w:color="000000"/>
              <w:left w:val="single" w:sz="2" w:space="0" w:color="000000"/>
              <w:bottom w:val="single" w:sz="2" w:space="0" w:color="000000"/>
              <w:right w:val="nil"/>
            </w:tcBorders>
            <w:vAlign w:val="center"/>
          </w:tcPr>
          <w:p w:rsidR="004C27BF" w:rsidRPr="003C7543" w:rsidRDefault="004C27BF" w:rsidP="0028153D">
            <w:pPr>
              <w:pStyle w:val="af7"/>
              <w:rPr>
                <w:b/>
                <w:sz w:val="28"/>
                <w:szCs w:val="28"/>
              </w:rPr>
            </w:pPr>
            <w:r w:rsidRPr="003C7543">
              <w:rPr>
                <w:b/>
                <w:sz w:val="28"/>
                <w:szCs w:val="28"/>
              </w:rPr>
              <w:t>Ис</w:t>
            </w:r>
            <w:r>
              <w:rPr>
                <w:b/>
                <w:sz w:val="28"/>
                <w:szCs w:val="28"/>
              </w:rPr>
              <w:t>тория развития футбола в России</w:t>
            </w:r>
          </w:p>
        </w:tc>
        <w:tc>
          <w:tcPr>
            <w:tcW w:w="423"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rPr>
            </w:pPr>
            <w:r w:rsidRPr="003C7543">
              <w:rPr>
                <w:b/>
                <w:bCs/>
                <w:sz w:val="28"/>
                <w:szCs w:val="28"/>
              </w:rPr>
              <w:t>1</w:t>
            </w:r>
          </w:p>
        </w:tc>
        <w:tc>
          <w:tcPr>
            <w:tcW w:w="518"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rPr>
            </w:pPr>
            <w:r w:rsidRPr="003C7543">
              <w:rPr>
                <w:b/>
                <w:bCs/>
                <w:sz w:val="28"/>
                <w:szCs w:val="28"/>
              </w:rPr>
              <w:t>1</w:t>
            </w:r>
          </w:p>
        </w:tc>
        <w:tc>
          <w:tcPr>
            <w:tcW w:w="702"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sidRPr="003C7543">
              <w:rPr>
                <w:b/>
                <w:sz w:val="28"/>
                <w:szCs w:val="28"/>
              </w:rPr>
              <w:t>-</w:t>
            </w:r>
          </w:p>
        </w:tc>
        <w:tc>
          <w:tcPr>
            <w:tcW w:w="1364"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Pr>
                <w:sz w:val="28"/>
                <w:szCs w:val="28"/>
              </w:rPr>
              <w:t>Беседа</w:t>
            </w:r>
          </w:p>
        </w:tc>
      </w:tr>
      <w:tr w:rsidR="004C27BF" w:rsidRPr="00A9772F" w:rsidTr="0028153D">
        <w:trPr>
          <w:trHeight w:val="100"/>
        </w:trPr>
        <w:tc>
          <w:tcPr>
            <w:tcW w:w="391" w:type="pct"/>
            <w:tcBorders>
              <w:top w:val="single" w:sz="2" w:space="0" w:color="000000"/>
              <w:left w:val="single" w:sz="4" w:space="0" w:color="auto"/>
              <w:bottom w:val="single" w:sz="2" w:space="0" w:color="000000"/>
              <w:right w:val="nil"/>
            </w:tcBorders>
          </w:tcPr>
          <w:p w:rsidR="004C27BF" w:rsidRPr="003C7543" w:rsidRDefault="004C27BF" w:rsidP="0028153D">
            <w:pPr>
              <w:pStyle w:val="af7"/>
              <w:jc w:val="center"/>
              <w:rPr>
                <w:b/>
                <w:sz w:val="28"/>
                <w:szCs w:val="28"/>
              </w:rPr>
            </w:pPr>
            <w:r w:rsidRPr="003C7543">
              <w:rPr>
                <w:b/>
                <w:sz w:val="28"/>
                <w:szCs w:val="28"/>
              </w:rPr>
              <w:t>1.3.</w:t>
            </w:r>
          </w:p>
        </w:tc>
        <w:tc>
          <w:tcPr>
            <w:tcW w:w="1602" w:type="pct"/>
            <w:tcBorders>
              <w:top w:val="single" w:sz="2" w:space="0" w:color="000000"/>
              <w:left w:val="single" w:sz="2" w:space="0" w:color="000000"/>
              <w:bottom w:val="single" w:sz="2" w:space="0" w:color="000000"/>
              <w:right w:val="nil"/>
            </w:tcBorders>
          </w:tcPr>
          <w:p w:rsidR="004C27BF" w:rsidRPr="003C7543" w:rsidRDefault="004C27BF" w:rsidP="0028153D">
            <w:pPr>
              <w:pStyle w:val="af7"/>
              <w:rPr>
                <w:b/>
                <w:sz w:val="28"/>
                <w:szCs w:val="28"/>
              </w:rPr>
            </w:pPr>
            <w:r w:rsidRPr="003C7543">
              <w:rPr>
                <w:b/>
                <w:sz w:val="28"/>
                <w:szCs w:val="28"/>
              </w:rPr>
              <w:t>Краткие сведения о строении и функциях организма человека</w:t>
            </w:r>
          </w:p>
        </w:tc>
        <w:tc>
          <w:tcPr>
            <w:tcW w:w="423"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rPr>
            </w:pPr>
            <w:r w:rsidRPr="003C7543">
              <w:rPr>
                <w:b/>
                <w:bCs/>
                <w:sz w:val="28"/>
                <w:szCs w:val="28"/>
              </w:rPr>
              <w:t>1</w:t>
            </w:r>
          </w:p>
        </w:tc>
        <w:tc>
          <w:tcPr>
            <w:tcW w:w="518"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rPr>
            </w:pPr>
            <w:r w:rsidRPr="003C7543">
              <w:rPr>
                <w:b/>
                <w:bCs/>
                <w:sz w:val="28"/>
                <w:szCs w:val="28"/>
              </w:rPr>
              <w:t>1</w:t>
            </w:r>
          </w:p>
        </w:tc>
        <w:tc>
          <w:tcPr>
            <w:tcW w:w="702"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sidRPr="003C7543">
              <w:rPr>
                <w:b/>
                <w:sz w:val="28"/>
                <w:szCs w:val="28"/>
              </w:rPr>
              <w:t>-</w:t>
            </w:r>
          </w:p>
        </w:tc>
        <w:tc>
          <w:tcPr>
            <w:tcW w:w="1364"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Pr>
                <w:sz w:val="28"/>
                <w:szCs w:val="28"/>
              </w:rPr>
              <w:t>Беседа</w:t>
            </w:r>
          </w:p>
        </w:tc>
      </w:tr>
      <w:tr w:rsidR="004C27BF" w:rsidRPr="00A9772F" w:rsidTr="0028153D">
        <w:trPr>
          <w:trHeight w:val="100"/>
        </w:trPr>
        <w:tc>
          <w:tcPr>
            <w:tcW w:w="391" w:type="pct"/>
            <w:tcBorders>
              <w:top w:val="single" w:sz="2" w:space="0" w:color="000000"/>
              <w:left w:val="single" w:sz="4" w:space="0" w:color="auto"/>
              <w:bottom w:val="single" w:sz="2" w:space="0" w:color="000000"/>
              <w:right w:val="nil"/>
            </w:tcBorders>
          </w:tcPr>
          <w:p w:rsidR="004C27BF" w:rsidRPr="003C7543" w:rsidRDefault="004C27BF" w:rsidP="0028153D">
            <w:pPr>
              <w:pStyle w:val="af7"/>
              <w:jc w:val="center"/>
              <w:rPr>
                <w:b/>
                <w:sz w:val="28"/>
                <w:szCs w:val="28"/>
              </w:rPr>
            </w:pPr>
            <w:r w:rsidRPr="003C7543">
              <w:rPr>
                <w:b/>
                <w:sz w:val="28"/>
                <w:szCs w:val="28"/>
              </w:rPr>
              <w:t>1.4.</w:t>
            </w:r>
          </w:p>
        </w:tc>
        <w:tc>
          <w:tcPr>
            <w:tcW w:w="1602" w:type="pct"/>
            <w:tcBorders>
              <w:top w:val="single" w:sz="2" w:space="0" w:color="000000"/>
              <w:left w:val="single" w:sz="2" w:space="0" w:color="000000"/>
              <w:bottom w:val="single" w:sz="2" w:space="0" w:color="000000"/>
              <w:right w:val="nil"/>
            </w:tcBorders>
          </w:tcPr>
          <w:p w:rsidR="004C27BF" w:rsidRPr="003C7543" w:rsidRDefault="004C27BF" w:rsidP="0028153D">
            <w:pPr>
              <w:pStyle w:val="af7"/>
              <w:rPr>
                <w:b/>
                <w:sz w:val="28"/>
                <w:szCs w:val="28"/>
              </w:rPr>
            </w:pPr>
            <w:r>
              <w:rPr>
                <w:b/>
                <w:sz w:val="28"/>
                <w:szCs w:val="28"/>
              </w:rPr>
              <w:t>Правила игры в футбол</w:t>
            </w:r>
            <w:r w:rsidRPr="003C7543">
              <w:rPr>
                <w:b/>
                <w:sz w:val="28"/>
                <w:szCs w:val="28"/>
              </w:rPr>
              <w:t xml:space="preserve"> </w:t>
            </w:r>
          </w:p>
        </w:tc>
        <w:tc>
          <w:tcPr>
            <w:tcW w:w="423"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3</w:t>
            </w:r>
          </w:p>
        </w:tc>
        <w:tc>
          <w:tcPr>
            <w:tcW w:w="518"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3</w:t>
            </w:r>
          </w:p>
        </w:tc>
        <w:tc>
          <w:tcPr>
            <w:tcW w:w="702"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sidRPr="003C7543">
              <w:rPr>
                <w:b/>
                <w:sz w:val="28"/>
                <w:szCs w:val="28"/>
              </w:rPr>
              <w:t>-</w:t>
            </w:r>
          </w:p>
        </w:tc>
        <w:tc>
          <w:tcPr>
            <w:tcW w:w="1364"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Pr>
                <w:sz w:val="28"/>
                <w:szCs w:val="28"/>
              </w:rPr>
              <w:t>Беседа</w:t>
            </w:r>
          </w:p>
        </w:tc>
      </w:tr>
      <w:tr w:rsidR="004C27BF" w:rsidRPr="00A9772F" w:rsidTr="0028153D">
        <w:trPr>
          <w:trHeight w:val="100"/>
        </w:trPr>
        <w:tc>
          <w:tcPr>
            <w:tcW w:w="391" w:type="pct"/>
            <w:tcBorders>
              <w:top w:val="single" w:sz="2" w:space="0" w:color="000000"/>
              <w:left w:val="single" w:sz="4" w:space="0" w:color="auto"/>
              <w:bottom w:val="single" w:sz="2" w:space="0" w:color="000000"/>
              <w:right w:val="nil"/>
            </w:tcBorders>
          </w:tcPr>
          <w:p w:rsidR="004C27BF" w:rsidRPr="003C7543" w:rsidRDefault="004C27BF" w:rsidP="0028153D">
            <w:pPr>
              <w:pStyle w:val="af7"/>
              <w:jc w:val="center"/>
              <w:rPr>
                <w:b/>
                <w:sz w:val="28"/>
                <w:szCs w:val="28"/>
              </w:rPr>
            </w:pPr>
            <w:r w:rsidRPr="003C7543">
              <w:rPr>
                <w:b/>
                <w:sz w:val="28"/>
                <w:szCs w:val="28"/>
              </w:rPr>
              <w:t>1.5</w:t>
            </w:r>
          </w:p>
        </w:tc>
        <w:tc>
          <w:tcPr>
            <w:tcW w:w="1602" w:type="pct"/>
            <w:tcBorders>
              <w:top w:val="single" w:sz="2" w:space="0" w:color="000000"/>
              <w:left w:val="single" w:sz="2" w:space="0" w:color="000000"/>
              <w:bottom w:val="single" w:sz="2" w:space="0" w:color="000000"/>
              <w:right w:val="nil"/>
            </w:tcBorders>
          </w:tcPr>
          <w:p w:rsidR="004C27BF" w:rsidRPr="003C7543" w:rsidRDefault="004C27BF" w:rsidP="0028153D">
            <w:pPr>
              <w:pStyle w:val="af7"/>
              <w:rPr>
                <w:b/>
                <w:sz w:val="28"/>
                <w:szCs w:val="28"/>
              </w:rPr>
            </w:pPr>
            <w:r w:rsidRPr="003C7543">
              <w:rPr>
                <w:b/>
                <w:sz w:val="28"/>
                <w:szCs w:val="28"/>
              </w:rPr>
              <w:t>Техника безопасности и профилактика травматизма</w:t>
            </w:r>
          </w:p>
        </w:tc>
        <w:tc>
          <w:tcPr>
            <w:tcW w:w="423"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2</w:t>
            </w:r>
          </w:p>
        </w:tc>
        <w:tc>
          <w:tcPr>
            <w:tcW w:w="518"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2</w:t>
            </w:r>
          </w:p>
        </w:tc>
        <w:tc>
          <w:tcPr>
            <w:tcW w:w="702"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sidRPr="003C7543">
              <w:rPr>
                <w:b/>
                <w:bCs/>
                <w:sz w:val="28"/>
                <w:szCs w:val="28"/>
              </w:rPr>
              <w:t>-</w:t>
            </w:r>
          </w:p>
        </w:tc>
        <w:tc>
          <w:tcPr>
            <w:tcW w:w="1364"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bCs/>
                <w:sz w:val="28"/>
                <w:szCs w:val="28"/>
              </w:rPr>
            </w:pPr>
            <w:r>
              <w:rPr>
                <w:sz w:val="28"/>
                <w:szCs w:val="28"/>
              </w:rPr>
              <w:t>Беседа</w:t>
            </w:r>
          </w:p>
        </w:tc>
      </w:tr>
      <w:tr w:rsidR="004C27BF" w:rsidRPr="00A9772F" w:rsidTr="0028153D">
        <w:trPr>
          <w:trHeight w:val="100"/>
        </w:trPr>
        <w:tc>
          <w:tcPr>
            <w:tcW w:w="391" w:type="pct"/>
            <w:tcBorders>
              <w:top w:val="single" w:sz="2" w:space="0" w:color="000000"/>
              <w:left w:val="single" w:sz="4" w:space="0" w:color="auto"/>
              <w:bottom w:val="single" w:sz="2" w:space="0" w:color="000000"/>
              <w:right w:val="nil"/>
            </w:tcBorders>
          </w:tcPr>
          <w:p w:rsidR="004C27BF" w:rsidRPr="003C7543" w:rsidRDefault="004C27BF" w:rsidP="0028153D">
            <w:pPr>
              <w:pStyle w:val="af7"/>
              <w:jc w:val="center"/>
              <w:rPr>
                <w:b/>
                <w:sz w:val="28"/>
                <w:szCs w:val="28"/>
              </w:rPr>
            </w:pPr>
            <w:r w:rsidRPr="003C7543">
              <w:rPr>
                <w:b/>
                <w:sz w:val="28"/>
                <w:szCs w:val="28"/>
              </w:rPr>
              <w:t>1.6.</w:t>
            </w:r>
          </w:p>
        </w:tc>
        <w:tc>
          <w:tcPr>
            <w:tcW w:w="1602" w:type="pct"/>
            <w:tcBorders>
              <w:top w:val="single" w:sz="2" w:space="0" w:color="000000"/>
              <w:left w:val="single" w:sz="2" w:space="0" w:color="000000"/>
              <w:bottom w:val="single" w:sz="2" w:space="0" w:color="000000"/>
              <w:right w:val="nil"/>
            </w:tcBorders>
          </w:tcPr>
          <w:p w:rsidR="004C27BF" w:rsidRPr="003C7543" w:rsidRDefault="004C27BF" w:rsidP="0028153D">
            <w:pPr>
              <w:pStyle w:val="af7"/>
              <w:rPr>
                <w:b/>
                <w:sz w:val="28"/>
                <w:szCs w:val="28"/>
              </w:rPr>
            </w:pPr>
            <w:r w:rsidRPr="003C7543">
              <w:rPr>
                <w:b/>
                <w:sz w:val="28"/>
                <w:szCs w:val="28"/>
              </w:rPr>
              <w:t>Самоконтроль спортсмена</w:t>
            </w:r>
          </w:p>
        </w:tc>
        <w:tc>
          <w:tcPr>
            <w:tcW w:w="423"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1</w:t>
            </w:r>
          </w:p>
        </w:tc>
        <w:tc>
          <w:tcPr>
            <w:tcW w:w="518"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1</w:t>
            </w:r>
          </w:p>
        </w:tc>
        <w:tc>
          <w:tcPr>
            <w:tcW w:w="702"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bCs/>
                <w:sz w:val="28"/>
                <w:szCs w:val="28"/>
              </w:rPr>
            </w:pPr>
            <w:r w:rsidRPr="003C7543">
              <w:rPr>
                <w:b/>
                <w:bCs/>
                <w:sz w:val="28"/>
                <w:szCs w:val="28"/>
              </w:rPr>
              <w:t>-</w:t>
            </w:r>
          </w:p>
        </w:tc>
        <w:tc>
          <w:tcPr>
            <w:tcW w:w="1364"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bCs/>
                <w:sz w:val="28"/>
                <w:szCs w:val="28"/>
              </w:rPr>
            </w:pPr>
            <w:r>
              <w:rPr>
                <w:sz w:val="28"/>
                <w:szCs w:val="28"/>
              </w:rPr>
              <w:t>Беседа</w:t>
            </w:r>
          </w:p>
        </w:tc>
      </w:tr>
      <w:tr w:rsidR="004C27BF" w:rsidRPr="00A9772F" w:rsidTr="0028153D">
        <w:trPr>
          <w:trHeight w:val="100"/>
        </w:trPr>
        <w:tc>
          <w:tcPr>
            <w:tcW w:w="391" w:type="pct"/>
            <w:tcBorders>
              <w:left w:val="single" w:sz="4" w:space="0" w:color="auto"/>
              <w:bottom w:val="single" w:sz="4" w:space="0" w:color="auto"/>
              <w:right w:val="nil"/>
            </w:tcBorders>
          </w:tcPr>
          <w:p w:rsidR="004C27BF" w:rsidRPr="003C7543" w:rsidRDefault="004C27BF" w:rsidP="0028153D">
            <w:pPr>
              <w:pStyle w:val="af7"/>
              <w:jc w:val="center"/>
              <w:rPr>
                <w:b/>
                <w:sz w:val="28"/>
                <w:szCs w:val="28"/>
              </w:rPr>
            </w:pPr>
            <w:r w:rsidRPr="003C7543">
              <w:rPr>
                <w:b/>
                <w:sz w:val="28"/>
                <w:szCs w:val="28"/>
              </w:rPr>
              <w:t>1.7.</w:t>
            </w:r>
          </w:p>
        </w:tc>
        <w:tc>
          <w:tcPr>
            <w:tcW w:w="1602" w:type="pct"/>
            <w:tcBorders>
              <w:left w:val="single" w:sz="2" w:space="0" w:color="000000"/>
              <w:bottom w:val="single" w:sz="4" w:space="0" w:color="auto"/>
              <w:right w:val="nil"/>
            </w:tcBorders>
          </w:tcPr>
          <w:p w:rsidR="004C27BF" w:rsidRPr="003C7543" w:rsidRDefault="004C27BF" w:rsidP="0028153D">
            <w:pPr>
              <w:pStyle w:val="af7"/>
              <w:rPr>
                <w:b/>
                <w:sz w:val="28"/>
                <w:szCs w:val="28"/>
              </w:rPr>
            </w:pPr>
            <w:r w:rsidRPr="003C7543">
              <w:rPr>
                <w:b/>
                <w:sz w:val="28"/>
                <w:szCs w:val="28"/>
              </w:rPr>
              <w:t>Взаимоотношение в спортивном коллективе</w:t>
            </w:r>
          </w:p>
        </w:tc>
        <w:tc>
          <w:tcPr>
            <w:tcW w:w="423" w:type="pct"/>
            <w:tcBorders>
              <w:left w:val="single" w:sz="2" w:space="0" w:color="000000"/>
              <w:bottom w:val="single" w:sz="4" w:space="0" w:color="auto"/>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1</w:t>
            </w:r>
          </w:p>
        </w:tc>
        <w:tc>
          <w:tcPr>
            <w:tcW w:w="518" w:type="pct"/>
            <w:tcBorders>
              <w:left w:val="single" w:sz="2" w:space="0" w:color="000000"/>
              <w:bottom w:val="single" w:sz="4" w:space="0" w:color="auto"/>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1</w:t>
            </w:r>
          </w:p>
        </w:tc>
        <w:tc>
          <w:tcPr>
            <w:tcW w:w="702" w:type="pct"/>
            <w:tcBorders>
              <w:left w:val="single" w:sz="2" w:space="0" w:color="000000"/>
              <w:bottom w:val="single" w:sz="4" w:space="0" w:color="auto"/>
              <w:right w:val="single" w:sz="2" w:space="0" w:color="000000"/>
            </w:tcBorders>
          </w:tcPr>
          <w:p w:rsidR="004C27BF" w:rsidRPr="003C7543" w:rsidRDefault="004C27BF" w:rsidP="0028153D">
            <w:pPr>
              <w:pStyle w:val="af7"/>
              <w:jc w:val="center"/>
              <w:rPr>
                <w:b/>
                <w:bCs/>
                <w:sz w:val="28"/>
                <w:szCs w:val="28"/>
              </w:rPr>
            </w:pPr>
            <w:r w:rsidRPr="003C7543">
              <w:rPr>
                <w:b/>
                <w:bCs/>
                <w:sz w:val="28"/>
                <w:szCs w:val="28"/>
              </w:rPr>
              <w:t>-</w:t>
            </w:r>
          </w:p>
        </w:tc>
        <w:tc>
          <w:tcPr>
            <w:tcW w:w="1364" w:type="pct"/>
            <w:tcBorders>
              <w:left w:val="single" w:sz="2" w:space="0" w:color="000000"/>
              <w:bottom w:val="single" w:sz="4" w:space="0" w:color="auto"/>
              <w:right w:val="single" w:sz="2" w:space="0" w:color="000000"/>
            </w:tcBorders>
          </w:tcPr>
          <w:p w:rsidR="004C27BF" w:rsidRPr="003C7543" w:rsidRDefault="004C27BF" w:rsidP="0028153D">
            <w:pPr>
              <w:pStyle w:val="af7"/>
              <w:jc w:val="center"/>
              <w:rPr>
                <w:b/>
                <w:bCs/>
                <w:sz w:val="28"/>
                <w:szCs w:val="28"/>
              </w:rPr>
            </w:pPr>
            <w:r>
              <w:rPr>
                <w:sz w:val="28"/>
                <w:szCs w:val="28"/>
              </w:rPr>
              <w:t>Беседа</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lang w:val="en-US"/>
              </w:rPr>
              <w:t>II</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rPr>
              <w:t>Практические занятия</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98</w:t>
            </w:r>
          </w:p>
        </w:tc>
        <w:tc>
          <w:tcPr>
            <w:tcW w:w="518"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3</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95</w:t>
            </w: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
                <w:bCs/>
                <w:sz w:val="28"/>
                <w:szCs w:val="28"/>
                <w:lang w:val="en-US"/>
              </w:rPr>
            </w:pP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lang w:val="en-US"/>
              </w:rPr>
            </w:pPr>
            <w:r w:rsidRPr="00A9772F">
              <w:rPr>
                <w:b/>
                <w:sz w:val="28"/>
                <w:szCs w:val="28"/>
              </w:rPr>
              <w:t>2.1.</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b/>
                <w:bCs/>
                <w:sz w:val="28"/>
                <w:szCs w:val="28"/>
              </w:rPr>
              <w:t>Общая физическая подготовка</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
                <w:bCs/>
                <w:sz w:val="28"/>
                <w:szCs w:val="28"/>
                <w:lang w:val="en-US"/>
              </w:rPr>
              <w:t>20</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A9772F">
              <w:rPr>
                <w:b/>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
                <w:bCs/>
                <w:sz w:val="28"/>
                <w:szCs w:val="28"/>
                <w:lang w:val="en-US"/>
              </w:rPr>
              <w:t>20</w:t>
            </w:r>
          </w:p>
        </w:tc>
        <w:tc>
          <w:tcPr>
            <w:tcW w:w="1364" w:type="pct"/>
            <w:tcBorders>
              <w:top w:val="single" w:sz="4" w:space="0" w:color="auto"/>
              <w:left w:val="single" w:sz="4" w:space="0" w:color="auto"/>
              <w:bottom w:val="single" w:sz="4" w:space="0" w:color="auto"/>
              <w:right w:val="single" w:sz="4" w:space="0" w:color="auto"/>
            </w:tcBorders>
          </w:tcPr>
          <w:p w:rsidR="004C27BF" w:rsidRPr="003F3E25" w:rsidRDefault="004C27BF" w:rsidP="0028153D">
            <w:pPr>
              <w:pStyle w:val="af7"/>
              <w:jc w:val="center"/>
              <w:rPr>
                <w:b/>
                <w:bCs/>
                <w:sz w:val="28"/>
                <w:szCs w:val="28"/>
              </w:rPr>
            </w:pP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sz w:val="28"/>
                <w:szCs w:val="28"/>
              </w:rPr>
              <w:t>2.1.1</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 xml:space="preserve">Обще-развивающие упражнения без предметов </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Cs/>
                <w:sz w:val="28"/>
                <w:szCs w:val="28"/>
                <w:lang w:val="en-US"/>
              </w:rPr>
              <w:t>4</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Cs/>
                <w:sz w:val="28"/>
                <w:szCs w:val="28"/>
                <w:lang w:val="en-US"/>
              </w:rPr>
              <w:t>4</w:t>
            </w:r>
          </w:p>
        </w:tc>
        <w:tc>
          <w:tcPr>
            <w:tcW w:w="1364" w:type="pct"/>
            <w:tcBorders>
              <w:top w:val="single" w:sz="4" w:space="0" w:color="auto"/>
              <w:left w:val="single" w:sz="4" w:space="0" w:color="auto"/>
              <w:bottom w:val="single" w:sz="4" w:space="0" w:color="auto"/>
              <w:right w:val="single" w:sz="4" w:space="0" w:color="auto"/>
            </w:tcBorders>
          </w:tcPr>
          <w:p w:rsidR="004C27BF" w:rsidRPr="003F3E25" w:rsidRDefault="004C27BF" w:rsidP="0028153D">
            <w:pPr>
              <w:pStyle w:val="af7"/>
              <w:jc w:val="center"/>
              <w:rPr>
                <w:bCs/>
                <w:sz w:val="28"/>
                <w:szCs w:val="28"/>
                <w:lang w:val="en-US"/>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2.1.2.</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Упражнения с набивным мячом</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2.1.3.</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Акробатические упражнения</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28153D">
        <w:trPr>
          <w:trHeight w:val="524"/>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2.1.4</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Бег на 30, 60,400м</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2.1.5</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 xml:space="preserve">Упражнения в висах и </w:t>
            </w:r>
            <w:r w:rsidRPr="00A9772F">
              <w:rPr>
                <w:sz w:val="28"/>
                <w:szCs w:val="28"/>
              </w:rPr>
              <w:lastRenderedPageBreak/>
              <w:t>упорах</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lastRenderedPageBreak/>
              <w:t>4</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rPr>
              <w:lastRenderedPageBreak/>
              <w:t>2.2.</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rPr>
              <w:t>Специальная физическая подготовка.</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15</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15</w:t>
            </w: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
                <w:bCs/>
                <w:sz w:val="28"/>
                <w:szCs w:val="28"/>
                <w:lang w:val="en-US"/>
              </w:rPr>
            </w:pP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sz w:val="28"/>
                <w:szCs w:val="28"/>
              </w:rPr>
              <w:t>2.2.1</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sz w:val="28"/>
                <w:szCs w:val="28"/>
              </w:rPr>
              <w:t>Подвижные игры и эстафеты</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Cs/>
                <w:sz w:val="28"/>
                <w:szCs w:val="28"/>
                <w:lang w:val="en-US"/>
              </w:rPr>
              <w:t>5</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p>
        </w:tc>
        <w:tc>
          <w:tcPr>
            <w:tcW w:w="1364"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2.2.2</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Упражнения для развития быстроты</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5</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Cs/>
                <w:sz w:val="28"/>
                <w:szCs w:val="28"/>
                <w:lang w:val="en-US"/>
              </w:rPr>
              <w:t>5</w:t>
            </w: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2.2.3</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Упражнения для развития ловкости</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5</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p>
        </w:tc>
        <w:tc>
          <w:tcPr>
            <w:tcW w:w="1364"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rPr>
              <w:t>2.3.</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rPr>
              <w:t>Изучение и совершенствование техники и тактики, подготовка к соревнованиям</w:t>
            </w:r>
          </w:p>
        </w:tc>
        <w:tc>
          <w:tcPr>
            <w:tcW w:w="423"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Cs/>
                <w:sz w:val="28"/>
                <w:szCs w:val="28"/>
              </w:rPr>
            </w:pPr>
            <w:r>
              <w:rPr>
                <w:b/>
                <w:bCs/>
                <w:sz w:val="28"/>
                <w:szCs w:val="28"/>
                <w:lang w:val="en-US"/>
              </w:rPr>
              <w:t>5</w:t>
            </w:r>
            <w:r>
              <w:rPr>
                <w:b/>
                <w:bCs/>
                <w:sz w:val="28"/>
                <w:szCs w:val="28"/>
              </w:rPr>
              <w:t>0</w:t>
            </w:r>
          </w:p>
        </w:tc>
        <w:tc>
          <w:tcPr>
            <w:tcW w:w="518"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
                <w:bCs/>
                <w:sz w:val="28"/>
                <w:szCs w:val="28"/>
                <w:lang w:val="en-US"/>
              </w:rPr>
              <w:t>2</w:t>
            </w:r>
          </w:p>
        </w:tc>
        <w:tc>
          <w:tcPr>
            <w:tcW w:w="702"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
                <w:bCs/>
                <w:sz w:val="28"/>
                <w:szCs w:val="28"/>
              </w:rPr>
            </w:pPr>
            <w:r>
              <w:rPr>
                <w:b/>
                <w:bCs/>
                <w:sz w:val="28"/>
                <w:szCs w:val="28"/>
                <w:lang w:val="en-US"/>
              </w:rPr>
              <w:t>4</w:t>
            </w:r>
            <w:r>
              <w:rPr>
                <w:b/>
                <w:bCs/>
                <w:sz w:val="28"/>
                <w:szCs w:val="28"/>
              </w:rPr>
              <w:t>8</w:t>
            </w: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
                <w:bCs/>
                <w:sz w:val="28"/>
                <w:szCs w:val="28"/>
                <w:lang w:val="en-US"/>
              </w:rPr>
            </w:pP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sz w:val="28"/>
                <w:szCs w:val="28"/>
              </w:rPr>
            </w:pPr>
            <w:r w:rsidRPr="00A9772F">
              <w:rPr>
                <w:sz w:val="28"/>
                <w:szCs w:val="28"/>
              </w:rPr>
              <w:t>2.3.1</w:t>
            </w:r>
            <w:r>
              <w:rPr>
                <w:sz w:val="28"/>
                <w:szCs w:val="28"/>
              </w:rPr>
              <w:t>.</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Удары по мячу ногой</w:t>
            </w:r>
          </w:p>
          <w:p w:rsidR="004C27BF" w:rsidRPr="00A9772F" w:rsidRDefault="004C27BF" w:rsidP="0028153D">
            <w:pPr>
              <w:pStyle w:val="af7"/>
              <w:rPr>
                <w:b/>
                <w:sz w:val="28"/>
                <w:szCs w:val="28"/>
              </w:rPr>
            </w:pP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6</w:t>
            </w:r>
          </w:p>
          <w:p w:rsidR="004C27BF" w:rsidRPr="00A9772F" w:rsidRDefault="004C27BF" w:rsidP="0028153D">
            <w:pPr>
              <w:pStyle w:val="af7"/>
              <w:jc w:val="center"/>
              <w:rPr>
                <w:bCs/>
                <w:sz w:val="28"/>
                <w:szCs w:val="28"/>
              </w:rPr>
            </w:pP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5</w:t>
            </w:r>
          </w:p>
          <w:p w:rsidR="004C27BF" w:rsidRPr="00A9772F" w:rsidRDefault="004C27BF" w:rsidP="0028153D">
            <w:pPr>
              <w:pStyle w:val="af7"/>
              <w:jc w:val="center"/>
              <w:rPr>
                <w:b/>
                <w:bCs/>
                <w:sz w:val="28"/>
                <w:szCs w:val="28"/>
              </w:rPr>
            </w:pP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2.3.2</w:t>
            </w:r>
            <w:r>
              <w:rPr>
                <w:sz w:val="28"/>
                <w:szCs w:val="28"/>
              </w:rPr>
              <w:t>.</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Удары по мячу головой</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6</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6</w:t>
            </w: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2.3.3</w:t>
            </w:r>
            <w:r>
              <w:rPr>
                <w:sz w:val="28"/>
                <w:szCs w:val="28"/>
              </w:rPr>
              <w:t>.</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Ведение мяча</w:t>
            </w:r>
          </w:p>
        </w:tc>
        <w:tc>
          <w:tcPr>
            <w:tcW w:w="423"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Cs/>
                <w:sz w:val="28"/>
                <w:szCs w:val="28"/>
              </w:rPr>
            </w:pPr>
            <w:r>
              <w:rPr>
                <w:bCs/>
                <w:sz w:val="28"/>
                <w:szCs w:val="28"/>
              </w:rPr>
              <w:t>6</w:t>
            </w:r>
          </w:p>
        </w:tc>
        <w:tc>
          <w:tcPr>
            <w:tcW w:w="518"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1</w:t>
            </w:r>
          </w:p>
        </w:tc>
        <w:tc>
          <w:tcPr>
            <w:tcW w:w="702"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Cs/>
                <w:sz w:val="28"/>
                <w:szCs w:val="28"/>
              </w:rPr>
            </w:pPr>
            <w:r>
              <w:rPr>
                <w:bCs/>
                <w:sz w:val="28"/>
                <w:szCs w:val="28"/>
              </w:rPr>
              <w:t>5</w:t>
            </w: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2.3.4</w:t>
            </w:r>
            <w:r>
              <w:rPr>
                <w:sz w:val="28"/>
                <w:szCs w:val="28"/>
              </w:rPr>
              <w:t>.</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Остановка мяча</w:t>
            </w:r>
          </w:p>
        </w:tc>
        <w:tc>
          <w:tcPr>
            <w:tcW w:w="423"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Cs/>
                <w:sz w:val="28"/>
                <w:szCs w:val="28"/>
              </w:rPr>
            </w:pPr>
            <w:r>
              <w:rPr>
                <w:bCs/>
                <w:sz w:val="28"/>
                <w:szCs w:val="28"/>
              </w:rPr>
              <w:t>6</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Default="004C27BF" w:rsidP="0028153D">
            <w:pPr>
              <w:jc w:val="center"/>
            </w:pPr>
            <w:r w:rsidRPr="00A66C52">
              <w:rPr>
                <w:bCs/>
                <w:sz w:val="28"/>
                <w:szCs w:val="28"/>
              </w:rPr>
              <w:t>6</w:t>
            </w:r>
          </w:p>
        </w:tc>
        <w:tc>
          <w:tcPr>
            <w:tcW w:w="1364" w:type="pct"/>
            <w:tcBorders>
              <w:top w:val="single" w:sz="4" w:space="0" w:color="auto"/>
              <w:left w:val="single" w:sz="4" w:space="0" w:color="auto"/>
              <w:bottom w:val="single" w:sz="4" w:space="0" w:color="auto"/>
              <w:right w:val="single" w:sz="4" w:space="0" w:color="auto"/>
            </w:tcBorders>
          </w:tcPr>
          <w:p w:rsidR="004C27BF" w:rsidRPr="00A66C52" w:rsidRDefault="004C27BF" w:rsidP="0028153D">
            <w:pPr>
              <w:jc w:val="center"/>
              <w:rPr>
                <w:bCs/>
                <w:sz w:val="28"/>
                <w:szCs w:val="28"/>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2.3.5</w:t>
            </w:r>
            <w:r>
              <w:rPr>
                <w:sz w:val="28"/>
                <w:szCs w:val="28"/>
              </w:rPr>
              <w:t>.</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Отбор мяча</w:t>
            </w:r>
          </w:p>
        </w:tc>
        <w:tc>
          <w:tcPr>
            <w:tcW w:w="423" w:type="pct"/>
            <w:tcBorders>
              <w:top w:val="single" w:sz="4" w:space="0" w:color="auto"/>
              <w:left w:val="single" w:sz="4" w:space="0" w:color="auto"/>
              <w:bottom w:val="single" w:sz="4" w:space="0" w:color="auto"/>
              <w:right w:val="single" w:sz="4" w:space="0" w:color="auto"/>
            </w:tcBorders>
          </w:tcPr>
          <w:p w:rsidR="004C27BF" w:rsidRDefault="004C27BF" w:rsidP="0028153D">
            <w:pPr>
              <w:jc w:val="center"/>
            </w:pPr>
            <w:r w:rsidRPr="0031080E">
              <w:rPr>
                <w:bCs/>
                <w:sz w:val="28"/>
                <w:szCs w:val="28"/>
              </w:rPr>
              <w:t>6</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Default="004C27BF" w:rsidP="0028153D">
            <w:pPr>
              <w:jc w:val="center"/>
            </w:pPr>
            <w:r w:rsidRPr="00A66C52">
              <w:rPr>
                <w:bCs/>
                <w:sz w:val="28"/>
                <w:szCs w:val="28"/>
              </w:rPr>
              <w:t>6</w:t>
            </w:r>
          </w:p>
        </w:tc>
        <w:tc>
          <w:tcPr>
            <w:tcW w:w="1364" w:type="pct"/>
            <w:tcBorders>
              <w:top w:val="single" w:sz="4" w:space="0" w:color="auto"/>
              <w:left w:val="single" w:sz="4" w:space="0" w:color="auto"/>
              <w:bottom w:val="single" w:sz="4" w:space="0" w:color="auto"/>
              <w:right w:val="single" w:sz="4" w:space="0" w:color="auto"/>
            </w:tcBorders>
          </w:tcPr>
          <w:p w:rsidR="004C27BF" w:rsidRPr="00A66C52" w:rsidRDefault="004C27BF" w:rsidP="0028153D">
            <w:pPr>
              <w:jc w:val="center"/>
              <w:rPr>
                <w:bCs/>
                <w:sz w:val="28"/>
                <w:szCs w:val="28"/>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2.3.6</w:t>
            </w:r>
            <w:r>
              <w:rPr>
                <w:sz w:val="28"/>
                <w:szCs w:val="28"/>
              </w:rPr>
              <w:t>.</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Тактика защиты</w:t>
            </w:r>
          </w:p>
          <w:p w:rsidR="004C27BF" w:rsidRPr="00A9772F" w:rsidRDefault="004C27BF" w:rsidP="0028153D">
            <w:pPr>
              <w:pStyle w:val="af7"/>
              <w:rPr>
                <w:sz w:val="28"/>
                <w:szCs w:val="28"/>
              </w:rPr>
            </w:pPr>
          </w:p>
        </w:tc>
        <w:tc>
          <w:tcPr>
            <w:tcW w:w="423" w:type="pct"/>
            <w:tcBorders>
              <w:top w:val="single" w:sz="4" w:space="0" w:color="auto"/>
              <w:left w:val="single" w:sz="4" w:space="0" w:color="auto"/>
              <w:bottom w:val="single" w:sz="4" w:space="0" w:color="auto"/>
              <w:right w:val="single" w:sz="4" w:space="0" w:color="auto"/>
            </w:tcBorders>
          </w:tcPr>
          <w:p w:rsidR="004C27BF" w:rsidRDefault="004C27BF" w:rsidP="0028153D">
            <w:pPr>
              <w:jc w:val="center"/>
            </w:pPr>
            <w:r w:rsidRPr="0031080E">
              <w:rPr>
                <w:bCs/>
                <w:sz w:val="28"/>
                <w:szCs w:val="28"/>
              </w:rPr>
              <w:t>6</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p w:rsidR="004C27BF" w:rsidRPr="00A9772F" w:rsidRDefault="004C27BF" w:rsidP="0028153D">
            <w:pPr>
              <w:pStyle w:val="af7"/>
              <w:jc w:val="center"/>
              <w:rPr>
                <w:bCs/>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Default="004C27BF" w:rsidP="0028153D">
            <w:pPr>
              <w:jc w:val="center"/>
            </w:pPr>
            <w:r w:rsidRPr="00A66C52">
              <w:rPr>
                <w:bCs/>
                <w:sz w:val="28"/>
                <w:szCs w:val="28"/>
              </w:rPr>
              <w:t>6</w:t>
            </w:r>
          </w:p>
        </w:tc>
        <w:tc>
          <w:tcPr>
            <w:tcW w:w="1364" w:type="pct"/>
            <w:tcBorders>
              <w:top w:val="single" w:sz="4" w:space="0" w:color="auto"/>
              <w:left w:val="single" w:sz="4" w:space="0" w:color="auto"/>
              <w:bottom w:val="single" w:sz="4" w:space="0" w:color="auto"/>
              <w:right w:val="single" w:sz="4" w:space="0" w:color="auto"/>
            </w:tcBorders>
          </w:tcPr>
          <w:p w:rsidR="004C27BF" w:rsidRPr="00A66C52" w:rsidRDefault="004C27BF" w:rsidP="0028153D">
            <w:pPr>
              <w:jc w:val="center"/>
              <w:rPr>
                <w:bCs/>
                <w:sz w:val="28"/>
                <w:szCs w:val="28"/>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2.3.7</w:t>
            </w:r>
            <w:r>
              <w:rPr>
                <w:sz w:val="28"/>
                <w:szCs w:val="28"/>
              </w:rPr>
              <w:t>.</w:t>
            </w:r>
          </w:p>
          <w:p w:rsidR="004C27BF" w:rsidRPr="00A9772F" w:rsidRDefault="004C27BF" w:rsidP="0028153D">
            <w:pPr>
              <w:pStyle w:val="af7"/>
              <w:rPr>
                <w:sz w:val="28"/>
                <w:szCs w:val="28"/>
              </w:rPr>
            </w:pP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Тактика нападения</w:t>
            </w:r>
          </w:p>
          <w:p w:rsidR="004C27BF" w:rsidRPr="00A9772F" w:rsidRDefault="004C27BF" w:rsidP="0028153D">
            <w:pPr>
              <w:pStyle w:val="af7"/>
              <w:rPr>
                <w:sz w:val="28"/>
                <w:szCs w:val="28"/>
              </w:rPr>
            </w:pP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10</w:t>
            </w:r>
          </w:p>
          <w:p w:rsidR="004C27BF" w:rsidRPr="00A9772F" w:rsidRDefault="004C27BF" w:rsidP="0028153D">
            <w:pPr>
              <w:pStyle w:val="af7"/>
              <w:jc w:val="center"/>
              <w:rPr>
                <w:bCs/>
                <w:sz w:val="28"/>
                <w:szCs w:val="28"/>
              </w:rPr>
            </w:pPr>
          </w:p>
        </w:tc>
        <w:tc>
          <w:tcPr>
            <w:tcW w:w="518"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1</w:t>
            </w:r>
          </w:p>
          <w:p w:rsidR="004C27BF" w:rsidRPr="00A9772F" w:rsidRDefault="004C27BF" w:rsidP="0028153D">
            <w:pPr>
              <w:pStyle w:val="af7"/>
              <w:jc w:val="center"/>
              <w:rPr>
                <w:bCs/>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9</w:t>
            </w:r>
          </w:p>
          <w:p w:rsidR="004C27BF" w:rsidRPr="00A9772F" w:rsidRDefault="004C27BF" w:rsidP="0028153D">
            <w:pPr>
              <w:pStyle w:val="af7"/>
              <w:jc w:val="center"/>
              <w:rPr>
                <w:bCs/>
                <w:sz w:val="28"/>
                <w:szCs w:val="28"/>
              </w:rPr>
            </w:pP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28153D">
        <w:trPr>
          <w:trHeight w:val="409"/>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2.3.8</w:t>
            </w:r>
            <w:r>
              <w:rPr>
                <w:sz w:val="28"/>
                <w:szCs w:val="28"/>
              </w:rPr>
              <w:t>.</w:t>
            </w:r>
          </w:p>
          <w:p w:rsidR="004C27BF" w:rsidRPr="00A9772F" w:rsidRDefault="004C27BF" w:rsidP="0028153D">
            <w:pPr>
              <w:pStyle w:val="af7"/>
              <w:rPr>
                <w:sz w:val="28"/>
                <w:szCs w:val="28"/>
              </w:rPr>
            </w:pP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Cs/>
                <w:sz w:val="28"/>
                <w:szCs w:val="28"/>
              </w:rPr>
            </w:pPr>
            <w:r w:rsidRPr="00A9772F">
              <w:rPr>
                <w:bCs/>
                <w:sz w:val="28"/>
                <w:szCs w:val="28"/>
              </w:rPr>
              <w:t>Учебно-тренировочные игры</w:t>
            </w:r>
          </w:p>
          <w:p w:rsidR="004C27BF" w:rsidRPr="00A9772F" w:rsidRDefault="004C27BF" w:rsidP="0028153D">
            <w:pPr>
              <w:pStyle w:val="af7"/>
              <w:rPr>
                <w:sz w:val="28"/>
                <w:szCs w:val="28"/>
              </w:rPr>
            </w:pP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b/>
                <w:sz w:val="28"/>
                <w:szCs w:val="28"/>
              </w:rPr>
              <w:t>2.4.</w:t>
            </w:r>
          </w:p>
          <w:p w:rsidR="004C27BF" w:rsidRPr="00A9772F" w:rsidRDefault="004C27BF" w:rsidP="0028153D">
            <w:pPr>
              <w:pStyle w:val="af7"/>
              <w:rPr>
                <w:sz w:val="28"/>
                <w:szCs w:val="28"/>
              </w:rPr>
            </w:pP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f7"/>
              <w:rPr>
                <w:b/>
                <w:sz w:val="28"/>
                <w:szCs w:val="28"/>
              </w:rPr>
            </w:pPr>
            <w:r w:rsidRPr="00A9772F">
              <w:rPr>
                <w:b/>
                <w:sz w:val="28"/>
                <w:szCs w:val="28"/>
              </w:rPr>
              <w:t>Инструкторская и судейская практика</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
                <w:bCs/>
                <w:sz w:val="28"/>
                <w:szCs w:val="28"/>
                <w:lang w:val="en-US"/>
              </w:rPr>
              <w:t>2</w:t>
            </w:r>
          </w:p>
          <w:p w:rsidR="004C27BF" w:rsidRPr="00A9772F" w:rsidRDefault="004C27BF" w:rsidP="0028153D">
            <w:pPr>
              <w:pStyle w:val="af7"/>
              <w:jc w:val="center"/>
              <w:rPr>
                <w:bCs/>
                <w:sz w:val="28"/>
                <w:szCs w:val="28"/>
              </w:rPr>
            </w:pP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p w:rsidR="004C27BF" w:rsidRPr="00A9772F" w:rsidRDefault="004C27BF" w:rsidP="0028153D">
            <w:pPr>
              <w:pStyle w:val="af7"/>
              <w:jc w:val="center"/>
              <w:rPr>
                <w:bCs/>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
                <w:bCs/>
                <w:sz w:val="28"/>
                <w:szCs w:val="28"/>
                <w:lang w:val="en-US"/>
              </w:rPr>
              <w:t>2</w:t>
            </w:r>
          </w:p>
          <w:p w:rsidR="004C27BF" w:rsidRPr="00A9772F" w:rsidRDefault="004C27BF" w:rsidP="0028153D">
            <w:pPr>
              <w:pStyle w:val="af7"/>
              <w:jc w:val="center"/>
              <w:rPr>
                <w:bCs/>
                <w:sz w:val="28"/>
                <w:szCs w:val="28"/>
              </w:rPr>
            </w:pP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
                <w:bCs/>
                <w:sz w:val="28"/>
                <w:szCs w:val="28"/>
                <w:lang w:val="en-US"/>
              </w:rPr>
            </w:pPr>
            <w:r w:rsidRPr="003F3E25">
              <w:rPr>
                <w:bCs/>
                <w:sz w:val="28"/>
                <w:szCs w:val="28"/>
              </w:rPr>
              <w:t>Наблюдение</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rPr>
              <w:t>2.5</w:t>
            </w:r>
            <w:r>
              <w:rPr>
                <w:b/>
                <w:sz w:val="28"/>
                <w:szCs w:val="28"/>
              </w:rPr>
              <w:t>.</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b/>
                <w:sz w:val="28"/>
                <w:szCs w:val="28"/>
              </w:rPr>
              <w:t>Приемные, переводные испытания</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4</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4</w:t>
            </w:r>
          </w:p>
        </w:tc>
        <w:tc>
          <w:tcPr>
            <w:tcW w:w="1364" w:type="pct"/>
            <w:tcBorders>
              <w:top w:val="single" w:sz="4" w:space="0" w:color="auto"/>
              <w:left w:val="single" w:sz="4" w:space="0" w:color="auto"/>
              <w:bottom w:val="single" w:sz="4" w:space="0" w:color="auto"/>
              <w:right w:val="single" w:sz="4" w:space="0" w:color="auto"/>
            </w:tcBorders>
          </w:tcPr>
          <w:p w:rsidR="004C27BF" w:rsidRPr="003F3E25" w:rsidRDefault="004C27BF" w:rsidP="0028153D">
            <w:pPr>
              <w:pStyle w:val="af7"/>
              <w:jc w:val="center"/>
              <w:rPr>
                <w:b/>
                <w:bCs/>
                <w:sz w:val="28"/>
                <w:szCs w:val="28"/>
              </w:rPr>
            </w:pPr>
            <w:r>
              <w:rPr>
                <w:b/>
                <w:bCs/>
                <w:sz w:val="28"/>
                <w:szCs w:val="28"/>
              </w:rPr>
              <w:t>Тесты</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Pr>
                <w:b/>
                <w:sz w:val="28"/>
                <w:szCs w:val="28"/>
              </w:rPr>
              <w:t>2.</w:t>
            </w:r>
            <w:r w:rsidRPr="00A9772F">
              <w:rPr>
                <w:b/>
                <w:sz w:val="28"/>
                <w:szCs w:val="28"/>
              </w:rPr>
              <w:t>6</w:t>
            </w:r>
            <w:r>
              <w:rPr>
                <w:b/>
                <w:sz w:val="28"/>
                <w:szCs w:val="28"/>
              </w:rPr>
              <w:t>.</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Pr>
                <w:b/>
                <w:sz w:val="28"/>
                <w:szCs w:val="28"/>
              </w:rPr>
              <w:t>Предметно-практическая деятельность</w:t>
            </w:r>
          </w:p>
        </w:tc>
        <w:tc>
          <w:tcPr>
            <w:tcW w:w="4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3</w:t>
            </w:r>
          </w:p>
        </w:tc>
        <w:tc>
          <w:tcPr>
            <w:tcW w:w="518"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1</w:t>
            </w:r>
          </w:p>
        </w:tc>
        <w:tc>
          <w:tcPr>
            <w:tcW w:w="702"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2</w:t>
            </w:r>
          </w:p>
        </w:tc>
        <w:tc>
          <w:tcPr>
            <w:tcW w:w="1364" w:type="pct"/>
            <w:tcBorders>
              <w:top w:val="single" w:sz="4" w:space="0" w:color="auto"/>
              <w:left w:val="single" w:sz="4" w:space="0" w:color="auto"/>
              <w:bottom w:val="single" w:sz="4" w:space="0" w:color="auto"/>
              <w:right w:val="single" w:sz="4" w:space="0" w:color="auto"/>
            </w:tcBorders>
          </w:tcPr>
          <w:p w:rsidR="004C27BF" w:rsidRPr="003F3E25" w:rsidRDefault="004C27BF" w:rsidP="0028153D">
            <w:pPr>
              <w:pStyle w:val="af7"/>
              <w:jc w:val="center"/>
              <w:rPr>
                <w:b/>
                <w:bCs/>
                <w:sz w:val="28"/>
                <w:szCs w:val="28"/>
              </w:rPr>
            </w:pPr>
            <w:r>
              <w:rPr>
                <w:b/>
                <w:bCs/>
                <w:sz w:val="28"/>
                <w:szCs w:val="28"/>
              </w:rPr>
              <w:t>Соревнования</w:t>
            </w:r>
          </w:p>
        </w:tc>
      </w:tr>
      <w:tr w:rsidR="004C27BF" w:rsidRPr="00A9772F" w:rsidTr="0028153D">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Pr>
                <w:b/>
                <w:sz w:val="28"/>
                <w:szCs w:val="28"/>
              </w:rPr>
              <w:t>2.7.</w:t>
            </w:r>
          </w:p>
        </w:tc>
        <w:tc>
          <w:tcPr>
            <w:tcW w:w="16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b/>
                <w:sz w:val="28"/>
                <w:szCs w:val="28"/>
              </w:rPr>
              <w:t>Познавательно-</w:t>
            </w:r>
            <w:r w:rsidRPr="00A9772F">
              <w:rPr>
                <w:b/>
                <w:sz w:val="28"/>
                <w:szCs w:val="28"/>
              </w:rPr>
              <w:lastRenderedPageBreak/>
              <w:t>развивающая деятельность</w:t>
            </w:r>
          </w:p>
        </w:tc>
        <w:tc>
          <w:tcPr>
            <w:tcW w:w="423"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Cs/>
                <w:sz w:val="28"/>
                <w:szCs w:val="28"/>
              </w:rPr>
            </w:pPr>
            <w:r>
              <w:rPr>
                <w:b/>
                <w:bCs/>
                <w:sz w:val="28"/>
                <w:szCs w:val="28"/>
              </w:rPr>
              <w:lastRenderedPageBreak/>
              <w:t>4</w:t>
            </w:r>
          </w:p>
        </w:tc>
        <w:tc>
          <w:tcPr>
            <w:tcW w:w="518"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Cs/>
                <w:sz w:val="28"/>
                <w:szCs w:val="28"/>
              </w:rPr>
            </w:pPr>
            <w:r>
              <w:rPr>
                <w:b/>
                <w:bCs/>
                <w:sz w:val="28"/>
                <w:szCs w:val="28"/>
              </w:rPr>
              <w:t>4</w:t>
            </w:r>
          </w:p>
        </w:tc>
        <w:tc>
          <w:tcPr>
            <w:tcW w:w="1364"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
                <w:bCs/>
                <w:sz w:val="28"/>
                <w:szCs w:val="28"/>
              </w:rPr>
            </w:pPr>
            <w:r>
              <w:rPr>
                <w:b/>
                <w:bCs/>
                <w:sz w:val="28"/>
                <w:szCs w:val="28"/>
              </w:rPr>
              <w:t>Тесты</w:t>
            </w:r>
          </w:p>
        </w:tc>
      </w:tr>
      <w:tr w:rsidR="004C27BF" w:rsidRPr="00A9772F" w:rsidTr="0028153D">
        <w:trPr>
          <w:trHeight w:val="229"/>
        </w:trPr>
        <w:tc>
          <w:tcPr>
            <w:tcW w:w="391" w:type="pct"/>
            <w:tcBorders>
              <w:top w:val="single" w:sz="4" w:space="0" w:color="auto"/>
              <w:left w:val="single" w:sz="2" w:space="0" w:color="000000"/>
              <w:bottom w:val="single" w:sz="4" w:space="0" w:color="auto"/>
              <w:right w:val="nil"/>
            </w:tcBorders>
          </w:tcPr>
          <w:p w:rsidR="004C27BF" w:rsidRPr="00A9772F" w:rsidRDefault="004C27BF" w:rsidP="0028153D">
            <w:pPr>
              <w:pStyle w:val="af7"/>
              <w:rPr>
                <w:b/>
                <w:sz w:val="28"/>
                <w:szCs w:val="28"/>
              </w:rPr>
            </w:pPr>
          </w:p>
        </w:tc>
        <w:tc>
          <w:tcPr>
            <w:tcW w:w="1602" w:type="pct"/>
            <w:tcBorders>
              <w:top w:val="single" w:sz="4" w:space="0" w:color="auto"/>
              <w:left w:val="single" w:sz="2" w:space="0" w:color="000000"/>
              <w:bottom w:val="single" w:sz="4" w:space="0" w:color="auto"/>
              <w:right w:val="nil"/>
            </w:tcBorders>
          </w:tcPr>
          <w:p w:rsidR="004C27BF" w:rsidRPr="00A9772F" w:rsidRDefault="004C27BF" w:rsidP="0028153D">
            <w:pPr>
              <w:pStyle w:val="af7"/>
              <w:jc w:val="center"/>
              <w:rPr>
                <w:b/>
                <w:bCs/>
                <w:sz w:val="28"/>
                <w:szCs w:val="28"/>
              </w:rPr>
            </w:pPr>
            <w:r w:rsidRPr="00A9772F">
              <w:rPr>
                <w:b/>
                <w:sz w:val="28"/>
                <w:szCs w:val="28"/>
              </w:rPr>
              <w:t>ИТОГО</w:t>
            </w:r>
          </w:p>
        </w:tc>
        <w:tc>
          <w:tcPr>
            <w:tcW w:w="423" w:type="pct"/>
            <w:tcBorders>
              <w:top w:val="single" w:sz="4" w:space="0" w:color="auto"/>
              <w:left w:val="single" w:sz="2" w:space="0" w:color="000000"/>
              <w:bottom w:val="single" w:sz="4" w:space="0" w:color="auto"/>
              <w:right w:val="nil"/>
            </w:tcBorders>
          </w:tcPr>
          <w:p w:rsidR="004C27BF" w:rsidRPr="003B2DAC" w:rsidRDefault="004C27BF" w:rsidP="0028153D">
            <w:pPr>
              <w:pStyle w:val="af7"/>
              <w:jc w:val="center"/>
              <w:rPr>
                <w:sz w:val="28"/>
                <w:szCs w:val="28"/>
                <w:lang w:val="en-US"/>
              </w:rPr>
            </w:pPr>
            <w:r>
              <w:rPr>
                <w:b/>
                <w:bCs/>
                <w:sz w:val="28"/>
                <w:szCs w:val="28"/>
                <w:lang w:val="en-US"/>
              </w:rPr>
              <w:t>108</w:t>
            </w:r>
          </w:p>
        </w:tc>
        <w:tc>
          <w:tcPr>
            <w:tcW w:w="518" w:type="pct"/>
            <w:tcBorders>
              <w:top w:val="single" w:sz="4" w:space="0" w:color="auto"/>
              <w:left w:val="single" w:sz="2" w:space="0" w:color="000000"/>
              <w:bottom w:val="single" w:sz="4" w:space="0" w:color="auto"/>
              <w:right w:val="nil"/>
            </w:tcBorders>
          </w:tcPr>
          <w:p w:rsidR="004C27BF" w:rsidRPr="003C7543" w:rsidRDefault="004C27BF" w:rsidP="0028153D">
            <w:pPr>
              <w:pStyle w:val="af7"/>
              <w:jc w:val="center"/>
              <w:rPr>
                <w:sz w:val="28"/>
                <w:szCs w:val="28"/>
              </w:rPr>
            </w:pPr>
            <w:r>
              <w:rPr>
                <w:b/>
                <w:bCs/>
                <w:sz w:val="28"/>
                <w:szCs w:val="28"/>
                <w:lang w:val="en-US"/>
              </w:rPr>
              <w:t>1</w:t>
            </w:r>
            <w:r>
              <w:rPr>
                <w:b/>
                <w:bCs/>
                <w:sz w:val="28"/>
                <w:szCs w:val="28"/>
              </w:rPr>
              <w:t>3</w:t>
            </w:r>
          </w:p>
        </w:tc>
        <w:tc>
          <w:tcPr>
            <w:tcW w:w="702" w:type="pct"/>
            <w:tcBorders>
              <w:top w:val="single" w:sz="4" w:space="0" w:color="auto"/>
              <w:left w:val="single" w:sz="2" w:space="0" w:color="000000"/>
              <w:bottom w:val="single" w:sz="4" w:space="0" w:color="auto"/>
              <w:right w:val="single" w:sz="2" w:space="0" w:color="000000"/>
            </w:tcBorders>
          </w:tcPr>
          <w:p w:rsidR="004C27BF" w:rsidRPr="003C7543" w:rsidRDefault="004C27BF" w:rsidP="0028153D">
            <w:pPr>
              <w:pStyle w:val="af7"/>
              <w:jc w:val="center"/>
              <w:rPr>
                <w:sz w:val="28"/>
                <w:szCs w:val="28"/>
              </w:rPr>
            </w:pPr>
            <w:r>
              <w:rPr>
                <w:b/>
                <w:bCs/>
                <w:sz w:val="28"/>
                <w:szCs w:val="28"/>
                <w:lang w:val="en-US"/>
              </w:rPr>
              <w:t>9</w:t>
            </w:r>
            <w:r>
              <w:rPr>
                <w:b/>
                <w:bCs/>
                <w:sz w:val="28"/>
                <w:szCs w:val="28"/>
              </w:rPr>
              <w:t>5</w:t>
            </w:r>
          </w:p>
        </w:tc>
        <w:tc>
          <w:tcPr>
            <w:tcW w:w="1364" w:type="pct"/>
            <w:tcBorders>
              <w:top w:val="single" w:sz="4" w:space="0" w:color="auto"/>
              <w:left w:val="single" w:sz="2" w:space="0" w:color="000000"/>
              <w:bottom w:val="single" w:sz="4" w:space="0" w:color="auto"/>
              <w:right w:val="single" w:sz="2" w:space="0" w:color="000000"/>
            </w:tcBorders>
          </w:tcPr>
          <w:p w:rsidR="004C27BF" w:rsidRDefault="004C27BF" w:rsidP="0028153D">
            <w:pPr>
              <w:pStyle w:val="af7"/>
              <w:jc w:val="center"/>
              <w:rPr>
                <w:b/>
                <w:bCs/>
                <w:sz w:val="28"/>
                <w:szCs w:val="28"/>
                <w:lang w:val="en-US"/>
              </w:rPr>
            </w:pPr>
          </w:p>
        </w:tc>
      </w:tr>
    </w:tbl>
    <w:p w:rsidR="004C27BF" w:rsidRPr="00A9772F" w:rsidRDefault="004C27BF" w:rsidP="004C27BF">
      <w:pPr>
        <w:pStyle w:val="af7"/>
        <w:rPr>
          <w:b/>
          <w:bCs/>
          <w:sz w:val="28"/>
          <w:szCs w:val="28"/>
          <w:lang w:val="en-US"/>
        </w:rPr>
      </w:pPr>
    </w:p>
    <w:p w:rsidR="004C27BF" w:rsidRPr="00E34896" w:rsidRDefault="004C27BF" w:rsidP="004C27BF">
      <w:pPr>
        <w:jc w:val="center"/>
        <w:rPr>
          <w:b/>
          <w:bCs/>
          <w:sz w:val="28"/>
          <w:szCs w:val="28"/>
        </w:rPr>
      </w:pPr>
    </w:p>
    <w:p w:rsidR="004C27BF" w:rsidRPr="00A9772F" w:rsidRDefault="004C27BF" w:rsidP="004C27BF">
      <w:pPr>
        <w:pStyle w:val="af7"/>
        <w:rPr>
          <w:b/>
          <w:bCs/>
          <w:sz w:val="28"/>
          <w:szCs w:val="28"/>
          <w:lang w:val="en-US"/>
        </w:rPr>
      </w:pPr>
    </w:p>
    <w:p w:rsidR="004C27BF" w:rsidRDefault="004C27BF" w:rsidP="004C27BF">
      <w:pPr>
        <w:jc w:val="center"/>
        <w:rPr>
          <w:b/>
          <w:bCs/>
          <w:sz w:val="28"/>
          <w:szCs w:val="28"/>
          <w:lang w:val="en-US"/>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pageBreakBefore/>
        <w:jc w:val="center"/>
        <w:rPr>
          <w:b/>
          <w:bCs/>
          <w:sz w:val="28"/>
          <w:szCs w:val="28"/>
        </w:rPr>
      </w:pPr>
      <w:r>
        <w:rPr>
          <w:b/>
          <w:bCs/>
          <w:sz w:val="28"/>
          <w:szCs w:val="28"/>
        </w:rPr>
        <w:lastRenderedPageBreak/>
        <w:t>2-й год обучения</w:t>
      </w:r>
    </w:p>
    <w:p w:rsidR="004C27BF" w:rsidRDefault="004C27BF" w:rsidP="004C27BF">
      <w:pPr>
        <w:jc w:val="center"/>
        <w:rPr>
          <w:b/>
          <w:bCs/>
          <w:sz w:val="28"/>
          <w:szCs w:val="28"/>
        </w:rPr>
      </w:pPr>
      <w:r>
        <w:rPr>
          <w:b/>
          <w:bCs/>
          <w:sz w:val="28"/>
          <w:szCs w:val="28"/>
        </w:rPr>
        <w:t>Базовый уровень</w:t>
      </w:r>
    </w:p>
    <w:tbl>
      <w:tblPr>
        <w:tblW w:w="5000" w:type="pct"/>
        <w:tblCellMar>
          <w:top w:w="55" w:type="dxa"/>
          <w:left w:w="55" w:type="dxa"/>
          <w:bottom w:w="55" w:type="dxa"/>
          <w:right w:w="55" w:type="dxa"/>
        </w:tblCellMar>
        <w:tblLook w:val="0000"/>
      </w:tblPr>
      <w:tblGrid>
        <w:gridCol w:w="741"/>
        <w:gridCol w:w="2987"/>
        <w:gridCol w:w="816"/>
        <w:gridCol w:w="981"/>
        <w:gridCol w:w="1329"/>
        <w:gridCol w:w="2610"/>
      </w:tblGrid>
      <w:tr w:rsidR="004C27BF" w:rsidRPr="00A9772F" w:rsidTr="0028153D">
        <w:trPr>
          <w:trHeight w:val="278"/>
        </w:trPr>
        <w:tc>
          <w:tcPr>
            <w:tcW w:w="391" w:type="pct"/>
            <w:vMerge w:val="restart"/>
            <w:tcBorders>
              <w:top w:val="single" w:sz="2" w:space="0" w:color="000000"/>
              <w:left w:val="single" w:sz="4" w:space="0" w:color="auto"/>
              <w:bottom w:val="single" w:sz="2" w:space="0" w:color="000000"/>
              <w:right w:val="nil"/>
            </w:tcBorders>
            <w:vAlign w:val="center"/>
          </w:tcPr>
          <w:p w:rsidR="004C27BF" w:rsidRPr="00CC1D1C" w:rsidRDefault="004C27BF" w:rsidP="0028153D">
            <w:pPr>
              <w:pStyle w:val="ab"/>
              <w:jc w:val="center"/>
              <w:rPr>
                <w:b/>
                <w:sz w:val="28"/>
                <w:szCs w:val="28"/>
              </w:rPr>
            </w:pPr>
            <w:r w:rsidRPr="00CC1D1C">
              <w:rPr>
                <w:b/>
                <w:sz w:val="28"/>
                <w:szCs w:val="28"/>
              </w:rPr>
              <w:t>№</w:t>
            </w:r>
          </w:p>
        </w:tc>
        <w:tc>
          <w:tcPr>
            <w:tcW w:w="1578" w:type="pct"/>
            <w:vMerge w:val="restart"/>
            <w:tcBorders>
              <w:top w:val="single" w:sz="2" w:space="0" w:color="000000"/>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color w:val="000000"/>
                <w:sz w:val="28"/>
                <w:szCs w:val="28"/>
              </w:rPr>
              <w:t>Модули, разделы, темы</w:t>
            </w:r>
          </w:p>
        </w:tc>
        <w:tc>
          <w:tcPr>
            <w:tcW w:w="1651" w:type="pct"/>
            <w:gridSpan w:val="3"/>
            <w:tcBorders>
              <w:top w:val="single" w:sz="2" w:space="0" w:color="000000"/>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sz w:val="28"/>
                <w:szCs w:val="28"/>
              </w:rPr>
              <w:t>Количество часов</w:t>
            </w:r>
          </w:p>
        </w:tc>
        <w:tc>
          <w:tcPr>
            <w:tcW w:w="1379" w:type="pct"/>
            <w:vMerge w:val="restart"/>
            <w:tcBorders>
              <w:top w:val="single" w:sz="2" w:space="0" w:color="000000"/>
              <w:left w:val="single" w:sz="2" w:space="0" w:color="000000"/>
              <w:right w:val="single" w:sz="2" w:space="0" w:color="000000"/>
            </w:tcBorders>
          </w:tcPr>
          <w:p w:rsidR="004C27BF" w:rsidRPr="000964D8" w:rsidRDefault="004C27BF" w:rsidP="0028153D">
            <w:pPr>
              <w:autoSpaceDE w:val="0"/>
              <w:autoSpaceDN w:val="0"/>
              <w:adjustRightInd w:val="0"/>
              <w:jc w:val="center"/>
              <w:rPr>
                <w:b/>
                <w:bCs/>
                <w:color w:val="000000"/>
                <w:sz w:val="28"/>
                <w:szCs w:val="28"/>
                <w:lang w:eastAsia="en-US"/>
              </w:rPr>
            </w:pPr>
            <w:r w:rsidRPr="000964D8">
              <w:rPr>
                <w:b/>
                <w:bCs/>
                <w:color w:val="000000"/>
                <w:sz w:val="28"/>
                <w:szCs w:val="28"/>
                <w:lang w:eastAsia="en-US"/>
              </w:rPr>
              <w:t>Формы аттестации</w:t>
            </w:r>
          </w:p>
          <w:p w:rsidR="004C27BF" w:rsidRPr="00CC1D1C" w:rsidRDefault="004C27BF" w:rsidP="0028153D">
            <w:pPr>
              <w:pStyle w:val="ab"/>
              <w:snapToGrid w:val="0"/>
              <w:jc w:val="center"/>
              <w:rPr>
                <w:b/>
                <w:sz w:val="28"/>
                <w:szCs w:val="28"/>
              </w:rPr>
            </w:pPr>
            <w:r w:rsidRPr="000964D8">
              <w:rPr>
                <w:b/>
                <w:bCs/>
                <w:color w:val="000000"/>
                <w:sz w:val="28"/>
                <w:szCs w:val="28"/>
                <w:lang w:eastAsia="en-US"/>
              </w:rPr>
              <w:t>(контроля)</w:t>
            </w:r>
          </w:p>
        </w:tc>
      </w:tr>
      <w:tr w:rsidR="004C27BF" w:rsidRPr="00A9772F" w:rsidTr="0028153D">
        <w:trPr>
          <w:trHeight w:val="117"/>
        </w:trPr>
        <w:tc>
          <w:tcPr>
            <w:tcW w:w="391" w:type="pct"/>
            <w:vMerge/>
            <w:tcBorders>
              <w:top w:val="single" w:sz="2" w:space="0" w:color="000000"/>
              <w:left w:val="single" w:sz="4" w:space="0" w:color="auto"/>
              <w:bottom w:val="single" w:sz="4" w:space="0" w:color="auto"/>
              <w:right w:val="nil"/>
            </w:tcBorders>
            <w:vAlign w:val="center"/>
          </w:tcPr>
          <w:p w:rsidR="004C27BF" w:rsidRPr="00CC1D1C" w:rsidRDefault="004C27BF" w:rsidP="0028153D">
            <w:pPr>
              <w:rPr>
                <w:b/>
                <w:sz w:val="28"/>
                <w:szCs w:val="28"/>
                <w:lang w:eastAsia="ar-SA"/>
              </w:rPr>
            </w:pPr>
          </w:p>
        </w:tc>
        <w:tc>
          <w:tcPr>
            <w:tcW w:w="1578" w:type="pct"/>
            <w:vMerge/>
            <w:tcBorders>
              <w:top w:val="single" w:sz="2" w:space="0" w:color="000000"/>
              <w:left w:val="single" w:sz="2" w:space="0" w:color="000000"/>
              <w:bottom w:val="single" w:sz="4" w:space="0" w:color="auto"/>
              <w:right w:val="nil"/>
            </w:tcBorders>
            <w:vAlign w:val="center"/>
          </w:tcPr>
          <w:p w:rsidR="004C27BF" w:rsidRPr="00CC1D1C" w:rsidRDefault="004C27BF" w:rsidP="0028153D">
            <w:pPr>
              <w:rPr>
                <w:b/>
                <w:sz w:val="28"/>
                <w:szCs w:val="28"/>
                <w:lang w:eastAsia="ar-SA"/>
              </w:rPr>
            </w:pPr>
          </w:p>
        </w:tc>
        <w:tc>
          <w:tcPr>
            <w:tcW w:w="431" w:type="pct"/>
            <w:tcBorders>
              <w:top w:val="nil"/>
              <w:left w:val="single" w:sz="2" w:space="0" w:color="000000"/>
              <w:bottom w:val="single" w:sz="4" w:space="0" w:color="auto"/>
              <w:right w:val="nil"/>
            </w:tcBorders>
          </w:tcPr>
          <w:p w:rsidR="004C27BF" w:rsidRPr="00CC1D1C" w:rsidRDefault="004C27BF" w:rsidP="0028153D">
            <w:pPr>
              <w:pStyle w:val="ab"/>
              <w:snapToGrid w:val="0"/>
              <w:jc w:val="center"/>
              <w:rPr>
                <w:b/>
                <w:sz w:val="28"/>
                <w:szCs w:val="28"/>
              </w:rPr>
            </w:pPr>
            <w:r w:rsidRPr="00CC1D1C">
              <w:rPr>
                <w:b/>
                <w:sz w:val="28"/>
                <w:szCs w:val="28"/>
              </w:rPr>
              <w:t>всего</w:t>
            </w:r>
          </w:p>
        </w:tc>
        <w:tc>
          <w:tcPr>
            <w:tcW w:w="518" w:type="pct"/>
            <w:tcBorders>
              <w:top w:val="nil"/>
              <w:left w:val="single" w:sz="2" w:space="0" w:color="000000"/>
              <w:bottom w:val="single" w:sz="4" w:space="0" w:color="auto"/>
              <w:right w:val="nil"/>
            </w:tcBorders>
          </w:tcPr>
          <w:p w:rsidR="004C27BF" w:rsidRPr="00CC1D1C" w:rsidRDefault="004C27BF" w:rsidP="0028153D">
            <w:pPr>
              <w:pStyle w:val="ab"/>
              <w:snapToGrid w:val="0"/>
              <w:jc w:val="center"/>
              <w:rPr>
                <w:b/>
                <w:sz w:val="28"/>
                <w:szCs w:val="28"/>
              </w:rPr>
            </w:pPr>
            <w:r w:rsidRPr="00CC1D1C">
              <w:rPr>
                <w:b/>
                <w:sz w:val="28"/>
                <w:szCs w:val="28"/>
              </w:rPr>
              <w:t>теория</w:t>
            </w:r>
          </w:p>
        </w:tc>
        <w:tc>
          <w:tcPr>
            <w:tcW w:w="702" w:type="pct"/>
            <w:tcBorders>
              <w:top w:val="nil"/>
              <w:left w:val="single" w:sz="2" w:space="0" w:color="000000"/>
              <w:bottom w:val="single" w:sz="4" w:space="0" w:color="auto"/>
              <w:right w:val="single" w:sz="2" w:space="0" w:color="000000"/>
            </w:tcBorders>
          </w:tcPr>
          <w:p w:rsidR="004C27BF" w:rsidRPr="00CC1D1C" w:rsidRDefault="004C27BF" w:rsidP="0028153D">
            <w:pPr>
              <w:pStyle w:val="ab"/>
              <w:snapToGrid w:val="0"/>
              <w:jc w:val="center"/>
              <w:rPr>
                <w:b/>
                <w:sz w:val="28"/>
                <w:szCs w:val="28"/>
              </w:rPr>
            </w:pPr>
            <w:r w:rsidRPr="00CC1D1C">
              <w:rPr>
                <w:b/>
                <w:sz w:val="28"/>
                <w:szCs w:val="28"/>
              </w:rPr>
              <w:t>практика</w:t>
            </w:r>
          </w:p>
        </w:tc>
        <w:tc>
          <w:tcPr>
            <w:tcW w:w="1379" w:type="pct"/>
            <w:vMerge/>
            <w:tcBorders>
              <w:left w:val="single" w:sz="2" w:space="0" w:color="000000"/>
              <w:bottom w:val="single" w:sz="4" w:space="0" w:color="auto"/>
              <w:right w:val="single" w:sz="2" w:space="0" w:color="000000"/>
            </w:tcBorders>
          </w:tcPr>
          <w:p w:rsidR="004C27BF" w:rsidRPr="00CC1D1C" w:rsidRDefault="004C27BF" w:rsidP="0028153D">
            <w:pPr>
              <w:pStyle w:val="ab"/>
              <w:snapToGrid w:val="0"/>
              <w:jc w:val="center"/>
              <w:rPr>
                <w:b/>
                <w:sz w:val="28"/>
                <w:szCs w:val="28"/>
              </w:rPr>
            </w:pP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jc w:val="center"/>
              <w:rPr>
                <w:b/>
                <w:sz w:val="28"/>
                <w:szCs w:val="28"/>
                <w:lang w:eastAsia="ar-SA"/>
              </w:rPr>
            </w:pPr>
            <w:r w:rsidRPr="00CC1D1C">
              <w:rPr>
                <w:b/>
                <w:sz w:val="28"/>
                <w:szCs w:val="28"/>
                <w:lang w:val="en-US"/>
              </w:rPr>
              <w:t>I</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jc w:val="center"/>
              <w:rPr>
                <w:b/>
                <w:sz w:val="28"/>
                <w:szCs w:val="28"/>
                <w:lang w:eastAsia="ar-SA"/>
              </w:rPr>
            </w:pPr>
            <w:r w:rsidRPr="00CC1D1C">
              <w:rPr>
                <w:b/>
                <w:sz w:val="28"/>
                <w:szCs w:val="28"/>
              </w:rPr>
              <w:t>Теоретические занятия.</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snapToGrid w:val="0"/>
              <w:jc w:val="center"/>
              <w:rPr>
                <w:b/>
                <w:sz w:val="28"/>
                <w:szCs w:val="28"/>
              </w:rPr>
            </w:pPr>
            <w:r w:rsidRPr="00CC1D1C">
              <w:rPr>
                <w:b/>
                <w:bCs/>
                <w:sz w:val="28"/>
                <w:szCs w:val="28"/>
              </w:rPr>
              <w:t>20</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snapToGrid w:val="0"/>
              <w:jc w:val="center"/>
              <w:rPr>
                <w:b/>
                <w:sz w:val="28"/>
                <w:szCs w:val="28"/>
              </w:rPr>
            </w:pPr>
            <w:r w:rsidRPr="00CC1D1C">
              <w:rPr>
                <w:b/>
                <w:bCs/>
                <w:sz w:val="28"/>
                <w:szCs w:val="28"/>
              </w:rPr>
              <w:t>20</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lang w:val="en-US"/>
              </w:rPr>
            </w:pPr>
            <w:r w:rsidRPr="00CC1D1C">
              <w:rPr>
                <w:b/>
                <w:sz w:val="28"/>
                <w:szCs w:val="28"/>
              </w:rPr>
              <w:t>1.1.</w:t>
            </w:r>
            <w:r w:rsidRPr="00CC1D1C">
              <w:rPr>
                <w:b/>
                <w:sz w:val="28"/>
                <w:szCs w:val="28"/>
                <w:lang w:val="en-US"/>
              </w:rPr>
              <w:t xml:space="preserve"> </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Физическая культура и спорт в мире.</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1.2.</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 xml:space="preserve">История развития европейского футбола. </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
                <w:bCs/>
                <w:sz w:val="28"/>
                <w:szCs w:val="28"/>
              </w:rPr>
            </w:pPr>
          </w:p>
          <w:p w:rsidR="004C27BF" w:rsidRPr="003F3E25" w:rsidRDefault="004C27BF" w:rsidP="0028153D">
            <w:pPr>
              <w:jc w:val="center"/>
              <w:rPr>
                <w:lang w:eastAsia="ar-SA"/>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1.3.</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Правила игры в футбол</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6</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6</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1.4.</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Характеристика игры</w:t>
            </w:r>
          </w:p>
          <w:p w:rsidR="004C27BF" w:rsidRPr="00CC1D1C" w:rsidRDefault="004C27BF" w:rsidP="0028153D">
            <w:pPr>
              <w:pStyle w:val="ab"/>
              <w:rPr>
                <w:b/>
                <w:sz w:val="28"/>
                <w:szCs w:val="28"/>
              </w:rPr>
            </w:pP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2</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2</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1.5.</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 xml:space="preserve">Техника безопасности и оказание первой помощи при ушибах и переломах. </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4</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4</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1.6.</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Врачебный контроль</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2</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2</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1.7.</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Место занятий и оборудование</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1.8.</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Гигиенические знания и закаливание</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1.9.</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Здоровый образ жизни, профилактика наркомании средствами физической культуры и спорта.</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lang w:val="en-US"/>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lang w:val="en-US"/>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1.10.</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Школа толерантности</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lang w:val="en-US"/>
              </w:rPr>
              <w:t>II</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Практические занятия.</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196</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16</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190</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lang w:val="en-US"/>
              </w:rPr>
              <w:t>2</w:t>
            </w:r>
            <w:r w:rsidRPr="00CC1D1C">
              <w:rPr>
                <w:b/>
                <w:sz w:val="28"/>
                <w:szCs w:val="28"/>
              </w:rPr>
              <w:t>.1</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bCs/>
                <w:sz w:val="28"/>
                <w:szCs w:val="28"/>
              </w:rPr>
              <w:t>Общая физическая подготовка</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40</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40</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2.1.1</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bCs/>
                <w:sz w:val="28"/>
                <w:szCs w:val="28"/>
              </w:rPr>
            </w:pPr>
            <w:r w:rsidRPr="001170DC">
              <w:rPr>
                <w:sz w:val="28"/>
                <w:szCs w:val="28"/>
              </w:rPr>
              <w:t>Общеразвивающие упражнения с предметами</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8</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
                <w:bCs/>
                <w:sz w:val="28"/>
                <w:szCs w:val="28"/>
              </w:rPr>
            </w:pPr>
            <w:r>
              <w:rPr>
                <w:bCs/>
                <w:sz w:val="28"/>
                <w:szCs w:val="28"/>
              </w:rPr>
              <w:t>8</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lastRenderedPageBreak/>
              <w:t>2.1.2</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Силовые упражнения</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8</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b"/>
              <w:snapToGrid w:val="0"/>
              <w:jc w:val="center"/>
              <w:rPr>
                <w:bCs/>
                <w:sz w:val="28"/>
                <w:szCs w:val="28"/>
              </w:rPr>
            </w:pPr>
            <w:r>
              <w:rPr>
                <w:bCs/>
                <w:sz w:val="28"/>
                <w:szCs w:val="28"/>
              </w:rPr>
              <w:t>8</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2.1.3</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Строевые упражнения</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8</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b"/>
              <w:snapToGrid w:val="0"/>
              <w:jc w:val="center"/>
              <w:rPr>
                <w:bCs/>
                <w:sz w:val="28"/>
                <w:szCs w:val="28"/>
              </w:rPr>
            </w:pPr>
            <w:r>
              <w:rPr>
                <w:bCs/>
                <w:sz w:val="28"/>
                <w:szCs w:val="28"/>
              </w:rPr>
              <w:t>8</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2.1.4</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Кроссовая подготовка</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8</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b"/>
              <w:snapToGrid w:val="0"/>
              <w:jc w:val="center"/>
              <w:rPr>
                <w:bCs/>
                <w:sz w:val="28"/>
                <w:szCs w:val="28"/>
              </w:rPr>
            </w:pPr>
            <w:r>
              <w:rPr>
                <w:bCs/>
                <w:sz w:val="28"/>
                <w:szCs w:val="28"/>
              </w:rPr>
              <w:t>8</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2.1.5</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Гимнастические упражнения</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8</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b"/>
              <w:snapToGrid w:val="0"/>
              <w:jc w:val="center"/>
              <w:rPr>
                <w:bCs/>
                <w:sz w:val="28"/>
                <w:szCs w:val="28"/>
              </w:rPr>
            </w:pPr>
            <w:r>
              <w:rPr>
                <w:bCs/>
                <w:sz w:val="28"/>
                <w:szCs w:val="28"/>
              </w:rPr>
              <w:t>8</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2.2</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Специальная физическая подготовка</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30</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b"/>
              <w:snapToGrid w:val="0"/>
              <w:jc w:val="center"/>
              <w:rPr>
                <w:bCs/>
                <w:sz w:val="28"/>
                <w:szCs w:val="28"/>
              </w:rPr>
            </w:pPr>
            <w:r>
              <w:rPr>
                <w:b/>
                <w:bCs/>
                <w:sz w:val="28"/>
                <w:szCs w:val="28"/>
              </w:rPr>
              <w:t>30</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2.2.1</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Упражнения на движение без мяча</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10</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b"/>
              <w:snapToGrid w:val="0"/>
              <w:jc w:val="center"/>
              <w:rPr>
                <w:b/>
                <w:bCs/>
                <w:sz w:val="28"/>
                <w:szCs w:val="28"/>
              </w:rPr>
            </w:pPr>
            <w:r>
              <w:rPr>
                <w:bCs/>
                <w:sz w:val="28"/>
                <w:szCs w:val="28"/>
              </w:rPr>
              <w:t>10</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2.2.2</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Упражнения для развития силы</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10</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10</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2.2.3</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Упражнения для развития специальной выносливости</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10</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10</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2.3</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Изучение и совершенствование техники и тактики, подготовка к соревнованиям</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102</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4</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98</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2.3.1</w:t>
            </w:r>
          </w:p>
          <w:p w:rsidR="004C27BF" w:rsidRPr="001170DC" w:rsidRDefault="004C27BF" w:rsidP="0028153D">
            <w:pPr>
              <w:pStyle w:val="ab"/>
              <w:jc w:val="center"/>
              <w:rPr>
                <w:sz w:val="28"/>
                <w:szCs w:val="28"/>
              </w:rPr>
            </w:pP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Выполнение ударов после остановки мяча</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16</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16</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2.3.2</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Выполнение ударов во время ведения мяча</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16</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16</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2.3.3.</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Вбрасывание мяча</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15</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15</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2.3.4</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Техника игры вратаря</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15</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15</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2.3.5</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Жонглирование мячом</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16</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16</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2.3.6</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Тактические схемы</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12</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12</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2.3.7</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Тактика игры от обороны</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12</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11</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2.4</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bCs/>
                <w:sz w:val="28"/>
                <w:szCs w:val="28"/>
              </w:rPr>
              <w:t>Инструкторская и судейская практика</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4</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4</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2.5</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Приемные, переводные испытания</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8</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8</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Тесты</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2.6</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Pr>
                <w:b/>
                <w:sz w:val="28"/>
                <w:szCs w:val="28"/>
              </w:rPr>
              <w:t>Предметно-практическая деятельность</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6</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6</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Соревнования</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032ABD" w:rsidRDefault="004C27BF" w:rsidP="0028153D">
            <w:pPr>
              <w:pStyle w:val="ab"/>
              <w:jc w:val="center"/>
              <w:rPr>
                <w:b/>
                <w:sz w:val="28"/>
                <w:szCs w:val="28"/>
              </w:rPr>
            </w:pPr>
            <w:r>
              <w:rPr>
                <w:b/>
                <w:sz w:val="28"/>
                <w:szCs w:val="28"/>
              </w:rPr>
              <w:lastRenderedPageBreak/>
              <w:t>2.7.</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Познавательно-развивающая деятельность</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6</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6</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Тесты</w:t>
            </w:r>
          </w:p>
        </w:tc>
      </w:tr>
      <w:tr w:rsidR="004C27BF" w:rsidRPr="00A9772F" w:rsidTr="0028153D">
        <w:trPr>
          <w:trHeight w:val="26"/>
        </w:trPr>
        <w:tc>
          <w:tcPr>
            <w:tcW w:w="39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sz w:val="28"/>
                <w:szCs w:val="28"/>
              </w:rPr>
            </w:pPr>
          </w:p>
        </w:tc>
        <w:tc>
          <w:tcPr>
            <w:tcW w:w="157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rPr>
                <w:b/>
                <w:bCs/>
                <w:sz w:val="28"/>
                <w:szCs w:val="28"/>
              </w:rPr>
            </w:pPr>
            <w:r w:rsidRPr="00CC1D1C">
              <w:rPr>
                <w:b/>
                <w:sz w:val="28"/>
                <w:szCs w:val="28"/>
              </w:rPr>
              <w:t>ИТОГО</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sz w:val="28"/>
                <w:szCs w:val="28"/>
              </w:rPr>
            </w:pPr>
            <w:r w:rsidRPr="00CC1D1C">
              <w:rPr>
                <w:b/>
                <w:bCs/>
                <w:sz w:val="28"/>
                <w:szCs w:val="28"/>
              </w:rPr>
              <w:t>216</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sz w:val="28"/>
                <w:szCs w:val="28"/>
              </w:rPr>
            </w:pPr>
            <w:r w:rsidRPr="00CC1D1C">
              <w:rPr>
                <w:b/>
                <w:bCs/>
                <w:sz w:val="28"/>
                <w:szCs w:val="28"/>
              </w:rPr>
              <w:t>32</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sz w:val="28"/>
                <w:szCs w:val="28"/>
              </w:rPr>
            </w:pPr>
            <w:r w:rsidRPr="00CC1D1C">
              <w:rPr>
                <w:b/>
                <w:sz w:val="28"/>
                <w:szCs w:val="28"/>
              </w:rPr>
              <w:t>184</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sz w:val="28"/>
                <w:szCs w:val="28"/>
              </w:rPr>
            </w:pPr>
          </w:p>
        </w:tc>
      </w:tr>
    </w:tbl>
    <w:p w:rsidR="004C27BF" w:rsidRPr="00A9772F" w:rsidRDefault="004C27BF" w:rsidP="004C27BF">
      <w:pPr>
        <w:pageBreakBefore/>
        <w:jc w:val="center"/>
        <w:rPr>
          <w:b/>
          <w:bCs/>
          <w:sz w:val="28"/>
          <w:szCs w:val="28"/>
        </w:rPr>
      </w:pPr>
      <w:r w:rsidRPr="00A9772F">
        <w:rPr>
          <w:b/>
          <w:bCs/>
          <w:sz w:val="28"/>
          <w:szCs w:val="28"/>
        </w:rPr>
        <w:lastRenderedPageBreak/>
        <w:t>3-й год обучения</w:t>
      </w:r>
    </w:p>
    <w:p w:rsidR="004C27BF" w:rsidRPr="00A9772F" w:rsidRDefault="004C27BF" w:rsidP="004C27BF">
      <w:pPr>
        <w:jc w:val="center"/>
        <w:rPr>
          <w:b/>
          <w:sz w:val="28"/>
          <w:szCs w:val="28"/>
        </w:rPr>
      </w:pPr>
      <w:r>
        <w:rPr>
          <w:b/>
          <w:sz w:val="28"/>
          <w:szCs w:val="28"/>
        </w:rPr>
        <w:t>Продвинутый уровень</w:t>
      </w:r>
    </w:p>
    <w:tbl>
      <w:tblPr>
        <w:tblW w:w="5000" w:type="pct"/>
        <w:tblLayout w:type="fixed"/>
        <w:tblCellMar>
          <w:top w:w="55" w:type="dxa"/>
          <w:left w:w="55" w:type="dxa"/>
          <w:bottom w:w="55" w:type="dxa"/>
          <w:right w:w="55" w:type="dxa"/>
        </w:tblCellMar>
        <w:tblLook w:val="0000"/>
      </w:tblPr>
      <w:tblGrid>
        <w:gridCol w:w="740"/>
        <w:gridCol w:w="3142"/>
        <w:gridCol w:w="634"/>
        <w:gridCol w:w="1030"/>
        <w:gridCol w:w="1389"/>
        <w:gridCol w:w="2529"/>
      </w:tblGrid>
      <w:tr w:rsidR="004C27BF" w:rsidRPr="00A9772F" w:rsidTr="0028153D">
        <w:trPr>
          <w:trHeight w:val="346"/>
        </w:trPr>
        <w:tc>
          <w:tcPr>
            <w:tcW w:w="391" w:type="pct"/>
            <w:vMerge w:val="restart"/>
            <w:tcBorders>
              <w:top w:val="single" w:sz="2" w:space="0" w:color="000000"/>
              <w:left w:val="single" w:sz="4" w:space="0" w:color="auto"/>
              <w:bottom w:val="single" w:sz="2" w:space="0" w:color="000000"/>
              <w:right w:val="nil"/>
            </w:tcBorders>
          </w:tcPr>
          <w:p w:rsidR="004C27BF" w:rsidRPr="00A9772F" w:rsidRDefault="004C27BF" w:rsidP="0028153D">
            <w:pPr>
              <w:pStyle w:val="ab"/>
              <w:jc w:val="center"/>
              <w:rPr>
                <w:sz w:val="28"/>
                <w:szCs w:val="28"/>
              </w:rPr>
            </w:pPr>
            <w:r w:rsidRPr="00A9772F">
              <w:rPr>
                <w:sz w:val="28"/>
                <w:szCs w:val="28"/>
              </w:rPr>
              <w:t>№</w:t>
            </w:r>
          </w:p>
        </w:tc>
        <w:tc>
          <w:tcPr>
            <w:tcW w:w="1660" w:type="pct"/>
            <w:vMerge w:val="restart"/>
            <w:tcBorders>
              <w:top w:val="single" w:sz="2" w:space="0" w:color="000000"/>
              <w:left w:val="single" w:sz="2" w:space="0" w:color="000000"/>
              <w:bottom w:val="single" w:sz="2" w:space="0" w:color="000000"/>
              <w:right w:val="nil"/>
            </w:tcBorders>
          </w:tcPr>
          <w:p w:rsidR="004C27BF" w:rsidRPr="00A9772F" w:rsidRDefault="004C27BF" w:rsidP="0028153D">
            <w:pPr>
              <w:pStyle w:val="ab"/>
              <w:snapToGrid w:val="0"/>
              <w:jc w:val="center"/>
              <w:rPr>
                <w:sz w:val="28"/>
                <w:szCs w:val="28"/>
              </w:rPr>
            </w:pPr>
            <w:r w:rsidRPr="00A47202">
              <w:rPr>
                <w:b/>
                <w:color w:val="000000"/>
                <w:sz w:val="28"/>
                <w:szCs w:val="28"/>
              </w:rPr>
              <w:t>Модули, разделы</w:t>
            </w:r>
            <w:r>
              <w:rPr>
                <w:b/>
                <w:color w:val="000000"/>
                <w:sz w:val="28"/>
                <w:szCs w:val="28"/>
              </w:rPr>
              <w:t>, темы</w:t>
            </w:r>
          </w:p>
        </w:tc>
        <w:tc>
          <w:tcPr>
            <w:tcW w:w="1613" w:type="pct"/>
            <w:gridSpan w:val="3"/>
            <w:tcBorders>
              <w:top w:val="single" w:sz="2" w:space="0" w:color="000000"/>
              <w:left w:val="single" w:sz="2" w:space="0" w:color="000000"/>
              <w:bottom w:val="single" w:sz="2" w:space="0" w:color="000000"/>
              <w:right w:val="single" w:sz="2" w:space="0" w:color="000000"/>
            </w:tcBorders>
          </w:tcPr>
          <w:p w:rsidR="004C27BF" w:rsidRPr="00C10003" w:rsidRDefault="004C27BF" w:rsidP="0028153D">
            <w:pPr>
              <w:pStyle w:val="ab"/>
              <w:snapToGrid w:val="0"/>
              <w:jc w:val="center"/>
              <w:rPr>
                <w:b/>
                <w:sz w:val="28"/>
                <w:szCs w:val="28"/>
              </w:rPr>
            </w:pPr>
            <w:r w:rsidRPr="00C10003">
              <w:rPr>
                <w:b/>
                <w:sz w:val="28"/>
                <w:szCs w:val="28"/>
              </w:rPr>
              <w:t>Количество часов</w:t>
            </w:r>
          </w:p>
        </w:tc>
        <w:tc>
          <w:tcPr>
            <w:tcW w:w="1336" w:type="pct"/>
            <w:vMerge w:val="restart"/>
            <w:tcBorders>
              <w:top w:val="single" w:sz="2" w:space="0" w:color="000000"/>
              <w:left w:val="single" w:sz="2" w:space="0" w:color="000000"/>
              <w:right w:val="single" w:sz="2" w:space="0" w:color="000000"/>
            </w:tcBorders>
          </w:tcPr>
          <w:p w:rsidR="004C27BF" w:rsidRPr="000964D8" w:rsidRDefault="004C27BF" w:rsidP="0028153D">
            <w:pPr>
              <w:autoSpaceDE w:val="0"/>
              <w:autoSpaceDN w:val="0"/>
              <w:adjustRightInd w:val="0"/>
              <w:jc w:val="center"/>
              <w:rPr>
                <w:b/>
                <w:bCs/>
                <w:color w:val="000000"/>
                <w:sz w:val="28"/>
                <w:szCs w:val="28"/>
                <w:lang w:eastAsia="en-US"/>
              </w:rPr>
            </w:pPr>
            <w:r w:rsidRPr="000964D8">
              <w:rPr>
                <w:b/>
                <w:bCs/>
                <w:color w:val="000000"/>
                <w:sz w:val="28"/>
                <w:szCs w:val="28"/>
                <w:lang w:eastAsia="en-US"/>
              </w:rPr>
              <w:t>Формы аттестации</w:t>
            </w:r>
          </w:p>
          <w:p w:rsidR="004C27BF" w:rsidRPr="00C10003" w:rsidRDefault="004C27BF" w:rsidP="0028153D">
            <w:pPr>
              <w:pStyle w:val="ab"/>
              <w:snapToGrid w:val="0"/>
              <w:jc w:val="center"/>
              <w:rPr>
                <w:b/>
                <w:sz w:val="28"/>
                <w:szCs w:val="28"/>
              </w:rPr>
            </w:pPr>
            <w:r w:rsidRPr="000964D8">
              <w:rPr>
                <w:b/>
                <w:bCs/>
                <w:color w:val="000000"/>
                <w:sz w:val="28"/>
                <w:szCs w:val="28"/>
                <w:lang w:eastAsia="en-US"/>
              </w:rPr>
              <w:t>(контроля)</w:t>
            </w:r>
          </w:p>
        </w:tc>
      </w:tr>
      <w:tr w:rsidR="004C27BF" w:rsidRPr="00A9772F" w:rsidTr="0028153D">
        <w:trPr>
          <w:trHeight w:val="145"/>
        </w:trPr>
        <w:tc>
          <w:tcPr>
            <w:tcW w:w="391" w:type="pct"/>
            <w:vMerge/>
            <w:tcBorders>
              <w:top w:val="single" w:sz="2" w:space="0" w:color="000000"/>
              <w:left w:val="single" w:sz="4" w:space="0" w:color="auto"/>
              <w:bottom w:val="single" w:sz="2" w:space="0" w:color="000000"/>
              <w:right w:val="nil"/>
            </w:tcBorders>
            <w:vAlign w:val="center"/>
          </w:tcPr>
          <w:p w:rsidR="004C27BF" w:rsidRPr="00A9772F" w:rsidRDefault="004C27BF" w:rsidP="0028153D">
            <w:pPr>
              <w:rPr>
                <w:sz w:val="28"/>
                <w:szCs w:val="28"/>
                <w:lang w:eastAsia="ar-SA"/>
              </w:rPr>
            </w:pPr>
          </w:p>
        </w:tc>
        <w:tc>
          <w:tcPr>
            <w:tcW w:w="1660" w:type="pct"/>
            <w:vMerge/>
            <w:tcBorders>
              <w:top w:val="single" w:sz="2" w:space="0" w:color="000000"/>
              <w:left w:val="single" w:sz="2" w:space="0" w:color="000000"/>
              <w:bottom w:val="single" w:sz="2" w:space="0" w:color="000000"/>
              <w:right w:val="nil"/>
            </w:tcBorders>
            <w:vAlign w:val="center"/>
          </w:tcPr>
          <w:p w:rsidR="004C27BF" w:rsidRPr="00A9772F" w:rsidRDefault="004C27BF" w:rsidP="0028153D">
            <w:pPr>
              <w:rPr>
                <w:sz w:val="28"/>
                <w:szCs w:val="28"/>
                <w:lang w:eastAsia="ar-SA"/>
              </w:rPr>
            </w:pPr>
          </w:p>
        </w:tc>
        <w:tc>
          <w:tcPr>
            <w:tcW w:w="335" w:type="pct"/>
            <w:tcBorders>
              <w:top w:val="nil"/>
              <w:left w:val="single" w:sz="2" w:space="0" w:color="000000"/>
              <w:bottom w:val="single" w:sz="2" w:space="0" w:color="000000"/>
              <w:right w:val="nil"/>
            </w:tcBorders>
          </w:tcPr>
          <w:p w:rsidR="004C27BF" w:rsidRPr="00C10003" w:rsidRDefault="004C27BF" w:rsidP="0028153D">
            <w:pPr>
              <w:pStyle w:val="ab"/>
              <w:snapToGrid w:val="0"/>
              <w:jc w:val="center"/>
              <w:rPr>
                <w:b/>
                <w:sz w:val="28"/>
                <w:szCs w:val="28"/>
              </w:rPr>
            </w:pPr>
            <w:r w:rsidRPr="00C10003">
              <w:rPr>
                <w:b/>
                <w:sz w:val="28"/>
                <w:szCs w:val="28"/>
              </w:rPr>
              <w:t>Всего</w:t>
            </w:r>
          </w:p>
        </w:tc>
        <w:tc>
          <w:tcPr>
            <w:tcW w:w="544" w:type="pct"/>
            <w:tcBorders>
              <w:top w:val="nil"/>
              <w:left w:val="single" w:sz="2" w:space="0" w:color="000000"/>
              <w:bottom w:val="single" w:sz="2" w:space="0" w:color="000000"/>
              <w:right w:val="nil"/>
            </w:tcBorders>
          </w:tcPr>
          <w:p w:rsidR="004C27BF" w:rsidRPr="00C10003" w:rsidRDefault="004C27BF" w:rsidP="0028153D">
            <w:pPr>
              <w:pStyle w:val="ab"/>
              <w:snapToGrid w:val="0"/>
              <w:jc w:val="center"/>
              <w:rPr>
                <w:b/>
                <w:sz w:val="28"/>
                <w:szCs w:val="28"/>
              </w:rPr>
            </w:pPr>
            <w:r w:rsidRPr="00C10003">
              <w:rPr>
                <w:b/>
                <w:sz w:val="28"/>
                <w:szCs w:val="28"/>
              </w:rPr>
              <w:t>Теория</w:t>
            </w:r>
          </w:p>
        </w:tc>
        <w:tc>
          <w:tcPr>
            <w:tcW w:w="734" w:type="pct"/>
            <w:tcBorders>
              <w:top w:val="nil"/>
              <w:left w:val="single" w:sz="2" w:space="0" w:color="000000"/>
              <w:bottom w:val="single" w:sz="2" w:space="0" w:color="000000"/>
              <w:right w:val="single" w:sz="2" w:space="0" w:color="000000"/>
            </w:tcBorders>
          </w:tcPr>
          <w:p w:rsidR="004C27BF" w:rsidRPr="00C10003" w:rsidRDefault="004C27BF" w:rsidP="0028153D">
            <w:pPr>
              <w:pStyle w:val="ab"/>
              <w:snapToGrid w:val="0"/>
              <w:jc w:val="center"/>
              <w:rPr>
                <w:b/>
                <w:sz w:val="28"/>
                <w:szCs w:val="28"/>
              </w:rPr>
            </w:pPr>
            <w:r w:rsidRPr="00C10003">
              <w:rPr>
                <w:b/>
                <w:sz w:val="28"/>
                <w:szCs w:val="28"/>
              </w:rPr>
              <w:t>Практика</w:t>
            </w:r>
          </w:p>
        </w:tc>
        <w:tc>
          <w:tcPr>
            <w:tcW w:w="1336" w:type="pct"/>
            <w:vMerge/>
            <w:tcBorders>
              <w:left w:val="single" w:sz="2" w:space="0" w:color="000000"/>
              <w:bottom w:val="single" w:sz="2" w:space="0" w:color="000000"/>
              <w:right w:val="single" w:sz="2" w:space="0" w:color="000000"/>
            </w:tcBorders>
          </w:tcPr>
          <w:p w:rsidR="004C27BF" w:rsidRPr="00C10003" w:rsidRDefault="004C27BF" w:rsidP="0028153D">
            <w:pPr>
              <w:pStyle w:val="ab"/>
              <w:snapToGrid w:val="0"/>
              <w:jc w:val="center"/>
              <w:rPr>
                <w:b/>
                <w:sz w:val="28"/>
                <w:szCs w:val="28"/>
              </w:rPr>
            </w:pP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jc w:val="center"/>
              <w:rPr>
                <w:sz w:val="28"/>
                <w:szCs w:val="28"/>
                <w:lang w:eastAsia="ar-SA"/>
              </w:rPr>
            </w:pPr>
            <w:r w:rsidRPr="00A9772F">
              <w:rPr>
                <w:b/>
                <w:sz w:val="28"/>
                <w:szCs w:val="28"/>
                <w:lang w:val="en-US"/>
              </w:rPr>
              <w:t>I</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jc w:val="center"/>
              <w:rPr>
                <w:sz w:val="28"/>
                <w:szCs w:val="28"/>
                <w:lang w:eastAsia="ar-SA"/>
              </w:rPr>
            </w:pPr>
            <w:r w:rsidRPr="00A9772F">
              <w:rPr>
                <w:b/>
                <w:sz w:val="28"/>
                <w:szCs w:val="28"/>
              </w:rPr>
              <w:t>Теоретические занятия</w:t>
            </w:r>
          </w:p>
        </w:tc>
        <w:tc>
          <w:tcPr>
            <w:tcW w:w="335" w:type="pct"/>
            <w:tcBorders>
              <w:top w:val="nil"/>
              <w:left w:val="single" w:sz="2" w:space="0" w:color="000000"/>
              <w:bottom w:val="single" w:sz="2" w:space="0" w:color="000000"/>
              <w:right w:val="nil"/>
            </w:tcBorders>
            <w:vAlign w:val="center"/>
          </w:tcPr>
          <w:p w:rsidR="004C27BF" w:rsidRPr="00A9772F" w:rsidRDefault="004C27BF" w:rsidP="0028153D">
            <w:pPr>
              <w:pStyle w:val="ab"/>
              <w:snapToGrid w:val="0"/>
              <w:jc w:val="center"/>
              <w:rPr>
                <w:sz w:val="28"/>
                <w:szCs w:val="28"/>
              </w:rPr>
            </w:pPr>
            <w:r>
              <w:rPr>
                <w:b/>
                <w:bCs/>
                <w:sz w:val="28"/>
                <w:szCs w:val="28"/>
              </w:rPr>
              <w:t>20</w:t>
            </w:r>
          </w:p>
        </w:tc>
        <w:tc>
          <w:tcPr>
            <w:tcW w:w="544" w:type="pct"/>
            <w:tcBorders>
              <w:top w:val="nil"/>
              <w:left w:val="single" w:sz="2" w:space="0" w:color="000000"/>
              <w:bottom w:val="single" w:sz="2" w:space="0" w:color="000000"/>
              <w:right w:val="nil"/>
            </w:tcBorders>
            <w:vAlign w:val="center"/>
          </w:tcPr>
          <w:p w:rsidR="004C27BF" w:rsidRPr="00A9772F" w:rsidRDefault="004C27BF" w:rsidP="0028153D">
            <w:pPr>
              <w:pStyle w:val="ab"/>
              <w:snapToGrid w:val="0"/>
              <w:jc w:val="center"/>
              <w:rPr>
                <w:sz w:val="28"/>
                <w:szCs w:val="28"/>
              </w:rPr>
            </w:pPr>
            <w:r>
              <w:rPr>
                <w:b/>
                <w:bCs/>
                <w:sz w:val="28"/>
                <w:szCs w:val="28"/>
              </w:rPr>
              <w:t>2</w:t>
            </w:r>
            <w:r w:rsidRPr="00A9772F">
              <w:rPr>
                <w:b/>
                <w:bCs/>
                <w:sz w:val="28"/>
                <w:szCs w:val="28"/>
              </w:rPr>
              <w:t>0</w:t>
            </w:r>
          </w:p>
        </w:tc>
        <w:tc>
          <w:tcPr>
            <w:tcW w:w="734" w:type="pct"/>
            <w:tcBorders>
              <w:top w:val="nil"/>
              <w:left w:val="single" w:sz="2" w:space="0" w:color="000000"/>
              <w:bottom w:val="single" w:sz="2" w:space="0" w:color="000000"/>
              <w:right w:val="single" w:sz="2" w:space="0" w:color="000000"/>
            </w:tcBorders>
            <w:vAlign w:val="center"/>
          </w:tcPr>
          <w:p w:rsidR="004C27BF" w:rsidRPr="00A9772F" w:rsidRDefault="004C27BF" w:rsidP="0028153D">
            <w:pPr>
              <w:pStyle w:val="ab"/>
              <w:snapToGrid w:val="0"/>
              <w:jc w:val="center"/>
              <w:rPr>
                <w:sz w:val="28"/>
                <w:szCs w:val="28"/>
              </w:rPr>
            </w:pPr>
            <w:r w:rsidRPr="00A9772F">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1.1</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История развития мирового футбола</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1.2.</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Физические качества и физическая подготовка</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1.3.</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Правила игры, организация и проведение соревнований по футболу</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4</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4</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1.4</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Систематизация игровой деятельности</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1.5.</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Техника безопасности и оказание первой помощи при обморожениях.</w:t>
            </w:r>
            <w:r w:rsidRPr="00CC1D1C">
              <w:rPr>
                <w:b/>
                <w:sz w:val="28"/>
                <w:szCs w:val="28"/>
                <w:lang w:eastAsia="ar-SA"/>
              </w:rPr>
              <w:t xml:space="preserve"> </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1.6.</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28153D">
            <w:pPr>
              <w:pStyle w:val="ab"/>
              <w:jc w:val="center"/>
              <w:rPr>
                <w:b/>
                <w:sz w:val="28"/>
                <w:szCs w:val="28"/>
              </w:rPr>
            </w:pPr>
            <w:r w:rsidRPr="00CC1D1C">
              <w:rPr>
                <w:b/>
                <w:sz w:val="28"/>
                <w:szCs w:val="28"/>
              </w:rPr>
              <w:t>Режим дня юного спортсмена</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1.7.</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28153D">
            <w:pPr>
              <w:pStyle w:val="ab"/>
              <w:jc w:val="center"/>
              <w:rPr>
                <w:b/>
                <w:sz w:val="28"/>
                <w:szCs w:val="28"/>
              </w:rPr>
            </w:pPr>
            <w:r w:rsidRPr="00CC1D1C">
              <w:rPr>
                <w:b/>
                <w:sz w:val="28"/>
                <w:szCs w:val="28"/>
              </w:rPr>
              <w:t>Формирование культуры здоровья и безопасного образа жизни</w:t>
            </w:r>
          </w:p>
          <w:p w:rsidR="004C27BF" w:rsidRPr="00CC1D1C" w:rsidRDefault="004C27BF" w:rsidP="0028153D">
            <w:pPr>
              <w:jc w:val="center"/>
              <w:rPr>
                <w:b/>
                <w:sz w:val="28"/>
                <w:szCs w:val="28"/>
                <w:lang w:eastAsia="ar-SA"/>
              </w:rPr>
            </w:pP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pStyle w:val="ab"/>
              <w:jc w:val="center"/>
              <w:rPr>
                <w:b/>
                <w:sz w:val="28"/>
                <w:szCs w:val="28"/>
              </w:rPr>
            </w:pPr>
            <w:r w:rsidRPr="00CC1D1C">
              <w:rPr>
                <w:b/>
                <w:sz w:val="28"/>
                <w:szCs w:val="28"/>
              </w:rPr>
              <w:t>1.8</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28153D">
            <w:pPr>
              <w:pStyle w:val="ab"/>
              <w:jc w:val="center"/>
              <w:rPr>
                <w:b/>
                <w:sz w:val="28"/>
                <w:szCs w:val="28"/>
              </w:rPr>
            </w:pPr>
            <w:r w:rsidRPr="00CC1D1C">
              <w:rPr>
                <w:b/>
                <w:sz w:val="28"/>
                <w:szCs w:val="28"/>
              </w:rPr>
              <w:t>Нормы общественной морали и выработка нравственных убеждений</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jc w:val="center"/>
              <w:rPr>
                <w:b/>
                <w:bCs/>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jc w:val="center"/>
              <w:rPr>
                <w:b/>
                <w:bCs/>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bCs/>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4" w:space="0" w:color="auto"/>
              <w:right w:val="nil"/>
            </w:tcBorders>
            <w:vAlign w:val="center"/>
          </w:tcPr>
          <w:p w:rsidR="004C27BF" w:rsidRPr="00CC1D1C" w:rsidRDefault="004C27BF" w:rsidP="0028153D">
            <w:pPr>
              <w:pStyle w:val="ab"/>
              <w:jc w:val="center"/>
              <w:rPr>
                <w:b/>
                <w:sz w:val="28"/>
                <w:szCs w:val="28"/>
              </w:rPr>
            </w:pPr>
            <w:r w:rsidRPr="00CC1D1C">
              <w:rPr>
                <w:b/>
                <w:sz w:val="28"/>
                <w:szCs w:val="28"/>
              </w:rPr>
              <w:t>1.9.</w:t>
            </w:r>
          </w:p>
        </w:tc>
        <w:tc>
          <w:tcPr>
            <w:tcW w:w="1660" w:type="pct"/>
            <w:tcBorders>
              <w:top w:val="single" w:sz="2" w:space="0" w:color="000000"/>
              <w:left w:val="single" w:sz="2" w:space="0" w:color="000000"/>
              <w:bottom w:val="single" w:sz="4" w:space="0" w:color="auto"/>
              <w:right w:val="nil"/>
            </w:tcBorders>
            <w:vAlign w:val="center"/>
          </w:tcPr>
          <w:p w:rsidR="004C27BF" w:rsidRPr="00CC1D1C" w:rsidRDefault="004C27BF" w:rsidP="0028153D">
            <w:pPr>
              <w:pStyle w:val="ab"/>
              <w:jc w:val="center"/>
              <w:rPr>
                <w:b/>
                <w:sz w:val="28"/>
                <w:szCs w:val="28"/>
              </w:rPr>
            </w:pPr>
            <w:r w:rsidRPr="00CC1D1C">
              <w:rPr>
                <w:b/>
                <w:sz w:val="28"/>
                <w:szCs w:val="28"/>
              </w:rPr>
              <w:t>Воспитание морально-волевых качеств юных спортсменов</w:t>
            </w:r>
          </w:p>
        </w:tc>
        <w:tc>
          <w:tcPr>
            <w:tcW w:w="335" w:type="pct"/>
            <w:tcBorders>
              <w:top w:val="nil"/>
              <w:left w:val="single" w:sz="2" w:space="0" w:color="000000"/>
              <w:bottom w:val="single" w:sz="4" w:space="0" w:color="auto"/>
              <w:right w:val="nil"/>
            </w:tcBorders>
            <w:vAlign w:val="center"/>
          </w:tcPr>
          <w:p w:rsidR="004C27BF" w:rsidRPr="00CC1D1C" w:rsidRDefault="004C27BF" w:rsidP="0028153D">
            <w:pPr>
              <w:pStyle w:val="ab"/>
              <w:jc w:val="center"/>
              <w:rPr>
                <w:b/>
                <w:bCs/>
                <w:sz w:val="28"/>
                <w:szCs w:val="28"/>
              </w:rPr>
            </w:pPr>
            <w:r w:rsidRPr="00CC1D1C">
              <w:rPr>
                <w:b/>
                <w:bCs/>
                <w:sz w:val="28"/>
                <w:szCs w:val="28"/>
              </w:rPr>
              <w:t>2</w:t>
            </w:r>
          </w:p>
        </w:tc>
        <w:tc>
          <w:tcPr>
            <w:tcW w:w="544" w:type="pct"/>
            <w:tcBorders>
              <w:top w:val="nil"/>
              <w:left w:val="single" w:sz="2" w:space="0" w:color="000000"/>
              <w:bottom w:val="single" w:sz="4" w:space="0" w:color="auto"/>
              <w:right w:val="nil"/>
            </w:tcBorders>
            <w:vAlign w:val="center"/>
          </w:tcPr>
          <w:p w:rsidR="004C27BF" w:rsidRPr="00CC1D1C" w:rsidRDefault="004C27BF" w:rsidP="0028153D">
            <w:pPr>
              <w:pStyle w:val="ab"/>
              <w:jc w:val="center"/>
              <w:rPr>
                <w:b/>
                <w:bCs/>
                <w:sz w:val="28"/>
                <w:szCs w:val="28"/>
              </w:rPr>
            </w:pPr>
            <w:r w:rsidRPr="00CC1D1C">
              <w:rPr>
                <w:b/>
                <w:bCs/>
                <w:sz w:val="28"/>
                <w:szCs w:val="28"/>
              </w:rPr>
              <w:t>2</w:t>
            </w:r>
          </w:p>
        </w:tc>
        <w:tc>
          <w:tcPr>
            <w:tcW w:w="734" w:type="pct"/>
            <w:tcBorders>
              <w:top w:val="nil"/>
              <w:left w:val="single" w:sz="2" w:space="0" w:color="000000"/>
              <w:bottom w:val="single" w:sz="4" w:space="0" w:color="auto"/>
              <w:right w:val="single" w:sz="2" w:space="0" w:color="000000"/>
            </w:tcBorders>
            <w:vAlign w:val="center"/>
          </w:tcPr>
          <w:p w:rsidR="004C27BF" w:rsidRPr="00CC1D1C" w:rsidRDefault="004C27BF" w:rsidP="0028153D">
            <w:pPr>
              <w:pStyle w:val="ab"/>
              <w:snapToGrid w:val="0"/>
              <w:jc w:val="center"/>
              <w:rPr>
                <w:b/>
                <w:bCs/>
                <w:sz w:val="28"/>
                <w:szCs w:val="28"/>
              </w:rPr>
            </w:pPr>
            <w:r w:rsidRPr="00CC1D1C">
              <w:rPr>
                <w:b/>
                <w:bCs/>
                <w:sz w:val="28"/>
                <w:szCs w:val="28"/>
              </w:rPr>
              <w:t>-</w:t>
            </w:r>
          </w:p>
        </w:tc>
        <w:tc>
          <w:tcPr>
            <w:tcW w:w="1336" w:type="pct"/>
            <w:tcBorders>
              <w:top w:val="nil"/>
              <w:left w:val="single" w:sz="2" w:space="0" w:color="000000"/>
              <w:bottom w:val="single" w:sz="4" w:space="0" w:color="auto"/>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45"/>
        </w:trPr>
        <w:tc>
          <w:tcPr>
            <w:tcW w:w="391" w:type="pct"/>
            <w:tcBorders>
              <w:top w:val="single" w:sz="4" w:space="0" w:color="auto"/>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b/>
                <w:sz w:val="28"/>
                <w:szCs w:val="28"/>
                <w:lang w:val="en-US"/>
              </w:rPr>
              <w:t>II</w:t>
            </w:r>
          </w:p>
        </w:tc>
        <w:tc>
          <w:tcPr>
            <w:tcW w:w="1660" w:type="pct"/>
            <w:tcBorders>
              <w:top w:val="single" w:sz="4" w:space="0" w:color="auto"/>
              <w:left w:val="single" w:sz="2" w:space="0" w:color="000000"/>
              <w:bottom w:val="single" w:sz="2" w:space="0" w:color="000000"/>
              <w:right w:val="nil"/>
            </w:tcBorders>
            <w:vAlign w:val="center"/>
          </w:tcPr>
          <w:p w:rsidR="004C27BF" w:rsidRPr="00A9772F" w:rsidRDefault="004C27BF" w:rsidP="0028153D">
            <w:pPr>
              <w:pStyle w:val="ab"/>
              <w:jc w:val="center"/>
              <w:rPr>
                <w:sz w:val="28"/>
                <w:szCs w:val="28"/>
              </w:rPr>
            </w:pPr>
            <w:r w:rsidRPr="00A9772F">
              <w:rPr>
                <w:b/>
                <w:sz w:val="28"/>
                <w:szCs w:val="28"/>
              </w:rPr>
              <w:t>Практические занятия.</w:t>
            </w:r>
          </w:p>
        </w:tc>
        <w:tc>
          <w:tcPr>
            <w:tcW w:w="335" w:type="pct"/>
            <w:tcBorders>
              <w:top w:val="single" w:sz="4" w:space="0" w:color="auto"/>
              <w:left w:val="single" w:sz="2" w:space="0" w:color="000000"/>
              <w:bottom w:val="single" w:sz="2" w:space="0" w:color="000000"/>
              <w:right w:val="nil"/>
            </w:tcBorders>
            <w:vAlign w:val="center"/>
          </w:tcPr>
          <w:p w:rsidR="004C27BF" w:rsidRPr="00A9772F" w:rsidRDefault="004C27BF" w:rsidP="0028153D">
            <w:pPr>
              <w:pStyle w:val="ab"/>
              <w:jc w:val="center"/>
              <w:rPr>
                <w:bCs/>
                <w:sz w:val="28"/>
                <w:szCs w:val="28"/>
              </w:rPr>
            </w:pPr>
            <w:r>
              <w:rPr>
                <w:b/>
                <w:bCs/>
                <w:sz w:val="28"/>
                <w:szCs w:val="28"/>
              </w:rPr>
              <w:t>196</w:t>
            </w:r>
          </w:p>
        </w:tc>
        <w:tc>
          <w:tcPr>
            <w:tcW w:w="544" w:type="pct"/>
            <w:tcBorders>
              <w:top w:val="single" w:sz="4" w:space="0" w:color="auto"/>
              <w:left w:val="single" w:sz="2" w:space="0" w:color="000000"/>
              <w:bottom w:val="single" w:sz="2" w:space="0" w:color="000000"/>
              <w:right w:val="nil"/>
            </w:tcBorders>
            <w:vAlign w:val="center"/>
          </w:tcPr>
          <w:p w:rsidR="004C27BF" w:rsidRPr="00A9772F" w:rsidRDefault="004C27BF" w:rsidP="0028153D">
            <w:pPr>
              <w:pStyle w:val="ab"/>
              <w:jc w:val="center"/>
              <w:rPr>
                <w:bCs/>
                <w:sz w:val="28"/>
                <w:szCs w:val="28"/>
              </w:rPr>
            </w:pPr>
            <w:r>
              <w:rPr>
                <w:b/>
                <w:bCs/>
                <w:sz w:val="28"/>
                <w:szCs w:val="28"/>
              </w:rPr>
              <w:t>10</w:t>
            </w:r>
          </w:p>
        </w:tc>
        <w:tc>
          <w:tcPr>
            <w:tcW w:w="734" w:type="pct"/>
            <w:tcBorders>
              <w:top w:val="single" w:sz="4" w:space="0" w:color="auto"/>
              <w:left w:val="single" w:sz="2" w:space="0" w:color="000000"/>
              <w:bottom w:val="single" w:sz="2" w:space="0" w:color="000000"/>
              <w:right w:val="single" w:sz="2" w:space="0" w:color="000000"/>
            </w:tcBorders>
            <w:vAlign w:val="center"/>
          </w:tcPr>
          <w:p w:rsidR="004C27BF" w:rsidRPr="00A9772F" w:rsidRDefault="004C27BF" w:rsidP="0028153D">
            <w:pPr>
              <w:pStyle w:val="ab"/>
              <w:snapToGrid w:val="0"/>
              <w:jc w:val="center"/>
              <w:rPr>
                <w:b/>
                <w:bCs/>
                <w:sz w:val="28"/>
                <w:szCs w:val="28"/>
              </w:rPr>
            </w:pPr>
            <w:r>
              <w:rPr>
                <w:b/>
                <w:bCs/>
                <w:sz w:val="28"/>
                <w:szCs w:val="28"/>
              </w:rPr>
              <w:t>186</w:t>
            </w:r>
          </w:p>
        </w:tc>
        <w:tc>
          <w:tcPr>
            <w:tcW w:w="1336" w:type="pct"/>
            <w:tcBorders>
              <w:top w:val="single" w:sz="4" w:space="0" w:color="auto"/>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b/>
                <w:sz w:val="28"/>
                <w:szCs w:val="28"/>
                <w:lang w:val="en-US"/>
              </w:rPr>
              <w:t>2</w:t>
            </w:r>
            <w:r w:rsidRPr="00A9772F">
              <w:rPr>
                <w:b/>
                <w:sz w:val="28"/>
                <w:szCs w:val="28"/>
              </w:rPr>
              <w:t>.1</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b/>
                <w:bCs/>
                <w:sz w:val="28"/>
                <w:szCs w:val="28"/>
              </w:rPr>
              <w:t>Общая физическая подготовка</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
                <w:bCs/>
                <w:sz w:val="28"/>
                <w:szCs w:val="28"/>
              </w:rPr>
              <w:t>40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
                <w:bCs/>
                <w:sz w:val="28"/>
                <w:szCs w:val="28"/>
              </w:rPr>
              <w:t>40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2.1.1.</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Челночный бег</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lastRenderedPageBreak/>
              <w:t>2.1.2.</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Упражнения с сопротивлением</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2.1.3.</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Бег с изменением направления</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2.1.4.</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Бег с изменением скорости</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p>
          <w:p w:rsidR="004C27BF" w:rsidRPr="003F3E25" w:rsidRDefault="004C27BF" w:rsidP="0028153D">
            <w:pPr>
              <w:ind w:firstLine="708"/>
              <w:rPr>
                <w:lang w:eastAsia="ar-SA"/>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b/>
                <w:sz w:val="28"/>
                <w:szCs w:val="28"/>
              </w:rPr>
              <w:t>2.2.</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b/>
                <w:sz w:val="28"/>
                <w:szCs w:val="28"/>
              </w:rPr>
              <w:t>Специальная физическая подготовка</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
                <w:bCs/>
                <w:sz w:val="28"/>
                <w:szCs w:val="28"/>
              </w:rPr>
              <w:t>30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
                <w:bCs/>
                <w:sz w:val="28"/>
                <w:szCs w:val="28"/>
              </w:rPr>
              <w:t>30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b/>
                <w:sz w:val="28"/>
                <w:szCs w:val="28"/>
              </w:rPr>
            </w:pPr>
            <w:r w:rsidRPr="00A9772F">
              <w:rPr>
                <w:sz w:val="28"/>
                <w:szCs w:val="28"/>
              </w:rPr>
              <w:t>2.2.1.</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b/>
                <w:sz w:val="28"/>
                <w:szCs w:val="28"/>
              </w:rPr>
            </w:pPr>
            <w:r w:rsidRPr="00A9772F">
              <w:rPr>
                <w:sz w:val="28"/>
                <w:szCs w:val="28"/>
              </w:rPr>
              <w:t>Обводка препятствий на скорость</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2.2.2.</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Ускорения и рывки с мячом</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2.2.3</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Эстафетный бег</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b/>
                <w:sz w:val="28"/>
                <w:szCs w:val="28"/>
              </w:rPr>
              <w:t>2.3</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b/>
                <w:sz w:val="28"/>
                <w:szCs w:val="28"/>
              </w:rPr>
              <w:t>Изучение и совершенствование техники и тактики, подготовка к соревнованиям.</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
                <w:bCs/>
                <w:sz w:val="28"/>
                <w:szCs w:val="28"/>
              </w:rPr>
              <w:t>10</w:t>
            </w:r>
            <w:r w:rsidRPr="00A9772F">
              <w:rPr>
                <w:b/>
                <w:bCs/>
                <w:sz w:val="28"/>
                <w:szCs w:val="28"/>
              </w:rPr>
              <w:t>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4</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
                <w:bCs/>
                <w:sz w:val="28"/>
                <w:szCs w:val="28"/>
              </w:rPr>
              <w:t>98</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b/>
                <w:sz w:val="28"/>
                <w:szCs w:val="28"/>
              </w:rPr>
            </w:pPr>
            <w:r w:rsidRPr="00A9772F">
              <w:rPr>
                <w:sz w:val="28"/>
                <w:szCs w:val="28"/>
              </w:rPr>
              <w:t>2.3.1</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b/>
                <w:sz w:val="28"/>
                <w:szCs w:val="28"/>
              </w:rPr>
            </w:pPr>
            <w:r w:rsidRPr="00A9772F">
              <w:rPr>
                <w:sz w:val="28"/>
                <w:szCs w:val="28"/>
              </w:rPr>
              <w:t>Свободные удары</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Cs/>
                <w:sz w:val="28"/>
                <w:szCs w:val="28"/>
              </w:rPr>
              <w:t>12</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2.3.2.</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Штрафные удары</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12</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2.3.3.</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Угловые удары</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12</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2.3.4.</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 xml:space="preserve">Обманные движения (финты) </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12</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2.3.5</w:t>
            </w:r>
            <w:r w:rsidRPr="00A9772F">
              <w:rPr>
                <w:b/>
                <w:sz w:val="28"/>
                <w:szCs w:val="28"/>
              </w:rPr>
              <w:t>.</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Удары на точность</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12</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2.3.6</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Индивидуальные действия</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12</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2.3.7</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Групповые действия</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Cs/>
                <w:sz w:val="28"/>
                <w:szCs w:val="28"/>
              </w:rPr>
              <w:t>2</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2.3.8</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sz w:val="28"/>
                <w:szCs w:val="28"/>
              </w:rPr>
              <w:t>Командные действия</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Cs/>
                <w:sz w:val="28"/>
                <w:szCs w:val="28"/>
              </w:rPr>
              <w:t>18</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Cs/>
                <w:sz w:val="28"/>
                <w:szCs w:val="28"/>
              </w:rPr>
              <w:t>2</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sidRPr="00A9772F">
              <w:rPr>
                <w:bCs/>
                <w:sz w:val="28"/>
                <w:szCs w:val="28"/>
              </w:rPr>
              <w:t>16</w:t>
            </w:r>
          </w:p>
        </w:tc>
        <w:tc>
          <w:tcPr>
            <w:tcW w:w="1336"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b/>
                <w:sz w:val="28"/>
                <w:szCs w:val="28"/>
              </w:rPr>
              <w:t>2.4.</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sz w:val="28"/>
                <w:szCs w:val="28"/>
              </w:rPr>
            </w:pPr>
            <w:r w:rsidRPr="00A9772F">
              <w:rPr>
                <w:b/>
                <w:bCs/>
                <w:sz w:val="28"/>
                <w:szCs w:val="28"/>
              </w:rPr>
              <w:t>Инструкторская и судейская практика</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
                <w:bCs/>
                <w:sz w:val="28"/>
                <w:szCs w:val="28"/>
              </w:rPr>
              <w:t>4</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
                <w:bCs/>
                <w:sz w:val="28"/>
                <w:szCs w:val="28"/>
              </w:rPr>
              <w:t>4</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b/>
                <w:sz w:val="28"/>
                <w:szCs w:val="28"/>
              </w:rPr>
            </w:pPr>
            <w:r w:rsidRPr="00A9772F">
              <w:rPr>
                <w:b/>
                <w:sz w:val="28"/>
                <w:szCs w:val="28"/>
              </w:rPr>
              <w:t>2.5</w:t>
            </w:r>
            <w:r w:rsidRPr="00A9772F">
              <w:rPr>
                <w:sz w:val="28"/>
                <w:szCs w:val="28"/>
              </w:rPr>
              <w:t>.</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b/>
                <w:bCs/>
                <w:sz w:val="28"/>
                <w:szCs w:val="28"/>
              </w:rPr>
            </w:pPr>
            <w:r w:rsidRPr="00A9772F">
              <w:rPr>
                <w:b/>
                <w:sz w:val="28"/>
                <w:szCs w:val="28"/>
              </w:rPr>
              <w:t>Приемные, переводные и выпускные испытания</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8</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4</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
                <w:bCs/>
                <w:sz w:val="28"/>
                <w:szCs w:val="28"/>
              </w:rPr>
              <w:t>4</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Тесты</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b/>
                <w:sz w:val="28"/>
                <w:szCs w:val="28"/>
              </w:rPr>
            </w:pPr>
            <w:r w:rsidRPr="00A9772F">
              <w:rPr>
                <w:b/>
                <w:sz w:val="28"/>
                <w:szCs w:val="28"/>
              </w:rPr>
              <w:t>6.</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b/>
                <w:sz w:val="28"/>
                <w:szCs w:val="28"/>
              </w:rPr>
            </w:pPr>
            <w:r>
              <w:rPr>
                <w:b/>
                <w:sz w:val="28"/>
                <w:szCs w:val="28"/>
              </w:rPr>
              <w:t>Предметно-практическая деятельность</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6</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
                <w:bCs/>
                <w:sz w:val="28"/>
                <w:szCs w:val="28"/>
              </w:rPr>
              <w:t>6</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Соревнования</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b/>
                <w:sz w:val="28"/>
                <w:szCs w:val="28"/>
              </w:rPr>
            </w:pPr>
            <w:r w:rsidRPr="00A9772F">
              <w:rPr>
                <w:b/>
                <w:sz w:val="28"/>
                <w:szCs w:val="28"/>
                <w:lang w:val="en-US"/>
              </w:rPr>
              <w:t>III</w:t>
            </w:r>
            <w:r w:rsidRPr="00A9772F">
              <w:rPr>
                <w:b/>
                <w:sz w:val="28"/>
                <w:szCs w:val="28"/>
              </w:rPr>
              <w:t>.</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rPr>
                <w:b/>
                <w:sz w:val="28"/>
                <w:szCs w:val="28"/>
              </w:rPr>
            </w:pPr>
            <w:r w:rsidRPr="00A9772F">
              <w:rPr>
                <w:b/>
                <w:sz w:val="28"/>
                <w:szCs w:val="28"/>
              </w:rPr>
              <w:t>Познавательно-</w:t>
            </w:r>
            <w:r w:rsidRPr="00A9772F">
              <w:rPr>
                <w:b/>
                <w:sz w:val="28"/>
                <w:szCs w:val="28"/>
              </w:rPr>
              <w:lastRenderedPageBreak/>
              <w:t>развивающая деятельность</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lastRenderedPageBreak/>
              <w:t>6</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2</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sidRPr="00A9772F">
              <w:rPr>
                <w:b/>
                <w:bCs/>
                <w:sz w:val="28"/>
                <w:szCs w:val="28"/>
              </w:rPr>
              <w:t>4</w:t>
            </w:r>
          </w:p>
        </w:tc>
        <w:tc>
          <w:tcPr>
            <w:tcW w:w="1336"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
                <w:bCs/>
                <w:sz w:val="28"/>
                <w:szCs w:val="28"/>
              </w:rPr>
              <w:t>Тесты</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b/>
                <w:sz w:val="28"/>
                <w:szCs w:val="28"/>
              </w:rPr>
            </w:pP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b"/>
              <w:jc w:val="center"/>
              <w:rPr>
                <w:b/>
                <w:sz w:val="28"/>
                <w:szCs w:val="28"/>
              </w:rPr>
            </w:pPr>
            <w:r w:rsidRPr="00A9772F">
              <w:rPr>
                <w:b/>
                <w:sz w:val="28"/>
                <w:szCs w:val="28"/>
              </w:rPr>
              <w:t>Итого</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216</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30</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
                <w:bCs/>
                <w:sz w:val="28"/>
                <w:szCs w:val="28"/>
              </w:rPr>
              <w:t>186</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p>
        </w:tc>
      </w:tr>
    </w:tbl>
    <w:p w:rsidR="004C27BF" w:rsidRDefault="004C27BF" w:rsidP="004C27BF">
      <w:pPr>
        <w:jc w:val="center"/>
        <w:rPr>
          <w:b/>
          <w:sz w:val="28"/>
          <w:szCs w:val="28"/>
        </w:rPr>
      </w:pPr>
    </w:p>
    <w:p w:rsidR="004C27BF" w:rsidRPr="00E96335" w:rsidRDefault="004C27BF" w:rsidP="00E96335">
      <w:pPr>
        <w:pStyle w:val="3"/>
        <w:spacing w:before="120" w:after="120"/>
        <w:rPr>
          <w:rFonts w:ascii="Calibri" w:hAnsi="Calibri"/>
          <w:sz w:val="28"/>
          <w:szCs w:val="28"/>
        </w:rPr>
      </w:pPr>
      <w:bookmarkStart w:id="14" w:name="_Toc491850504"/>
      <w:r w:rsidRPr="00E96335">
        <w:rPr>
          <w:rStyle w:val="af3"/>
          <w:color w:val="auto"/>
          <w:sz w:val="28"/>
          <w:szCs w:val="28"/>
          <w:u w:val="none"/>
        </w:rPr>
        <w:t xml:space="preserve">1.3.2. </w:t>
      </w:r>
      <w:hyperlink w:anchor="_Toc390680896" w:history="1">
        <w:r w:rsidRPr="00E96335">
          <w:rPr>
            <w:rStyle w:val="af3"/>
            <w:color w:val="auto"/>
            <w:sz w:val="28"/>
            <w:szCs w:val="28"/>
            <w:u w:val="none"/>
          </w:rPr>
          <w:t>Содержание учебного плана</w:t>
        </w:r>
        <w:bookmarkEnd w:id="14"/>
      </w:hyperlink>
    </w:p>
    <w:p w:rsidR="004C27BF" w:rsidRPr="00E96335" w:rsidRDefault="004C27BF" w:rsidP="00E96335">
      <w:pPr>
        <w:jc w:val="center"/>
        <w:rPr>
          <w:sz w:val="28"/>
          <w:szCs w:val="28"/>
        </w:rPr>
      </w:pPr>
      <w:r w:rsidRPr="00E96335">
        <w:rPr>
          <w:sz w:val="28"/>
          <w:szCs w:val="28"/>
        </w:rPr>
        <w:t>1-й год обучения</w:t>
      </w:r>
    </w:p>
    <w:p w:rsidR="004C27BF" w:rsidRPr="00E96335" w:rsidRDefault="004C27BF" w:rsidP="00E96335">
      <w:pPr>
        <w:jc w:val="center"/>
        <w:rPr>
          <w:sz w:val="28"/>
          <w:szCs w:val="28"/>
        </w:rPr>
      </w:pPr>
      <w:r w:rsidRPr="00E96335">
        <w:rPr>
          <w:sz w:val="28"/>
          <w:szCs w:val="28"/>
        </w:rPr>
        <w:t>(стартовый уровень)</w:t>
      </w:r>
    </w:p>
    <w:p w:rsidR="004C27BF" w:rsidRPr="00865730" w:rsidRDefault="004C27BF" w:rsidP="004C27BF">
      <w:pPr>
        <w:ind w:firstLine="709"/>
        <w:jc w:val="both"/>
        <w:rPr>
          <w:b/>
          <w:sz w:val="28"/>
          <w:szCs w:val="28"/>
        </w:rPr>
      </w:pPr>
      <w:r>
        <w:rPr>
          <w:b/>
          <w:sz w:val="28"/>
          <w:szCs w:val="28"/>
        </w:rPr>
        <w:t>1. Теоретические занятия</w:t>
      </w:r>
    </w:p>
    <w:p w:rsidR="004C27BF" w:rsidRDefault="004C27BF" w:rsidP="004C27BF">
      <w:pPr>
        <w:ind w:firstLine="709"/>
        <w:jc w:val="both"/>
        <w:rPr>
          <w:b/>
          <w:sz w:val="28"/>
          <w:szCs w:val="28"/>
        </w:rPr>
      </w:pPr>
      <w:r>
        <w:rPr>
          <w:b/>
          <w:sz w:val="28"/>
          <w:szCs w:val="28"/>
        </w:rPr>
        <w:t>1.1. Вводное занятие: физическая культура и спорт в России.</w:t>
      </w:r>
    </w:p>
    <w:p w:rsidR="004C27BF" w:rsidRDefault="004C27BF" w:rsidP="004C27BF">
      <w:pPr>
        <w:ind w:firstLine="709"/>
        <w:jc w:val="both"/>
        <w:rPr>
          <w:sz w:val="28"/>
          <w:szCs w:val="28"/>
        </w:rPr>
      </w:pPr>
      <w:r>
        <w:rPr>
          <w:sz w:val="28"/>
          <w:szCs w:val="28"/>
          <w:u w:val="single"/>
        </w:rPr>
        <w:t>Теория:</w:t>
      </w:r>
      <w:r>
        <w:rPr>
          <w:sz w:val="28"/>
          <w:szCs w:val="28"/>
        </w:rPr>
        <w:t xml:space="preserve"> Значение физической культуры в жизни человека. Виды спорта в России и их достижения. </w:t>
      </w:r>
    </w:p>
    <w:p w:rsidR="004C27BF" w:rsidRDefault="004C27BF" w:rsidP="004C27BF">
      <w:pPr>
        <w:ind w:firstLine="709"/>
        <w:jc w:val="both"/>
        <w:rPr>
          <w:sz w:val="28"/>
          <w:szCs w:val="28"/>
        </w:rPr>
      </w:pPr>
      <w:r>
        <w:rPr>
          <w:sz w:val="28"/>
          <w:szCs w:val="28"/>
        </w:rPr>
        <w:t>Знакомство с программой, правилами поведения на занятиях.</w:t>
      </w:r>
    </w:p>
    <w:p w:rsidR="004C27BF" w:rsidRPr="00C05C29" w:rsidRDefault="004C27BF" w:rsidP="004C27BF">
      <w:pPr>
        <w:ind w:firstLine="709"/>
        <w:jc w:val="both"/>
        <w:rPr>
          <w:sz w:val="28"/>
          <w:szCs w:val="28"/>
          <w:u w:val="single"/>
        </w:rPr>
      </w:pPr>
      <w:r w:rsidRPr="00070F0C">
        <w:rPr>
          <w:i/>
          <w:sz w:val="28"/>
          <w:szCs w:val="28"/>
          <w:u w:val="single"/>
        </w:rPr>
        <w:t>Форма аттестации (контроля):</w:t>
      </w:r>
      <w:r>
        <w:rPr>
          <w:i/>
          <w:sz w:val="28"/>
          <w:szCs w:val="28"/>
          <w:u w:val="single"/>
        </w:rPr>
        <w:t>Беседа</w:t>
      </w:r>
    </w:p>
    <w:p w:rsidR="004C27BF" w:rsidRDefault="004C27BF" w:rsidP="004C27BF">
      <w:pPr>
        <w:ind w:firstLine="709"/>
        <w:jc w:val="both"/>
        <w:rPr>
          <w:sz w:val="28"/>
          <w:szCs w:val="28"/>
        </w:rPr>
      </w:pPr>
    </w:p>
    <w:p w:rsidR="004C27BF" w:rsidRDefault="004C27BF" w:rsidP="004C27BF">
      <w:pPr>
        <w:ind w:firstLine="709"/>
        <w:jc w:val="both"/>
        <w:rPr>
          <w:b/>
          <w:sz w:val="28"/>
          <w:szCs w:val="28"/>
        </w:rPr>
      </w:pPr>
      <w:r>
        <w:rPr>
          <w:b/>
          <w:sz w:val="28"/>
          <w:szCs w:val="28"/>
        </w:rPr>
        <w:t>1.2. История развития футбола в России</w:t>
      </w:r>
    </w:p>
    <w:p w:rsidR="004C27BF" w:rsidRDefault="004C27BF" w:rsidP="004C27BF">
      <w:pPr>
        <w:ind w:firstLine="709"/>
        <w:jc w:val="both"/>
        <w:rPr>
          <w:bCs/>
          <w:sz w:val="28"/>
          <w:szCs w:val="28"/>
        </w:rPr>
      </w:pPr>
      <w:r>
        <w:rPr>
          <w:sz w:val="28"/>
          <w:szCs w:val="28"/>
          <w:u w:val="single"/>
        </w:rPr>
        <w:t>Теория:</w:t>
      </w:r>
      <w:r>
        <w:rPr>
          <w:sz w:val="28"/>
          <w:szCs w:val="28"/>
        </w:rPr>
        <w:t xml:space="preserve"> </w:t>
      </w:r>
      <w:r>
        <w:rPr>
          <w:bCs/>
          <w:sz w:val="28"/>
          <w:szCs w:val="28"/>
        </w:rPr>
        <w:t>Краткие исторические сведения о зарождении настольного тенниса в России. Образование первых ассоциаций в настольном теннисе. Разработка первых официальных правил игры в настольный теннис.</w:t>
      </w:r>
    </w:p>
    <w:p w:rsidR="004C27BF" w:rsidRPr="00C05C29" w:rsidRDefault="004C27BF" w:rsidP="004C27BF">
      <w:pPr>
        <w:ind w:firstLine="709"/>
        <w:jc w:val="both"/>
        <w:rPr>
          <w:sz w:val="28"/>
          <w:szCs w:val="28"/>
          <w:u w:val="single"/>
        </w:rPr>
      </w:pPr>
      <w:r w:rsidRPr="00070F0C">
        <w:rPr>
          <w:i/>
          <w:sz w:val="28"/>
          <w:szCs w:val="28"/>
          <w:u w:val="single"/>
        </w:rPr>
        <w:t>Форма аттестации (контроля):</w:t>
      </w:r>
      <w:r w:rsidRPr="00C05C29">
        <w:rPr>
          <w:i/>
          <w:sz w:val="28"/>
          <w:szCs w:val="28"/>
          <w:u w:val="single"/>
        </w:rPr>
        <w:t xml:space="preserve"> </w:t>
      </w:r>
      <w:r>
        <w:rPr>
          <w:i/>
          <w:sz w:val="28"/>
          <w:szCs w:val="28"/>
          <w:u w:val="single"/>
        </w:rPr>
        <w:t>Беседа</w:t>
      </w:r>
    </w:p>
    <w:p w:rsidR="004C27BF" w:rsidRDefault="004C27BF" w:rsidP="00927EBB">
      <w:pPr>
        <w:jc w:val="both"/>
        <w:rPr>
          <w:sz w:val="28"/>
          <w:szCs w:val="28"/>
        </w:rPr>
      </w:pPr>
    </w:p>
    <w:p w:rsidR="004C27BF" w:rsidRPr="00D43FC2" w:rsidRDefault="004C27BF" w:rsidP="004C27BF">
      <w:pPr>
        <w:pStyle w:val="ab"/>
        <w:ind w:firstLine="709"/>
        <w:jc w:val="both"/>
        <w:rPr>
          <w:b/>
          <w:sz w:val="28"/>
          <w:szCs w:val="28"/>
        </w:rPr>
      </w:pPr>
      <w:r>
        <w:rPr>
          <w:b/>
          <w:sz w:val="28"/>
          <w:szCs w:val="28"/>
        </w:rPr>
        <w:t xml:space="preserve">1.3. </w:t>
      </w:r>
      <w:r w:rsidRPr="00D43FC2">
        <w:rPr>
          <w:b/>
          <w:sz w:val="28"/>
          <w:szCs w:val="28"/>
        </w:rPr>
        <w:t>Краткие сведения о строении и функциях организма</w:t>
      </w:r>
    </w:p>
    <w:p w:rsidR="004C27BF" w:rsidRDefault="004C27BF" w:rsidP="004C27BF">
      <w:pPr>
        <w:ind w:firstLine="709"/>
        <w:jc w:val="both"/>
        <w:rPr>
          <w:sz w:val="28"/>
          <w:szCs w:val="28"/>
        </w:rPr>
      </w:pPr>
      <w:r w:rsidRPr="00183356">
        <w:rPr>
          <w:sz w:val="28"/>
          <w:szCs w:val="28"/>
          <w:u w:val="single"/>
        </w:rPr>
        <w:t>Теория:</w:t>
      </w:r>
      <w:r>
        <w:rPr>
          <w:sz w:val="28"/>
          <w:szCs w:val="28"/>
        </w:rPr>
        <w:t xml:space="preserve"> Краткие сведения о строении и функциях организма человека. Влияние систематических занятий физической культурой и спортом на укрепление здоровья, развитие физических качеств спортсмена: силы, быстроты, ловкости, гибкости, выносливости.</w:t>
      </w:r>
    </w:p>
    <w:p w:rsidR="004C27BF" w:rsidRDefault="004C27BF" w:rsidP="004C27BF">
      <w:pPr>
        <w:ind w:firstLine="709"/>
        <w:jc w:val="both"/>
        <w:rPr>
          <w:sz w:val="28"/>
          <w:szCs w:val="28"/>
        </w:rPr>
      </w:pPr>
    </w:p>
    <w:p w:rsidR="004C27BF" w:rsidRPr="00183356" w:rsidRDefault="004C27BF" w:rsidP="004C27BF">
      <w:pPr>
        <w:pStyle w:val="ab"/>
        <w:ind w:firstLine="709"/>
        <w:jc w:val="both"/>
        <w:rPr>
          <w:b/>
          <w:sz w:val="28"/>
          <w:szCs w:val="28"/>
        </w:rPr>
      </w:pPr>
      <w:r>
        <w:rPr>
          <w:b/>
          <w:sz w:val="28"/>
          <w:szCs w:val="28"/>
        </w:rPr>
        <w:t>1.4. Правила игры в футбол</w:t>
      </w:r>
    </w:p>
    <w:p w:rsidR="004C27BF" w:rsidRDefault="004C27BF" w:rsidP="004C27BF">
      <w:pPr>
        <w:ind w:firstLine="709"/>
        <w:jc w:val="both"/>
        <w:rPr>
          <w:sz w:val="28"/>
          <w:szCs w:val="28"/>
        </w:rPr>
      </w:pPr>
      <w:r>
        <w:rPr>
          <w:sz w:val="28"/>
          <w:szCs w:val="28"/>
          <w:u w:val="single"/>
        </w:rPr>
        <w:t>Теория:</w:t>
      </w:r>
      <w:r>
        <w:rPr>
          <w:sz w:val="28"/>
          <w:szCs w:val="28"/>
        </w:rPr>
        <w:t xml:space="preserve"> История возникновения правил по футболу. Особенности правил игры.  </w:t>
      </w:r>
    </w:p>
    <w:p w:rsidR="004C27BF" w:rsidRPr="00C05C29" w:rsidRDefault="004C27BF" w:rsidP="004C27BF">
      <w:pPr>
        <w:ind w:firstLine="709"/>
        <w:jc w:val="both"/>
        <w:rPr>
          <w:sz w:val="28"/>
          <w:szCs w:val="28"/>
          <w:u w:val="single"/>
        </w:rPr>
      </w:pPr>
      <w:r w:rsidRPr="00070F0C">
        <w:rPr>
          <w:i/>
          <w:sz w:val="28"/>
          <w:szCs w:val="28"/>
          <w:u w:val="single"/>
        </w:rPr>
        <w:t>Форма аттестации (контроля):</w:t>
      </w:r>
      <w:r w:rsidRPr="00C05C29">
        <w:rPr>
          <w:i/>
          <w:sz w:val="28"/>
          <w:szCs w:val="28"/>
          <w:u w:val="single"/>
        </w:rPr>
        <w:t xml:space="preserve"> </w:t>
      </w:r>
      <w:r>
        <w:rPr>
          <w:i/>
          <w:sz w:val="28"/>
          <w:szCs w:val="28"/>
          <w:u w:val="single"/>
        </w:rPr>
        <w:t>Беседа</w:t>
      </w:r>
    </w:p>
    <w:p w:rsidR="004C27BF" w:rsidRPr="00183356" w:rsidRDefault="004C27BF" w:rsidP="00927EBB">
      <w:pPr>
        <w:jc w:val="both"/>
        <w:rPr>
          <w:sz w:val="28"/>
          <w:szCs w:val="28"/>
          <w:u w:val="single"/>
        </w:rPr>
      </w:pPr>
    </w:p>
    <w:p w:rsidR="004C27BF" w:rsidRPr="00541448" w:rsidRDefault="004C27BF" w:rsidP="004C27BF">
      <w:pPr>
        <w:pStyle w:val="ab"/>
        <w:ind w:firstLine="709"/>
        <w:jc w:val="both"/>
        <w:rPr>
          <w:b/>
          <w:sz w:val="28"/>
          <w:szCs w:val="28"/>
        </w:rPr>
      </w:pPr>
      <w:r>
        <w:rPr>
          <w:b/>
          <w:sz w:val="28"/>
          <w:szCs w:val="28"/>
        </w:rPr>
        <w:t xml:space="preserve">1.5. </w:t>
      </w:r>
      <w:r w:rsidRPr="00541448">
        <w:rPr>
          <w:b/>
          <w:sz w:val="28"/>
          <w:szCs w:val="28"/>
        </w:rPr>
        <w:t>Техника безопасности и профилактика трав</w:t>
      </w:r>
      <w:r>
        <w:rPr>
          <w:b/>
          <w:sz w:val="28"/>
          <w:szCs w:val="28"/>
        </w:rPr>
        <w:t>матизма</w:t>
      </w:r>
    </w:p>
    <w:p w:rsidR="004C27BF" w:rsidRDefault="004C27BF" w:rsidP="004C27BF">
      <w:pPr>
        <w:ind w:firstLine="709"/>
        <w:jc w:val="both"/>
        <w:rPr>
          <w:sz w:val="28"/>
          <w:szCs w:val="28"/>
        </w:rPr>
      </w:pPr>
      <w:r>
        <w:rPr>
          <w:sz w:val="28"/>
          <w:szCs w:val="28"/>
          <w:u w:val="single"/>
        </w:rPr>
        <w:t>Теория:</w:t>
      </w:r>
      <w:r w:rsidRPr="00541448">
        <w:rPr>
          <w:sz w:val="28"/>
          <w:szCs w:val="28"/>
        </w:rPr>
        <w:t xml:space="preserve"> </w:t>
      </w:r>
      <w:r>
        <w:rPr>
          <w:sz w:val="28"/>
          <w:szCs w:val="28"/>
        </w:rPr>
        <w:t>Правила поведения в спортивном зале, на футбольном поле и спортивных площадках. Техника безопасности при выполнении общеподготовительных и специальноподготовительных упражнений юного футболиста.</w:t>
      </w:r>
    </w:p>
    <w:p w:rsidR="004C27BF" w:rsidRPr="00C05C29" w:rsidRDefault="004C27BF" w:rsidP="004C27BF">
      <w:pPr>
        <w:ind w:firstLine="709"/>
        <w:jc w:val="both"/>
        <w:rPr>
          <w:sz w:val="28"/>
          <w:szCs w:val="28"/>
          <w:u w:val="single"/>
        </w:rPr>
      </w:pPr>
      <w:r w:rsidRPr="00070F0C">
        <w:rPr>
          <w:i/>
          <w:sz w:val="28"/>
          <w:szCs w:val="28"/>
          <w:u w:val="single"/>
        </w:rPr>
        <w:t>Форма аттестации (контроля):</w:t>
      </w:r>
      <w:r w:rsidRPr="00C05C29">
        <w:rPr>
          <w:i/>
          <w:sz w:val="28"/>
          <w:szCs w:val="28"/>
          <w:u w:val="single"/>
        </w:rPr>
        <w:t xml:space="preserve"> </w:t>
      </w:r>
      <w:r>
        <w:rPr>
          <w:i/>
          <w:sz w:val="28"/>
          <w:szCs w:val="28"/>
          <w:u w:val="single"/>
        </w:rPr>
        <w:t>Беседа</w:t>
      </w:r>
    </w:p>
    <w:p w:rsidR="004C27BF" w:rsidRDefault="004C27BF" w:rsidP="00927EBB">
      <w:pPr>
        <w:jc w:val="both"/>
        <w:rPr>
          <w:b/>
          <w:sz w:val="28"/>
          <w:szCs w:val="28"/>
        </w:rPr>
      </w:pPr>
    </w:p>
    <w:p w:rsidR="004C27BF" w:rsidRDefault="004C27BF" w:rsidP="004C27BF">
      <w:pPr>
        <w:ind w:firstLine="708"/>
        <w:jc w:val="both"/>
        <w:rPr>
          <w:b/>
          <w:sz w:val="28"/>
          <w:szCs w:val="28"/>
        </w:rPr>
      </w:pPr>
      <w:r>
        <w:rPr>
          <w:b/>
          <w:sz w:val="28"/>
          <w:szCs w:val="28"/>
        </w:rPr>
        <w:t>1.6. Самоконтроль спортсмена</w:t>
      </w:r>
    </w:p>
    <w:p w:rsidR="004C27BF" w:rsidRDefault="004C27BF" w:rsidP="004C27BF">
      <w:pPr>
        <w:ind w:firstLine="709"/>
        <w:jc w:val="both"/>
        <w:rPr>
          <w:sz w:val="28"/>
          <w:szCs w:val="28"/>
        </w:rPr>
      </w:pPr>
      <w:r>
        <w:rPr>
          <w:sz w:val="28"/>
          <w:szCs w:val="28"/>
          <w:u w:val="single"/>
        </w:rPr>
        <w:t>Теория:</w:t>
      </w:r>
      <w:r>
        <w:rPr>
          <w:sz w:val="28"/>
          <w:szCs w:val="28"/>
        </w:rPr>
        <w:t xml:space="preserve"> Самоконтроль в процессе занятий спортом. Дневник самоконтроля юного футболиста. Простейшие способы самоконтроля физического развития, оценки настроения, сна, аппетита, переносимости физических нагрузок, самочувствия.</w:t>
      </w:r>
    </w:p>
    <w:p w:rsidR="004C27BF" w:rsidRPr="00C05C29" w:rsidRDefault="004C27BF" w:rsidP="004C27BF">
      <w:pPr>
        <w:ind w:firstLine="709"/>
        <w:jc w:val="both"/>
        <w:rPr>
          <w:sz w:val="28"/>
          <w:szCs w:val="28"/>
          <w:u w:val="single"/>
        </w:rPr>
      </w:pPr>
      <w:r w:rsidRPr="00070F0C">
        <w:rPr>
          <w:i/>
          <w:sz w:val="28"/>
          <w:szCs w:val="28"/>
          <w:u w:val="single"/>
        </w:rPr>
        <w:lastRenderedPageBreak/>
        <w:t>Форма аттестации (контроля):</w:t>
      </w:r>
      <w:r w:rsidRPr="00C05C29">
        <w:rPr>
          <w:i/>
          <w:sz w:val="28"/>
          <w:szCs w:val="28"/>
          <w:u w:val="single"/>
        </w:rPr>
        <w:t xml:space="preserve"> </w:t>
      </w:r>
      <w:r>
        <w:rPr>
          <w:i/>
          <w:sz w:val="28"/>
          <w:szCs w:val="28"/>
          <w:u w:val="single"/>
        </w:rPr>
        <w:t>Беседа</w:t>
      </w:r>
    </w:p>
    <w:p w:rsidR="004C27BF" w:rsidRDefault="004C27BF" w:rsidP="00927EBB">
      <w:pPr>
        <w:jc w:val="both"/>
        <w:rPr>
          <w:sz w:val="28"/>
          <w:szCs w:val="28"/>
        </w:rPr>
      </w:pPr>
    </w:p>
    <w:p w:rsidR="004C27BF" w:rsidRPr="00541448" w:rsidRDefault="004C27BF" w:rsidP="004C27BF">
      <w:pPr>
        <w:ind w:firstLine="709"/>
        <w:jc w:val="both"/>
        <w:rPr>
          <w:b/>
          <w:sz w:val="28"/>
          <w:szCs w:val="28"/>
        </w:rPr>
      </w:pPr>
      <w:r>
        <w:rPr>
          <w:b/>
          <w:sz w:val="28"/>
          <w:szCs w:val="28"/>
        </w:rPr>
        <w:t>1.7. Взаимоотношения в спортивном коллективе.</w:t>
      </w:r>
    </w:p>
    <w:p w:rsidR="004C27BF" w:rsidRDefault="004C27BF" w:rsidP="00927EBB">
      <w:pPr>
        <w:ind w:firstLine="709"/>
        <w:jc w:val="both"/>
        <w:rPr>
          <w:sz w:val="28"/>
          <w:szCs w:val="28"/>
        </w:rPr>
      </w:pPr>
      <w:r>
        <w:rPr>
          <w:sz w:val="28"/>
          <w:szCs w:val="28"/>
          <w:u w:val="single"/>
        </w:rPr>
        <w:t>Теория:</w:t>
      </w:r>
      <w:r>
        <w:rPr>
          <w:sz w:val="28"/>
          <w:szCs w:val="28"/>
        </w:rPr>
        <w:t xml:space="preserve"> Этапы, уровни и основные условия развития детского спортивного коллектива. Технологии и роль коллективной творческой деятельности в развитии личности учащегося.</w:t>
      </w:r>
    </w:p>
    <w:p w:rsidR="004C27BF" w:rsidRPr="00C05C29" w:rsidRDefault="004C27BF" w:rsidP="004C27BF">
      <w:pPr>
        <w:ind w:firstLine="709"/>
        <w:jc w:val="both"/>
        <w:rPr>
          <w:sz w:val="28"/>
          <w:szCs w:val="28"/>
          <w:u w:val="single"/>
        </w:rPr>
      </w:pPr>
      <w:r w:rsidRPr="00070F0C">
        <w:rPr>
          <w:i/>
          <w:sz w:val="28"/>
          <w:szCs w:val="28"/>
          <w:u w:val="single"/>
        </w:rPr>
        <w:t>Форма аттестации (контроля):</w:t>
      </w:r>
      <w:r w:rsidRPr="00C05C29">
        <w:rPr>
          <w:i/>
          <w:sz w:val="28"/>
          <w:szCs w:val="28"/>
          <w:u w:val="single"/>
        </w:rPr>
        <w:t xml:space="preserve"> </w:t>
      </w:r>
      <w:r>
        <w:rPr>
          <w:i/>
          <w:sz w:val="28"/>
          <w:szCs w:val="28"/>
          <w:u w:val="single"/>
        </w:rPr>
        <w:t>Беседа</w:t>
      </w:r>
    </w:p>
    <w:p w:rsidR="004C27BF" w:rsidRPr="00541448" w:rsidRDefault="004C27BF" w:rsidP="00927EBB">
      <w:pPr>
        <w:jc w:val="both"/>
        <w:rPr>
          <w:sz w:val="28"/>
          <w:szCs w:val="28"/>
          <w:u w:val="single"/>
        </w:rPr>
      </w:pPr>
    </w:p>
    <w:p w:rsidR="004C27BF" w:rsidRPr="00DE36C3" w:rsidRDefault="004C27BF" w:rsidP="004C27BF">
      <w:pPr>
        <w:pStyle w:val="ab"/>
        <w:ind w:firstLine="709"/>
        <w:jc w:val="both"/>
        <w:rPr>
          <w:b/>
          <w:sz w:val="28"/>
          <w:szCs w:val="28"/>
        </w:rPr>
      </w:pPr>
      <w:r>
        <w:rPr>
          <w:b/>
          <w:sz w:val="28"/>
          <w:szCs w:val="28"/>
          <w:lang w:val="en-US"/>
        </w:rPr>
        <w:t>II</w:t>
      </w:r>
      <w:r>
        <w:rPr>
          <w:b/>
          <w:sz w:val="28"/>
          <w:szCs w:val="28"/>
        </w:rPr>
        <w:t xml:space="preserve">. </w:t>
      </w:r>
      <w:r w:rsidRPr="00DE36C3">
        <w:rPr>
          <w:b/>
          <w:sz w:val="28"/>
          <w:szCs w:val="28"/>
        </w:rPr>
        <w:t>Практические занятия</w:t>
      </w:r>
    </w:p>
    <w:p w:rsidR="004C27BF" w:rsidRPr="00DE36C3" w:rsidRDefault="004C27BF" w:rsidP="004C27BF">
      <w:pPr>
        <w:pStyle w:val="ab"/>
        <w:ind w:firstLine="709"/>
        <w:jc w:val="both"/>
        <w:rPr>
          <w:b/>
          <w:bCs/>
          <w:sz w:val="28"/>
          <w:szCs w:val="28"/>
        </w:rPr>
      </w:pPr>
      <w:r>
        <w:rPr>
          <w:b/>
          <w:bCs/>
          <w:sz w:val="28"/>
          <w:szCs w:val="28"/>
        </w:rPr>
        <w:t xml:space="preserve">1. </w:t>
      </w:r>
      <w:r w:rsidRPr="00DE36C3">
        <w:rPr>
          <w:b/>
          <w:bCs/>
          <w:sz w:val="28"/>
          <w:szCs w:val="28"/>
        </w:rPr>
        <w:t>Общая физическая подготовка.</w:t>
      </w:r>
    </w:p>
    <w:p w:rsidR="004C27BF" w:rsidRPr="00DE36C3" w:rsidRDefault="004C27BF" w:rsidP="004C27BF">
      <w:pPr>
        <w:pStyle w:val="ab"/>
        <w:ind w:firstLine="709"/>
        <w:jc w:val="both"/>
        <w:rPr>
          <w:b/>
          <w:sz w:val="28"/>
          <w:szCs w:val="28"/>
        </w:rPr>
      </w:pPr>
      <w:r>
        <w:rPr>
          <w:b/>
          <w:sz w:val="28"/>
          <w:szCs w:val="28"/>
        </w:rPr>
        <w:t xml:space="preserve">2.1.1. </w:t>
      </w:r>
      <w:r w:rsidRPr="00DE36C3">
        <w:rPr>
          <w:b/>
          <w:sz w:val="28"/>
          <w:szCs w:val="28"/>
        </w:rPr>
        <w:t xml:space="preserve">Общеразвивающие упражнения без предметов </w:t>
      </w:r>
    </w:p>
    <w:p w:rsidR="004C27BF" w:rsidRDefault="004C27BF" w:rsidP="004C27BF">
      <w:pPr>
        <w:ind w:firstLine="709"/>
        <w:jc w:val="both"/>
        <w:rPr>
          <w:sz w:val="28"/>
          <w:szCs w:val="28"/>
        </w:rPr>
      </w:pPr>
      <w:r>
        <w:rPr>
          <w:sz w:val="28"/>
          <w:szCs w:val="28"/>
          <w:u w:val="single"/>
        </w:rPr>
        <w:t>Практика:</w:t>
      </w:r>
      <w:r>
        <w:rPr>
          <w:sz w:val="28"/>
          <w:szCs w:val="28"/>
        </w:rPr>
        <w:t xml:space="preserve"> Упражнения для рук и плечевого пояса, упражнения для мышц шеи, упражнения для туловища, упражнения на формирование правильной осанки, упражнения для ног.</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Pr>
          <w:i/>
          <w:sz w:val="28"/>
          <w:szCs w:val="28"/>
          <w:u w:val="single"/>
        </w:rPr>
        <w:t>Наблюдение</w:t>
      </w:r>
    </w:p>
    <w:p w:rsidR="004C27BF" w:rsidRDefault="004C27BF" w:rsidP="004C27BF">
      <w:pPr>
        <w:pStyle w:val="ab"/>
        <w:ind w:firstLine="709"/>
        <w:jc w:val="both"/>
      </w:pPr>
    </w:p>
    <w:p w:rsidR="004C27BF" w:rsidRPr="00DE36C3" w:rsidRDefault="004C27BF" w:rsidP="004C27BF">
      <w:pPr>
        <w:pStyle w:val="ab"/>
        <w:ind w:firstLine="709"/>
        <w:jc w:val="both"/>
        <w:rPr>
          <w:b/>
          <w:sz w:val="28"/>
          <w:szCs w:val="28"/>
        </w:rPr>
      </w:pPr>
      <w:r>
        <w:rPr>
          <w:b/>
          <w:sz w:val="28"/>
          <w:szCs w:val="28"/>
        </w:rPr>
        <w:t xml:space="preserve">2.1.2. </w:t>
      </w:r>
      <w:r w:rsidRPr="00DE36C3">
        <w:rPr>
          <w:b/>
          <w:sz w:val="28"/>
          <w:szCs w:val="28"/>
        </w:rPr>
        <w:t>Упражнения с набивным мячом</w:t>
      </w:r>
    </w:p>
    <w:p w:rsidR="004C27BF" w:rsidRDefault="004C27BF" w:rsidP="004C27BF">
      <w:pPr>
        <w:ind w:firstLine="709"/>
        <w:jc w:val="both"/>
        <w:rPr>
          <w:sz w:val="28"/>
          <w:szCs w:val="28"/>
        </w:rPr>
      </w:pPr>
      <w:r>
        <w:rPr>
          <w:sz w:val="28"/>
          <w:szCs w:val="28"/>
          <w:u w:val="single"/>
        </w:rPr>
        <w:t>Практика:</w:t>
      </w:r>
      <w:r>
        <w:rPr>
          <w:sz w:val="28"/>
          <w:szCs w:val="28"/>
        </w:rPr>
        <w:t xml:space="preserve"> Упражнения с набивным мячом – поднимание, опускание, наклоны, повороты, перебрасывания с одной руки на другую перед собой, над головой, за спиной, броски и ловля мяча. Упражнения на месте (стоя, сидя, лежа) и в движении. Упражнения в парах и группах с передачами, бросками и ловлей мячей.</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541448" w:rsidRDefault="004C27BF" w:rsidP="00927EBB">
      <w:pPr>
        <w:jc w:val="both"/>
        <w:rPr>
          <w:sz w:val="28"/>
          <w:szCs w:val="28"/>
        </w:rPr>
      </w:pPr>
    </w:p>
    <w:p w:rsidR="004C27BF" w:rsidRPr="003122EB" w:rsidRDefault="004C27BF" w:rsidP="004C27BF">
      <w:pPr>
        <w:pStyle w:val="ab"/>
        <w:ind w:firstLine="709"/>
        <w:jc w:val="both"/>
        <w:rPr>
          <w:b/>
          <w:sz w:val="28"/>
          <w:szCs w:val="28"/>
        </w:rPr>
      </w:pPr>
      <w:r>
        <w:rPr>
          <w:b/>
          <w:sz w:val="28"/>
          <w:szCs w:val="28"/>
        </w:rPr>
        <w:t xml:space="preserve">2.1.3. </w:t>
      </w:r>
      <w:r w:rsidRPr="003122EB">
        <w:rPr>
          <w:b/>
          <w:sz w:val="28"/>
          <w:szCs w:val="28"/>
        </w:rPr>
        <w:t>Акробатические упражнения</w:t>
      </w:r>
    </w:p>
    <w:p w:rsidR="004C27BF" w:rsidRDefault="004C27BF" w:rsidP="004C27BF">
      <w:pPr>
        <w:ind w:firstLine="709"/>
        <w:jc w:val="both"/>
        <w:rPr>
          <w:sz w:val="28"/>
          <w:szCs w:val="28"/>
        </w:rPr>
      </w:pPr>
      <w:r>
        <w:rPr>
          <w:sz w:val="28"/>
          <w:szCs w:val="28"/>
          <w:u w:val="single"/>
        </w:rPr>
        <w:t>Практика:</w:t>
      </w:r>
      <w:r w:rsidRPr="003122EB">
        <w:rPr>
          <w:sz w:val="28"/>
          <w:szCs w:val="28"/>
        </w:rPr>
        <w:t xml:space="preserve"> </w:t>
      </w:r>
      <w:r>
        <w:rPr>
          <w:sz w:val="28"/>
          <w:szCs w:val="28"/>
        </w:rPr>
        <w:t>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повороты.</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Default="004C27BF" w:rsidP="00927EBB">
      <w:pPr>
        <w:jc w:val="both"/>
        <w:rPr>
          <w:sz w:val="28"/>
          <w:szCs w:val="28"/>
        </w:rPr>
      </w:pPr>
    </w:p>
    <w:p w:rsidR="004C27BF" w:rsidRPr="003122EB" w:rsidRDefault="004C27BF" w:rsidP="004C27BF">
      <w:pPr>
        <w:pStyle w:val="ab"/>
        <w:ind w:firstLine="709"/>
        <w:jc w:val="both"/>
        <w:rPr>
          <w:b/>
          <w:sz w:val="28"/>
          <w:szCs w:val="28"/>
        </w:rPr>
      </w:pPr>
      <w:r>
        <w:rPr>
          <w:b/>
          <w:sz w:val="28"/>
          <w:szCs w:val="28"/>
        </w:rPr>
        <w:t xml:space="preserve">2.1.4. </w:t>
      </w:r>
      <w:r w:rsidRPr="003122EB">
        <w:rPr>
          <w:b/>
          <w:sz w:val="28"/>
          <w:szCs w:val="28"/>
        </w:rPr>
        <w:t>Бег на 30, 60,400м</w:t>
      </w:r>
    </w:p>
    <w:p w:rsidR="004C27BF" w:rsidRPr="003122EB" w:rsidRDefault="004C27BF" w:rsidP="004C27BF">
      <w:pPr>
        <w:ind w:firstLine="709"/>
        <w:jc w:val="both"/>
        <w:rPr>
          <w:sz w:val="28"/>
          <w:szCs w:val="28"/>
        </w:rPr>
      </w:pPr>
      <w:r>
        <w:rPr>
          <w:sz w:val="28"/>
          <w:szCs w:val="28"/>
          <w:u w:val="single"/>
        </w:rPr>
        <w:t>Практика:</w:t>
      </w:r>
      <w:r>
        <w:rPr>
          <w:sz w:val="28"/>
          <w:szCs w:val="28"/>
        </w:rPr>
        <w:t xml:space="preserve"> Упражнения для развития дистанционной скорости. Ускорения на 30, 60 м без мяча и с мячом. Эстафетный бег. Обводка препятствий (на скорость). Переменный бег на дистанции 400 м.</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Default="004C27BF" w:rsidP="004C27BF">
      <w:pPr>
        <w:ind w:firstLine="709"/>
        <w:jc w:val="both"/>
        <w:rPr>
          <w:b/>
          <w:sz w:val="28"/>
          <w:szCs w:val="28"/>
        </w:rPr>
      </w:pPr>
    </w:p>
    <w:p w:rsidR="004C27BF" w:rsidRDefault="004C27BF" w:rsidP="004C27BF">
      <w:pPr>
        <w:ind w:firstLine="709"/>
        <w:jc w:val="both"/>
        <w:rPr>
          <w:b/>
          <w:sz w:val="28"/>
          <w:szCs w:val="28"/>
        </w:rPr>
      </w:pPr>
      <w:r>
        <w:rPr>
          <w:b/>
          <w:sz w:val="28"/>
          <w:szCs w:val="28"/>
        </w:rPr>
        <w:t xml:space="preserve">2.1.5. </w:t>
      </w:r>
      <w:r w:rsidRPr="003122EB">
        <w:rPr>
          <w:b/>
          <w:sz w:val="28"/>
          <w:szCs w:val="28"/>
        </w:rPr>
        <w:t>Упражнения в висах и упорах</w:t>
      </w:r>
    </w:p>
    <w:p w:rsidR="004C27BF" w:rsidRPr="003122EB" w:rsidRDefault="004C27BF" w:rsidP="004C27BF">
      <w:pPr>
        <w:ind w:firstLine="709"/>
        <w:jc w:val="both"/>
        <w:rPr>
          <w:sz w:val="28"/>
          <w:szCs w:val="28"/>
        </w:rPr>
      </w:pPr>
      <w:r>
        <w:rPr>
          <w:sz w:val="28"/>
          <w:szCs w:val="28"/>
          <w:u w:val="single"/>
        </w:rPr>
        <w:t>Практика:</w:t>
      </w:r>
      <w:r>
        <w:rPr>
          <w:sz w:val="28"/>
          <w:szCs w:val="28"/>
        </w:rPr>
        <w:t xml:space="preserve"> Из виса хватом сверху подтягивание: 2 подхода по 2-4 раза, 2-3 подхода по 3-5 раз. Из упора лежа на гимнастической скамейке сгибание и разгибание рук: два подхода по 2-4 раза, 2-3 подхода по 3-5 раз.</w:t>
      </w:r>
    </w:p>
    <w:p w:rsidR="004C27BF" w:rsidRPr="00927EBB" w:rsidRDefault="004C27BF" w:rsidP="00927EBB">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4256E4" w:rsidRDefault="004C27BF" w:rsidP="004C27BF">
      <w:pPr>
        <w:pStyle w:val="ab"/>
        <w:ind w:firstLine="709"/>
        <w:jc w:val="both"/>
        <w:rPr>
          <w:b/>
          <w:sz w:val="28"/>
          <w:szCs w:val="28"/>
        </w:rPr>
      </w:pPr>
      <w:r>
        <w:rPr>
          <w:b/>
          <w:sz w:val="28"/>
          <w:szCs w:val="28"/>
        </w:rPr>
        <w:t xml:space="preserve">2. </w:t>
      </w:r>
      <w:r w:rsidRPr="004256E4">
        <w:rPr>
          <w:b/>
          <w:sz w:val="28"/>
          <w:szCs w:val="28"/>
        </w:rPr>
        <w:t>Специальная физическая подготовка.</w:t>
      </w:r>
    </w:p>
    <w:p w:rsidR="004C27BF" w:rsidRPr="004256E4" w:rsidRDefault="004C27BF" w:rsidP="004C27BF">
      <w:pPr>
        <w:pStyle w:val="ab"/>
        <w:ind w:firstLine="709"/>
        <w:jc w:val="both"/>
        <w:rPr>
          <w:b/>
          <w:sz w:val="28"/>
          <w:szCs w:val="28"/>
        </w:rPr>
      </w:pPr>
      <w:r>
        <w:rPr>
          <w:b/>
          <w:sz w:val="28"/>
          <w:szCs w:val="28"/>
        </w:rPr>
        <w:t xml:space="preserve">2.2.1. </w:t>
      </w:r>
      <w:r w:rsidRPr="004256E4">
        <w:rPr>
          <w:b/>
          <w:sz w:val="28"/>
          <w:szCs w:val="28"/>
        </w:rPr>
        <w:t>Подвижные игры и эстафеты</w:t>
      </w:r>
    </w:p>
    <w:p w:rsidR="004C27BF" w:rsidRDefault="004C27BF" w:rsidP="004C27BF">
      <w:pPr>
        <w:ind w:firstLine="709"/>
        <w:jc w:val="both"/>
        <w:rPr>
          <w:sz w:val="28"/>
          <w:szCs w:val="28"/>
        </w:rPr>
      </w:pPr>
      <w:r>
        <w:rPr>
          <w:sz w:val="28"/>
          <w:szCs w:val="28"/>
          <w:u w:val="single"/>
        </w:rPr>
        <w:lastRenderedPageBreak/>
        <w:t>Практика:</w:t>
      </w:r>
      <w:r>
        <w:rPr>
          <w:sz w:val="28"/>
          <w:szCs w:val="28"/>
        </w:rPr>
        <w:t xml:space="preserve"> Игры с мячом, на внимание, координацию.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Pr="004256E4" w:rsidRDefault="004C27BF" w:rsidP="004C27BF">
      <w:pPr>
        <w:ind w:firstLine="709"/>
        <w:jc w:val="both"/>
        <w:rPr>
          <w:sz w:val="28"/>
          <w:szCs w:val="28"/>
        </w:rPr>
      </w:pPr>
    </w:p>
    <w:p w:rsidR="004C27BF" w:rsidRPr="004256E4" w:rsidRDefault="004C27BF" w:rsidP="004C27BF">
      <w:pPr>
        <w:pStyle w:val="ab"/>
        <w:ind w:firstLine="709"/>
        <w:jc w:val="both"/>
        <w:rPr>
          <w:b/>
          <w:sz w:val="28"/>
          <w:szCs w:val="28"/>
        </w:rPr>
      </w:pPr>
      <w:r>
        <w:rPr>
          <w:b/>
          <w:sz w:val="28"/>
          <w:szCs w:val="28"/>
        </w:rPr>
        <w:t xml:space="preserve">2.2.2. </w:t>
      </w:r>
      <w:r w:rsidRPr="004256E4">
        <w:rPr>
          <w:b/>
          <w:sz w:val="28"/>
          <w:szCs w:val="28"/>
        </w:rPr>
        <w:t>Упражнения для развития быстроты</w:t>
      </w:r>
    </w:p>
    <w:p w:rsidR="004C27BF" w:rsidRPr="00805034" w:rsidRDefault="004C27BF" w:rsidP="004C27BF">
      <w:pPr>
        <w:ind w:firstLine="709"/>
        <w:jc w:val="both"/>
        <w:rPr>
          <w:sz w:val="28"/>
          <w:szCs w:val="28"/>
        </w:rPr>
      </w:pPr>
      <w:r>
        <w:rPr>
          <w:sz w:val="28"/>
          <w:szCs w:val="28"/>
          <w:u w:val="single"/>
        </w:rPr>
        <w:t>Практика:</w:t>
      </w:r>
      <w:r w:rsidRPr="00805034">
        <w:rPr>
          <w:sz w:val="28"/>
          <w:szCs w:val="28"/>
        </w:rPr>
        <w:t xml:space="preserve"> </w:t>
      </w:r>
      <w:r>
        <w:rPr>
          <w:sz w:val="28"/>
          <w:szCs w:val="28"/>
        </w:rPr>
        <w:t>Упражнения для развития стартовой скорости. Эстафеты с элементами старта. Подвижные игры типа «день и ночь», «вызов», «рывок за мячом» и т.д. Упражнения для развития дистанционной скорости. Ускорения на 15, 30, 60 м без мяча и с мячом.</w:t>
      </w:r>
      <w:r>
        <w:rPr>
          <w:sz w:val="28"/>
          <w:szCs w:val="28"/>
        </w:rPr>
        <w:tab/>
        <w:t>Упражнения для развития скорости переключения от одного действия к другому. Бег с быстрым изменением способа передвижения. Бег с изменением направления. Бег с изменением скорости.</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Default="004C27BF" w:rsidP="004C27BF">
      <w:pPr>
        <w:ind w:firstLine="709"/>
        <w:jc w:val="both"/>
        <w:rPr>
          <w:b/>
          <w:sz w:val="28"/>
          <w:szCs w:val="28"/>
        </w:rPr>
      </w:pPr>
    </w:p>
    <w:p w:rsidR="004C27BF" w:rsidRPr="00805034" w:rsidRDefault="004C27BF" w:rsidP="004C27BF">
      <w:pPr>
        <w:pStyle w:val="ab"/>
        <w:ind w:firstLine="709"/>
        <w:jc w:val="both"/>
        <w:rPr>
          <w:b/>
          <w:sz w:val="28"/>
          <w:szCs w:val="28"/>
        </w:rPr>
      </w:pPr>
      <w:r>
        <w:rPr>
          <w:b/>
          <w:sz w:val="28"/>
          <w:szCs w:val="28"/>
        </w:rPr>
        <w:t xml:space="preserve">2.2.3. </w:t>
      </w:r>
      <w:r w:rsidRPr="00805034">
        <w:rPr>
          <w:b/>
          <w:sz w:val="28"/>
          <w:szCs w:val="28"/>
        </w:rPr>
        <w:t>Упражнения для развития ловкости</w:t>
      </w:r>
    </w:p>
    <w:p w:rsidR="004C27BF" w:rsidRPr="00805034" w:rsidRDefault="004C27BF" w:rsidP="004C27BF">
      <w:pPr>
        <w:ind w:firstLine="709"/>
        <w:jc w:val="both"/>
        <w:rPr>
          <w:b/>
          <w:sz w:val="28"/>
          <w:szCs w:val="28"/>
        </w:rPr>
      </w:pPr>
      <w:r>
        <w:rPr>
          <w:sz w:val="28"/>
          <w:szCs w:val="28"/>
          <w:u w:val="single"/>
        </w:rPr>
        <w:t>Практика:</w:t>
      </w:r>
      <w:r>
        <w:rPr>
          <w:sz w:val="28"/>
          <w:szCs w:val="28"/>
        </w:rPr>
        <w:t xml:space="preserve"> Прыжки с разбега толчком одной и двумя ногами, стараясь достать высоко подвешенный мяч головой, ногой, рукой; то же, выполняя в прыжке поворот на 90-180</w:t>
      </w:r>
      <w:r>
        <w:rPr>
          <w:sz w:val="28"/>
          <w:szCs w:val="28"/>
          <w:vertAlign w:val="superscript"/>
        </w:rPr>
        <w:t>0</w:t>
      </w:r>
      <w:r>
        <w:rPr>
          <w:sz w:val="28"/>
          <w:szCs w:val="28"/>
        </w:rPr>
        <w:t xml:space="preserve">. Прыжки вверх с поворотом и имитацией удара головой и ногами. Прыжки с места и с разбега с ударом головой по мячам, подвешенным на разной высоте. Кувырки вперед и назад, в сторону через правое и левое плечо. </w:t>
      </w:r>
    </w:p>
    <w:p w:rsidR="004C27BF" w:rsidRPr="00070F0C" w:rsidRDefault="004C27BF" w:rsidP="004C27BF">
      <w:pPr>
        <w:ind w:firstLine="709"/>
        <w:jc w:val="both"/>
        <w:rPr>
          <w:sz w:val="28"/>
          <w:szCs w:val="28"/>
          <w:u w:val="single"/>
        </w:rPr>
      </w:pPr>
      <w:r>
        <w:rPr>
          <w:b/>
          <w:sz w:val="28"/>
          <w:szCs w:val="28"/>
        </w:rPr>
        <w:t xml:space="preserve"> </w:t>
      </w: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Default="004C27BF" w:rsidP="004C27BF">
      <w:pPr>
        <w:ind w:firstLine="709"/>
        <w:jc w:val="both"/>
        <w:rPr>
          <w:b/>
          <w:sz w:val="28"/>
          <w:szCs w:val="28"/>
        </w:rPr>
      </w:pPr>
    </w:p>
    <w:p w:rsidR="004C27BF" w:rsidRPr="00805034" w:rsidRDefault="004C27BF" w:rsidP="004C27BF">
      <w:pPr>
        <w:pStyle w:val="ab"/>
        <w:ind w:firstLine="709"/>
        <w:jc w:val="both"/>
        <w:rPr>
          <w:b/>
          <w:sz w:val="28"/>
          <w:szCs w:val="28"/>
        </w:rPr>
      </w:pPr>
      <w:r>
        <w:rPr>
          <w:b/>
          <w:sz w:val="28"/>
          <w:szCs w:val="28"/>
        </w:rPr>
        <w:t xml:space="preserve">2.3. </w:t>
      </w:r>
      <w:r w:rsidRPr="00805034">
        <w:rPr>
          <w:b/>
          <w:sz w:val="28"/>
          <w:szCs w:val="28"/>
        </w:rPr>
        <w:t>Изучение и совершенствование техники и тактики, подготовка к соревнованиям.</w:t>
      </w:r>
    </w:p>
    <w:p w:rsidR="004C27BF" w:rsidRPr="00805034" w:rsidRDefault="004C27BF" w:rsidP="004C27BF">
      <w:pPr>
        <w:pStyle w:val="ab"/>
        <w:ind w:firstLine="709"/>
        <w:jc w:val="both"/>
        <w:rPr>
          <w:b/>
          <w:sz w:val="28"/>
          <w:szCs w:val="28"/>
        </w:rPr>
      </w:pPr>
      <w:r>
        <w:rPr>
          <w:b/>
          <w:sz w:val="28"/>
          <w:szCs w:val="28"/>
        </w:rPr>
        <w:t xml:space="preserve">2.3.1. </w:t>
      </w:r>
      <w:r w:rsidRPr="00805034">
        <w:rPr>
          <w:b/>
          <w:sz w:val="28"/>
          <w:szCs w:val="28"/>
        </w:rPr>
        <w:t>Удары по мячу ногой</w:t>
      </w:r>
    </w:p>
    <w:p w:rsidR="004C27BF" w:rsidRDefault="004C27BF" w:rsidP="004C27BF">
      <w:pPr>
        <w:ind w:firstLine="709"/>
        <w:jc w:val="both"/>
        <w:rPr>
          <w:sz w:val="28"/>
          <w:szCs w:val="28"/>
        </w:rPr>
      </w:pPr>
      <w:r>
        <w:rPr>
          <w:sz w:val="28"/>
          <w:szCs w:val="28"/>
          <w:u w:val="single"/>
        </w:rPr>
        <w:t>Практика:</w:t>
      </w:r>
      <w:r>
        <w:rPr>
          <w:sz w:val="28"/>
          <w:szCs w:val="28"/>
        </w:rPr>
        <w:t xml:space="preserve"> Удары внутренней стороной стопы внутренней и среднею частью подъема, по неподвижному и катящемуся (навстречу, от игрока, справа или слева) мячу. Удары по прыгающему и летящему мячу внутренней стороны стопы и средней частью подъема. Удары внешней частью подъема.</w:t>
      </w:r>
    </w:p>
    <w:p w:rsidR="004C27BF" w:rsidRPr="008C3FD3" w:rsidRDefault="004C27BF" w:rsidP="004C27BF">
      <w:pPr>
        <w:ind w:firstLine="709"/>
        <w:jc w:val="both"/>
        <w:rPr>
          <w:sz w:val="28"/>
          <w:szCs w:val="28"/>
        </w:rPr>
      </w:pPr>
      <w:r>
        <w:rPr>
          <w:sz w:val="28"/>
          <w:szCs w:val="28"/>
        </w:rPr>
        <w:t>Выполнение ударов после остановки, рывков, ведения обманных движений, посылая мяч низом и верхом на короткое и среднее расстояние.</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Default="004C27BF" w:rsidP="004C27BF">
      <w:pPr>
        <w:ind w:firstLine="709"/>
        <w:jc w:val="both"/>
        <w:rPr>
          <w:b/>
          <w:sz w:val="28"/>
          <w:szCs w:val="28"/>
        </w:rPr>
      </w:pPr>
    </w:p>
    <w:p w:rsidR="004C27BF" w:rsidRDefault="004C27BF" w:rsidP="004C27BF">
      <w:pPr>
        <w:pStyle w:val="ab"/>
        <w:ind w:firstLine="709"/>
        <w:jc w:val="both"/>
        <w:rPr>
          <w:b/>
          <w:sz w:val="28"/>
          <w:szCs w:val="28"/>
        </w:rPr>
      </w:pPr>
      <w:r>
        <w:rPr>
          <w:b/>
          <w:sz w:val="28"/>
          <w:szCs w:val="28"/>
        </w:rPr>
        <w:t xml:space="preserve">2.3.2. </w:t>
      </w:r>
      <w:r w:rsidRPr="00805034">
        <w:rPr>
          <w:b/>
          <w:sz w:val="28"/>
          <w:szCs w:val="28"/>
        </w:rPr>
        <w:t>Удары по мячу головой</w:t>
      </w:r>
    </w:p>
    <w:p w:rsidR="004C27BF" w:rsidRDefault="004C27BF" w:rsidP="004C27BF">
      <w:pPr>
        <w:ind w:firstLine="709"/>
        <w:jc w:val="both"/>
        <w:rPr>
          <w:sz w:val="28"/>
          <w:szCs w:val="28"/>
        </w:rPr>
      </w:pPr>
      <w:r>
        <w:rPr>
          <w:sz w:val="28"/>
          <w:szCs w:val="28"/>
          <w:u w:val="single"/>
        </w:rPr>
        <w:t>Практика:</w:t>
      </w:r>
      <w:r>
        <w:rPr>
          <w:sz w:val="28"/>
          <w:szCs w:val="28"/>
        </w:rPr>
        <w:t xml:space="preserve"> Удары серединой лба без прыжка и в прыжке, с места и с разбега, по летящему навстречу мячу. </w:t>
      </w:r>
    </w:p>
    <w:p w:rsidR="004C27BF" w:rsidRPr="00805034" w:rsidRDefault="004C27BF" w:rsidP="004C27BF">
      <w:pPr>
        <w:pStyle w:val="ab"/>
        <w:ind w:firstLine="709"/>
        <w:jc w:val="both"/>
        <w:rPr>
          <w:b/>
          <w:sz w:val="28"/>
          <w:szCs w:val="28"/>
        </w:rPr>
      </w:pPr>
    </w:p>
    <w:p w:rsidR="004C27BF" w:rsidRPr="00805034" w:rsidRDefault="004C27BF" w:rsidP="004C27BF">
      <w:pPr>
        <w:pStyle w:val="ab"/>
        <w:ind w:firstLine="709"/>
        <w:jc w:val="both"/>
        <w:rPr>
          <w:b/>
          <w:sz w:val="28"/>
          <w:szCs w:val="28"/>
        </w:rPr>
      </w:pPr>
      <w:r>
        <w:rPr>
          <w:b/>
          <w:sz w:val="28"/>
          <w:szCs w:val="28"/>
        </w:rPr>
        <w:t xml:space="preserve">2.3.3. </w:t>
      </w:r>
      <w:r w:rsidRPr="00805034">
        <w:rPr>
          <w:b/>
          <w:sz w:val="28"/>
          <w:szCs w:val="28"/>
        </w:rPr>
        <w:t>Ведение мяча</w:t>
      </w:r>
    </w:p>
    <w:p w:rsidR="004C27BF" w:rsidRDefault="004C27BF" w:rsidP="004C27BF">
      <w:pPr>
        <w:ind w:firstLine="709"/>
        <w:jc w:val="both"/>
        <w:rPr>
          <w:sz w:val="28"/>
          <w:szCs w:val="28"/>
        </w:rPr>
      </w:pPr>
      <w:r>
        <w:rPr>
          <w:sz w:val="28"/>
          <w:szCs w:val="28"/>
          <w:u w:val="single"/>
        </w:rPr>
        <w:t>Практика:</w:t>
      </w:r>
      <w:r>
        <w:rPr>
          <w:sz w:val="28"/>
          <w:szCs w:val="28"/>
        </w:rPr>
        <w:t xml:space="preserve"> Ведение внутренней частью подъема, внешней частью подъема. Ведение правой, левой ногой и поочередно по прямой и кругу, а также меняя направление движения, между стоек и движущихся партнеров; изменяя скорость, выполняя ускорения и рывки, не теряя контроль над мячом.</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Default="004C27BF" w:rsidP="004C27BF">
      <w:pPr>
        <w:ind w:firstLine="709"/>
        <w:jc w:val="both"/>
        <w:rPr>
          <w:b/>
          <w:sz w:val="28"/>
          <w:szCs w:val="28"/>
        </w:rPr>
      </w:pPr>
    </w:p>
    <w:p w:rsidR="004C27BF" w:rsidRPr="00E23094" w:rsidRDefault="004C27BF" w:rsidP="004C27BF">
      <w:pPr>
        <w:pStyle w:val="ab"/>
        <w:ind w:firstLine="709"/>
        <w:jc w:val="both"/>
        <w:rPr>
          <w:b/>
          <w:sz w:val="28"/>
          <w:szCs w:val="28"/>
        </w:rPr>
      </w:pPr>
      <w:r>
        <w:rPr>
          <w:b/>
          <w:sz w:val="28"/>
          <w:szCs w:val="28"/>
          <w:lang w:eastAsia="ru-RU"/>
        </w:rPr>
        <w:t xml:space="preserve">2.3.4. </w:t>
      </w:r>
      <w:r w:rsidRPr="00E23094">
        <w:rPr>
          <w:b/>
          <w:sz w:val="28"/>
          <w:szCs w:val="28"/>
        </w:rPr>
        <w:t>Остановка мяча</w:t>
      </w:r>
    </w:p>
    <w:p w:rsidR="004C27BF" w:rsidRPr="00C52878" w:rsidRDefault="004C27BF" w:rsidP="004C27BF">
      <w:pPr>
        <w:ind w:firstLine="709"/>
        <w:jc w:val="both"/>
        <w:rPr>
          <w:bCs/>
          <w:sz w:val="28"/>
          <w:szCs w:val="28"/>
        </w:rPr>
      </w:pPr>
      <w:r>
        <w:rPr>
          <w:sz w:val="28"/>
          <w:szCs w:val="28"/>
          <w:u w:val="single"/>
        </w:rPr>
        <w:t>Практика:</w:t>
      </w:r>
      <w:r>
        <w:rPr>
          <w:sz w:val="28"/>
          <w:szCs w:val="28"/>
        </w:rPr>
        <w:t xml:space="preserve"> </w:t>
      </w:r>
      <w:r>
        <w:rPr>
          <w:bCs/>
          <w:sz w:val="28"/>
          <w:szCs w:val="28"/>
        </w:rPr>
        <w:t>Остановка подошвой и внутренней стороной стопы катящегося и опускающегося мяча – на месте в движении вперед и назад. Остановка внутренней стороной стопы, бедром и грудью летящего навстречу мяча.</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Pr="00E23094" w:rsidRDefault="004C27BF" w:rsidP="004C27BF">
      <w:pPr>
        <w:ind w:firstLine="709"/>
        <w:jc w:val="both"/>
        <w:rPr>
          <w:sz w:val="28"/>
          <w:szCs w:val="28"/>
        </w:rPr>
      </w:pPr>
    </w:p>
    <w:p w:rsidR="004C27BF" w:rsidRDefault="004C27BF" w:rsidP="004C27BF">
      <w:pPr>
        <w:pStyle w:val="ab"/>
        <w:ind w:firstLine="709"/>
        <w:jc w:val="both"/>
        <w:rPr>
          <w:b/>
          <w:sz w:val="28"/>
          <w:szCs w:val="28"/>
        </w:rPr>
      </w:pPr>
    </w:p>
    <w:p w:rsidR="004C27BF" w:rsidRPr="00E23094" w:rsidRDefault="004C27BF" w:rsidP="004C27BF">
      <w:pPr>
        <w:pStyle w:val="ab"/>
        <w:ind w:firstLine="709"/>
        <w:jc w:val="both"/>
        <w:rPr>
          <w:b/>
          <w:sz w:val="28"/>
          <w:szCs w:val="28"/>
        </w:rPr>
      </w:pPr>
      <w:r>
        <w:rPr>
          <w:b/>
          <w:sz w:val="28"/>
          <w:szCs w:val="28"/>
        </w:rPr>
        <w:t xml:space="preserve">2.3.5. </w:t>
      </w:r>
      <w:r w:rsidRPr="00E23094">
        <w:rPr>
          <w:b/>
          <w:sz w:val="28"/>
          <w:szCs w:val="28"/>
        </w:rPr>
        <w:t>Отбор мяча</w:t>
      </w:r>
    </w:p>
    <w:p w:rsidR="004C27BF" w:rsidRPr="00FC3493" w:rsidRDefault="004C27BF" w:rsidP="004C27BF">
      <w:pPr>
        <w:ind w:firstLine="709"/>
        <w:jc w:val="both"/>
        <w:rPr>
          <w:sz w:val="28"/>
          <w:szCs w:val="28"/>
        </w:rPr>
      </w:pPr>
      <w:r>
        <w:rPr>
          <w:sz w:val="28"/>
          <w:szCs w:val="28"/>
          <w:u w:val="single"/>
        </w:rPr>
        <w:t>Практика:</w:t>
      </w:r>
      <w:r>
        <w:rPr>
          <w:sz w:val="28"/>
          <w:szCs w:val="28"/>
        </w:rPr>
        <w:t xml:space="preserve"> </w:t>
      </w:r>
      <w:r>
        <w:rPr>
          <w:bCs/>
          <w:sz w:val="28"/>
          <w:szCs w:val="28"/>
        </w:rPr>
        <w:t>Отбор мяча при единоборстве с соперником, находящимся на месте, движущимся навстречу или сбоку, применяя выбивание мяча ногой в выпаде.</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Pr="00E23094" w:rsidRDefault="004C27BF" w:rsidP="004C27BF">
      <w:pPr>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2.3.6. </w:t>
      </w:r>
      <w:r w:rsidRPr="00E23094">
        <w:rPr>
          <w:b/>
          <w:sz w:val="28"/>
          <w:szCs w:val="28"/>
        </w:rPr>
        <w:t>Тактика нападения</w:t>
      </w:r>
    </w:p>
    <w:p w:rsidR="004C27BF" w:rsidRPr="00E23094" w:rsidRDefault="004C27BF" w:rsidP="004C27BF">
      <w:pPr>
        <w:ind w:firstLine="709"/>
        <w:jc w:val="both"/>
        <w:rPr>
          <w:b/>
          <w:sz w:val="28"/>
          <w:szCs w:val="28"/>
        </w:rPr>
      </w:pPr>
      <w:r>
        <w:rPr>
          <w:sz w:val="28"/>
          <w:szCs w:val="28"/>
          <w:u w:val="single"/>
        </w:rPr>
        <w:t>Теория:</w:t>
      </w:r>
      <w:r w:rsidRPr="00E23094">
        <w:rPr>
          <w:b/>
          <w:sz w:val="28"/>
          <w:szCs w:val="28"/>
        </w:rPr>
        <w:t xml:space="preserve"> </w:t>
      </w:r>
      <w:r>
        <w:rPr>
          <w:sz w:val="28"/>
          <w:szCs w:val="28"/>
        </w:rPr>
        <w:t>Правильное расположение на футбольном поле. Умение ориентироваться, реагировать соответствующим образом на действие партнеров и соперника. Выбор момента и способа передвижения для "открывания" на свободное место с целью получения мяча.</w:t>
      </w:r>
    </w:p>
    <w:p w:rsidR="004C27BF" w:rsidRPr="00E23094" w:rsidRDefault="004C27BF" w:rsidP="004C27BF">
      <w:pPr>
        <w:ind w:firstLine="709"/>
        <w:jc w:val="both"/>
        <w:rPr>
          <w:sz w:val="28"/>
          <w:szCs w:val="28"/>
        </w:rPr>
      </w:pPr>
      <w:r>
        <w:rPr>
          <w:sz w:val="28"/>
          <w:szCs w:val="28"/>
          <w:u w:val="single"/>
        </w:rPr>
        <w:t>Практика:</w:t>
      </w:r>
      <w:r>
        <w:rPr>
          <w:sz w:val="28"/>
          <w:szCs w:val="28"/>
        </w:rPr>
        <w:t xml:space="preserve"> </w:t>
      </w:r>
      <w:r w:rsidRPr="00E23094">
        <w:rPr>
          <w:bCs/>
          <w:sz w:val="28"/>
          <w:szCs w:val="28"/>
        </w:rPr>
        <w:t xml:space="preserve">Индивидуальные действия с мячом. </w:t>
      </w:r>
      <w:r w:rsidRPr="00E23094">
        <w:rPr>
          <w:sz w:val="28"/>
          <w:szCs w:val="28"/>
        </w:rPr>
        <w:t>Целесообразно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элементарных видов обводки.</w:t>
      </w:r>
    </w:p>
    <w:p w:rsidR="004C27BF" w:rsidRPr="00E23094" w:rsidRDefault="004C27BF" w:rsidP="004C27BF">
      <w:pPr>
        <w:ind w:firstLine="709"/>
        <w:jc w:val="both"/>
        <w:rPr>
          <w:sz w:val="28"/>
          <w:szCs w:val="28"/>
        </w:rPr>
      </w:pPr>
      <w:r w:rsidRPr="00E23094">
        <w:rPr>
          <w:bCs/>
          <w:sz w:val="28"/>
          <w:szCs w:val="28"/>
        </w:rPr>
        <w:t>Групповые действия</w:t>
      </w:r>
      <w:r>
        <w:rPr>
          <w:bCs/>
          <w:sz w:val="28"/>
          <w:szCs w:val="28"/>
        </w:rPr>
        <w:t>.</w:t>
      </w:r>
      <w:r>
        <w:rPr>
          <w:sz w:val="28"/>
          <w:szCs w:val="28"/>
        </w:rPr>
        <w:t xml:space="preserve"> </w:t>
      </w:r>
      <w:r>
        <w:rPr>
          <w:bCs/>
          <w:sz w:val="28"/>
          <w:szCs w:val="28"/>
        </w:rPr>
        <w:t>Взаимодействие двух и более игроков. Выполнение точной и своевременной передачи в ноги партнеру, на свободное место, на удар; короткой или средней передачи, низом или верхом. Изучение комбинации "игра в стенку".</w:t>
      </w:r>
    </w:p>
    <w:p w:rsidR="004C27BF" w:rsidRPr="00910D88" w:rsidRDefault="004C27BF" w:rsidP="004C27BF">
      <w:pPr>
        <w:ind w:firstLine="709"/>
        <w:jc w:val="both"/>
        <w:rPr>
          <w:sz w:val="28"/>
          <w:szCs w:val="28"/>
        </w:rPr>
      </w:pPr>
      <w:r>
        <w:rPr>
          <w:bCs/>
          <w:sz w:val="28"/>
          <w:szCs w:val="28"/>
        </w:rPr>
        <w:t>Выполнение простейших комбинаций при стандартных положениях: начале игры, угловом, штрафном и свободном ударах, вбрасывание мяча.</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Pr="00E23094" w:rsidRDefault="004C27BF" w:rsidP="004C27BF">
      <w:pPr>
        <w:pStyle w:val="ab"/>
        <w:ind w:firstLine="709"/>
        <w:jc w:val="both"/>
        <w:rPr>
          <w:sz w:val="28"/>
          <w:szCs w:val="28"/>
          <w:u w:val="single"/>
        </w:rPr>
      </w:pPr>
    </w:p>
    <w:p w:rsidR="004C27BF" w:rsidRPr="00261BDA" w:rsidRDefault="004C27BF" w:rsidP="004C27BF">
      <w:pPr>
        <w:pStyle w:val="ab"/>
        <w:ind w:firstLine="709"/>
        <w:jc w:val="both"/>
        <w:rPr>
          <w:b/>
          <w:sz w:val="28"/>
          <w:szCs w:val="28"/>
        </w:rPr>
      </w:pPr>
      <w:r>
        <w:rPr>
          <w:b/>
          <w:sz w:val="28"/>
          <w:szCs w:val="28"/>
        </w:rPr>
        <w:t xml:space="preserve">2.3.7. </w:t>
      </w:r>
      <w:r w:rsidRPr="00261BDA">
        <w:rPr>
          <w:b/>
          <w:sz w:val="28"/>
          <w:szCs w:val="28"/>
        </w:rPr>
        <w:t>Тактика защиты</w:t>
      </w:r>
    </w:p>
    <w:p w:rsidR="004C27BF" w:rsidRDefault="004C27BF" w:rsidP="004C27BF">
      <w:pPr>
        <w:ind w:firstLine="709"/>
        <w:jc w:val="both"/>
        <w:rPr>
          <w:bCs/>
          <w:sz w:val="28"/>
          <w:szCs w:val="28"/>
        </w:rPr>
      </w:pPr>
      <w:r>
        <w:rPr>
          <w:bCs/>
          <w:sz w:val="28"/>
          <w:szCs w:val="28"/>
          <w:u w:val="single"/>
        </w:rPr>
        <w:t>Теория:</w:t>
      </w:r>
      <w:r>
        <w:rPr>
          <w:bCs/>
          <w:sz w:val="28"/>
          <w:szCs w:val="28"/>
        </w:rPr>
        <w:t xml:space="preserve"> </w:t>
      </w:r>
      <w:r w:rsidRPr="00261BDA">
        <w:rPr>
          <w:bCs/>
          <w:sz w:val="28"/>
          <w:szCs w:val="28"/>
        </w:rPr>
        <w:t>Индивидуальные действия.</w:t>
      </w:r>
      <w:r>
        <w:rPr>
          <w:b/>
          <w:bCs/>
          <w:sz w:val="28"/>
          <w:szCs w:val="28"/>
        </w:rPr>
        <w:t xml:space="preserve"> </w:t>
      </w:r>
      <w:r>
        <w:rPr>
          <w:bCs/>
          <w:sz w:val="28"/>
          <w:szCs w:val="28"/>
        </w:rPr>
        <w:t xml:space="preserve">Обучение правильному выбору позиции,  развитие умения противодействовать получению им мяча, т.е. осуществлять "закрывание".  </w:t>
      </w:r>
    </w:p>
    <w:p w:rsidR="004C27BF" w:rsidRPr="00910D88" w:rsidRDefault="004C27BF" w:rsidP="004C27BF">
      <w:pPr>
        <w:ind w:firstLine="709"/>
        <w:jc w:val="both"/>
        <w:rPr>
          <w:sz w:val="28"/>
          <w:szCs w:val="28"/>
        </w:rPr>
      </w:pPr>
      <w:r>
        <w:rPr>
          <w:bCs/>
          <w:sz w:val="28"/>
          <w:szCs w:val="28"/>
          <w:u w:val="single"/>
        </w:rPr>
        <w:t>Практика:</w:t>
      </w:r>
      <w:r>
        <w:rPr>
          <w:bCs/>
          <w:sz w:val="28"/>
          <w:szCs w:val="28"/>
        </w:rPr>
        <w:t xml:space="preserve"> Способы действий для перехвата мяча (удар или остановка). Формирование умения оценивать игровую ситуацию и осуществлять отбор мяча изученным способом.</w:t>
      </w:r>
    </w:p>
    <w:p w:rsidR="004C27BF" w:rsidRPr="00910D88" w:rsidRDefault="004C27BF" w:rsidP="004C27BF">
      <w:pPr>
        <w:ind w:firstLine="709"/>
        <w:jc w:val="both"/>
        <w:rPr>
          <w:sz w:val="28"/>
          <w:szCs w:val="28"/>
        </w:rPr>
      </w:pPr>
      <w:r w:rsidRPr="00261BDA">
        <w:rPr>
          <w:bCs/>
          <w:sz w:val="28"/>
          <w:szCs w:val="28"/>
        </w:rPr>
        <w:t>Групповые действия.</w:t>
      </w:r>
      <w:r w:rsidRPr="00910D88">
        <w:rPr>
          <w:b/>
          <w:bCs/>
          <w:sz w:val="28"/>
          <w:szCs w:val="28"/>
        </w:rPr>
        <w:t xml:space="preserve"> </w:t>
      </w:r>
      <w:r>
        <w:rPr>
          <w:bCs/>
          <w:sz w:val="28"/>
          <w:szCs w:val="28"/>
        </w:rPr>
        <w:t xml:space="preserve">Противодействие комбинации "стенка". Взаимодействие игроков при розыгрыше противником "стандартных" комбинаций. </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Default="004C27BF" w:rsidP="004C27BF">
      <w:pPr>
        <w:ind w:firstLine="709"/>
        <w:jc w:val="both"/>
        <w:rPr>
          <w:b/>
          <w:sz w:val="28"/>
          <w:szCs w:val="28"/>
        </w:rPr>
      </w:pPr>
    </w:p>
    <w:p w:rsidR="004C27BF" w:rsidRPr="00261BDA" w:rsidRDefault="004C27BF" w:rsidP="004C27BF">
      <w:pPr>
        <w:pStyle w:val="ab"/>
        <w:ind w:firstLine="709"/>
        <w:jc w:val="both"/>
        <w:rPr>
          <w:b/>
          <w:bCs/>
          <w:sz w:val="28"/>
          <w:szCs w:val="28"/>
        </w:rPr>
      </w:pPr>
      <w:r>
        <w:rPr>
          <w:b/>
          <w:bCs/>
          <w:sz w:val="28"/>
          <w:szCs w:val="28"/>
        </w:rPr>
        <w:t xml:space="preserve">2.3.7. </w:t>
      </w:r>
      <w:r w:rsidRPr="00261BDA">
        <w:rPr>
          <w:b/>
          <w:bCs/>
          <w:sz w:val="28"/>
          <w:szCs w:val="28"/>
        </w:rPr>
        <w:t>Учебно-тренировочные игры</w:t>
      </w:r>
    </w:p>
    <w:p w:rsidR="004C27BF" w:rsidRDefault="004C27BF" w:rsidP="004C27BF">
      <w:pPr>
        <w:ind w:firstLine="709"/>
        <w:jc w:val="both"/>
        <w:rPr>
          <w:sz w:val="28"/>
          <w:szCs w:val="28"/>
        </w:rPr>
      </w:pPr>
      <w:r>
        <w:rPr>
          <w:sz w:val="28"/>
          <w:szCs w:val="28"/>
          <w:u w:val="single"/>
        </w:rPr>
        <w:t xml:space="preserve">Практика. </w:t>
      </w:r>
      <w:r>
        <w:rPr>
          <w:sz w:val="28"/>
          <w:szCs w:val="28"/>
        </w:rPr>
        <w:t>Во время товарищеских встреч внутри секции или с игроками других организаций должны быть подчинены задачи закрепления в игре технических приемов, освоение тактических комбинаций.</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Default="004C27BF" w:rsidP="004C27BF">
      <w:pPr>
        <w:ind w:firstLine="709"/>
        <w:jc w:val="both"/>
        <w:rPr>
          <w:b/>
          <w:sz w:val="28"/>
          <w:szCs w:val="28"/>
        </w:rPr>
      </w:pPr>
    </w:p>
    <w:p w:rsidR="004C27BF" w:rsidRPr="00F03F14" w:rsidRDefault="004C27BF" w:rsidP="004C27BF">
      <w:pPr>
        <w:pStyle w:val="ab"/>
        <w:ind w:firstLine="709"/>
        <w:jc w:val="both"/>
        <w:rPr>
          <w:b/>
          <w:sz w:val="28"/>
          <w:szCs w:val="28"/>
        </w:rPr>
      </w:pPr>
      <w:r>
        <w:rPr>
          <w:b/>
          <w:sz w:val="28"/>
          <w:szCs w:val="28"/>
        </w:rPr>
        <w:t xml:space="preserve">2.4. </w:t>
      </w:r>
      <w:r w:rsidRPr="00F03F14">
        <w:rPr>
          <w:b/>
          <w:sz w:val="28"/>
          <w:szCs w:val="28"/>
        </w:rPr>
        <w:t>Инструкторская и судейская практика</w:t>
      </w:r>
    </w:p>
    <w:p w:rsidR="004C27BF" w:rsidRDefault="004C27BF" w:rsidP="004C27BF">
      <w:pPr>
        <w:ind w:firstLine="709"/>
        <w:jc w:val="both"/>
        <w:rPr>
          <w:sz w:val="28"/>
          <w:szCs w:val="28"/>
        </w:rPr>
      </w:pPr>
      <w:r>
        <w:rPr>
          <w:sz w:val="28"/>
          <w:szCs w:val="28"/>
          <w:u w:val="single"/>
        </w:rPr>
        <w:t>Практика:</w:t>
      </w:r>
      <w:r>
        <w:rPr>
          <w:sz w:val="28"/>
          <w:szCs w:val="28"/>
        </w:rPr>
        <w:t xml:space="preserve">  Формирование судейских и инструкторских правил.</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Default="004C27BF" w:rsidP="004C27BF">
      <w:pPr>
        <w:ind w:firstLine="709"/>
        <w:jc w:val="both"/>
        <w:rPr>
          <w:b/>
          <w:sz w:val="28"/>
          <w:szCs w:val="28"/>
        </w:rPr>
      </w:pPr>
    </w:p>
    <w:p w:rsidR="004C27BF" w:rsidRDefault="004C27BF" w:rsidP="004C27BF">
      <w:pPr>
        <w:ind w:firstLine="709"/>
        <w:jc w:val="both"/>
        <w:rPr>
          <w:b/>
          <w:sz w:val="28"/>
          <w:szCs w:val="28"/>
        </w:rPr>
      </w:pPr>
      <w:r>
        <w:rPr>
          <w:sz w:val="28"/>
          <w:szCs w:val="28"/>
        </w:rPr>
        <w:t>2.</w:t>
      </w:r>
      <w:r>
        <w:rPr>
          <w:b/>
          <w:sz w:val="28"/>
          <w:szCs w:val="28"/>
        </w:rPr>
        <w:t>5</w:t>
      </w:r>
      <w:r w:rsidRPr="00815FE5">
        <w:rPr>
          <w:b/>
          <w:sz w:val="28"/>
          <w:szCs w:val="28"/>
        </w:rPr>
        <w:t>. Приемные, переводные испытания</w:t>
      </w:r>
    </w:p>
    <w:p w:rsidR="004C27BF" w:rsidRDefault="004C27BF" w:rsidP="004C27BF">
      <w:pPr>
        <w:tabs>
          <w:tab w:val="left" w:pos="303"/>
          <w:tab w:val="left" w:pos="404"/>
          <w:tab w:val="left" w:pos="1010"/>
        </w:tabs>
        <w:ind w:firstLine="709"/>
        <w:jc w:val="both"/>
        <w:rPr>
          <w:sz w:val="28"/>
          <w:szCs w:val="28"/>
        </w:rPr>
      </w:pPr>
      <w:r>
        <w:rPr>
          <w:sz w:val="28"/>
          <w:szCs w:val="28"/>
          <w:u w:val="single"/>
        </w:rPr>
        <w:t>Практика:</w:t>
      </w:r>
      <w:r>
        <w:rPr>
          <w:sz w:val="28"/>
          <w:szCs w:val="28"/>
        </w:rPr>
        <w:t xml:space="preserve"> Медицинский осмотр, наблюдение, диагностика, беседы, тесты, опросы (приложение №  1, 2, 3, 4, 5).</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070F0C" w:rsidRDefault="004C27BF" w:rsidP="004C27BF">
      <w:pPr>
        <w:ind w:firstLine="709"/>
        <w:jc w:val="both"/>
        <w:rPr>
          <w:sz w:val="28"/>
          <w:szCs w:val="28"/>
          <w:u w:val="single"/>
        </w:rPr>
      </w:pPr>
    </w:p>
    <w:p w:rsidR="004C27BF" w:rsidRDefault="004C27BF" w:rsidP="004C27BF">
      <w:pPr>
        <w:tabs>
          <w:tab w:val="left" w:pos="303"/>
          <w:tab w:val="left" w:pos="404"/>
          <w:tab w:val="left" w:pos="1010"/>
        </w:tabs>
        <w:ind w:firstLine="709"/>
        <w:jc w:val="both"/>
        <w:rPr>
          <w:sz w:val="28"/>
          <w:szCs w:val="28"/>
        </w:rPr>
      </w:pPr>
    </w:p>
    <w:p w:rsidR="004C27BF" w:rsidRDefault="004C27BF" w:rsidP="004C27BF">
      <w:pPr>
        <w:ind w:firstLine="709"/>
        <w:jc w:val="both"/>
        <w:rPr>
          <w:b/>
          <w:sz w:val="28"/>
          <w:szCs w:val="28"/>
        </w:rPr>
      </w:pPr>
      <w:r>
        <w:rPr>
          <w:sz w:val="28"/>
          <w:szCs w:val="28"/>
        </w:rPr>
        <w:t>2.</w:t>
      </w:r>
      <w:r>
        <w:rPr>
          <w:b/>
          <w:sz w:val="28"/>
          <w:szCs w:val="28"/>
        </w:rPr>
        <w:t>6.Предметно-практическая деятельность.</w:t>
      </w:r>
    </w:p>
    <w:p w:rsidR="004C27BF" w:rsidRDefault="004C27BF" w:rsidP="004C27BF">
      <w:pPr>
        <w:ind w:firstLine="709"/>
        <w:jc w:val="both"/>
        <w:rPr>
          <w:sz w:val="28"/>
          <w:szCs w:val="28"/>
        </w:rPr>
      </w:pPr>
      <w:r>
        <w:rPr>
          <w:sz w:val="28"/>
          <w:szCs w:val="28"/>
          <w:u w:val="single"/>
        </w:rPr>
        <w:t xml:space="preserve">Практика. </w:t>
      </w:r>
      <w:r>
        <w:rPr>
          <w:sz w:val="28"/>
          <w:szCs w:val="28"/>
        </w:rPr>
        <w:t>Участие в турнирах и соревнованиях.</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Pr>
          <w:i/>
          <w:sz w:val="28"/>
          <w:szCs w:val="28"/>
          <w:u w:val="single"/>
        </w:rPr>
        <w:t>Тесты</w:t>
      </w:r>
    </w:p>
    <w:p w:rsidR="004C27BF" w:rsidRDefault="004C27BF" w:rsidP="004C27BF">
      <w:pPr>
        <w:ind w:firstLine="709"/>
        <w:jc w:val="both"/>
        <w:rPr>
          <w:sz w:val="28"/>
          <w:szCs w:val="28"/>
        </w:rPr>
      </w:pPr>
    </w:p>
    <w:p w:rsidR="004C27BF" w:rsidRPr="00815FE5" w:rsidRDefault="004C27BF" w:rsidP="004C27BF">
      <w:pPr>
        <w:numPr>
          <w:ilvl w:val="0"/>
          <w:numId w:val="9"/>
        </w:numPr>
        <w:ind w:left="0" w:firstLine="709"/>
        <w:jc w:val="both"/>
        <w:rPr>
          <w:b/>
          <w:sz w:val="28"/>
          <w:szCs w:val="28"/>
        </w:rPr>
      </w:pPr>
      <w:r w:rsidRPr="00815FE5">
        <w:rPr>
          <w:b/>
          <w:sz w:val="28"/>
          <w:szCs w:val="28"/>
        </w:rPr>
        <w:t>Познавательно-развивающая деятельность.</w:t>
      </w:r>
    </w:p>
    <w:p w:rsidR="004C27BF" w:rsidRDefault="004C27BF" w:rsidP="004C27BF">
      <w:pPr>
        <w:ind w:firstLine="709"/>
        <w:jc w:val="both"/>
        <w:rPr>
          <w:sz w:val="28"/>
          <w:szCs w:val="28"/>
        </w:rPr>
      </w:pPr>
      <w:r>
        <w:rPr>
          <w:sz w:val="28"/>
          <w:szCs w:val="28"/>
        </w:rPr>
        <w:t xml:space="preserve"> </w:t>
      </w:r>
      <w:r>
        <w:rPr>
          <w:sz w:val="28"/>
          <w:szCs w:val="28"/>
          <w:u w:val="single"/>
        </w:rPr>
        <w:t>Теория:</w:t>
      </w:r>
      <w:r>
        <w:rPr>
          <w:sz w:val="28"/>
          <w:szCs w:val="28"/>
        </w:rPr>
        <w:t xml:space="preserve"> Организация и проведение различных встреч с ветеранами спорта; беседы направленные  на формирование здорового образа жизни. </w:t>
      </w:r>
    </w:p>
    <w:p w:rsidR="004C27BF" w:rsidRPr="007E0D2E" w:rsidRDefault="004C27BF" w:rsidP="004C27BF">
      <w:pPr>
        <w:ind w:firstLine="709"/>
        <w:jc w:val="both"/>
        <w:rPr>
          <w:sz w:val="28"/>
          <w:szCs w:val="28"/>
        </w:rPr>
      </w:pPr>
      <w:r>
        <w:rPr>
          <w:sz w:val="28"/>
          <w:szCs w:val="28"/>
        </w:rPr>
        <w:t xml:space="preserve"> </w:t>
      </w:r>
      <w:r>
        <w:rPr>
          <w:sz w:val="28"/>
          <w:szCs w:val="28"/>
          <w:u w:val="single"/>
        </w:rPr>
        <w:t>Практика:</w:t>
      </w:r>
      <w:r>
        <w:rPr>
          <w:sz w:val="28"/>
          <w:szCs w:val="28"/>
        </w:rPr>
        <w:t xml:space="preserve"> Посещение футбольных матчей ФК «Газовик».</w:t>
      </w:r>
    </w:p>
    <w:p w:rsidR="004C27BF" w:rsidRDefault="004C27BF" w:rsidP="004C27BF">
      <w:pPr>
        <w:ind w:firstLine="709"/>
        <w:jc w:val="both"/>
        <w:rPr>
          <w:b/>
          <w:sz w:val="28"/>
          <w:szCs w:val="28"/>
        </w:rPr>
      </w:pPr>
      <w:r w:rsidRPr="00070F0C">
        <w:rPr>
          <w:i/>
          <w:sz w:val="28"/>
          <w:szCs w:val="28"/>
          <w:u w:val="single"/>
        </w:rPr>
        <w:t>Форма аттестации (контроля):</w:t>
      </w:r>
      <w:r>
        <w:rPr>
          <w:i/>
          <w:sz w:val="28"/>
          <w:szCs w:val="28"/>
          <w:u w:val="single"/>
        </w:rPr>
        <w:t>Соревнования</w:t>
      </w:r>
    </w:p>
    <w:p w:rsidR="004C27BF" w:rsidRDefault="004C27BF" w:rsidP="004C27BF">
      <w:pPr>
        <w:ind w:firstLine="709"/>
        <w:jc w:val="both"/>
        <w:rPr>
          <w:bCs/>
          <w:sz w:val="28"/>
          <w:szCs w:val="28"/>
        </w:rPr>
      </w:pPr>
    </w:p>
    <w:p w:rsidR="004C27BF" w:rsidRDefault="004C27BF" w:rsidP="004C27BF">
      <w:pPr>
        <w:ind w:firstLine="709"/>
        <w:jc w:val="both"/>
        <w:rPr>
          <w:bCs/>
          <w:sz w:val="28"/>
          <w:szCs w:val="28"/>
        </w:rPr>
      </w:pPr>
    </w:p>
    <w:p w:rsidR="004C27BF" w:rsidRDefault="004C27BF" w:rsidP="004C27BF">
      <w:pPr>
        <w:pStyle w:val="21"/>
        <w:pageBreakBefore/>
        <w:ind w:right="0" w:firstLine="0"/>
        <w:rPr>
          <w:sz w:val="32"/>
          <w:szCs w:val="32"/>
        </w:rPr>
      </w:pPr>
      <w:r>
        <w:rPr>
          <w:sz w:val="32"/>
          <w:szCs w:val="32"/>
        </w:rPr>
        <w:lastRenderedPageBreak/>
        <w:t>2-год обучения</w:t>
      </w:r>
    </w:p>
    <w:p w:rsidR="004C27BF" w:rsidRDefault="004C27BF" w:rsidP="004C27BF">
      <w:pPr>
        <w:pStyle w:val="21"/>
        <w:ind w:right="0" w:firstLine="0"/>
        <w:rPr>
          <w:sz w:val="32"/>
          <w:szCs w:val="32"/>
        </w:rPr>
      </w:pPr>
      <w:r>
        <w:rPr>
          <w:sz w:val="32"/>
          <w:szCs w:val="32"/>
        </w:rPr>
        <w:t>Базовый уровень</w:t>
      </w:r>
    </w:p>
    <w:p w:rsidR="004C27BF" w:rsidRDefault="004C27BF" w:rsidP="004C27BF">
      <w:pPr>
        <w:ind w:firstLine="709"/>
        <w:jc w:val="both"/>
        <w:rPr>
          <w:color w:val="1C1C1C"/>
          <w:sz w:val="28"/>
          <w:szCs w:val="28"/>
        </w:rPr>
      </w:pPr>
    </w:p>
    <w:p w:rsidR="004C27BF" w:rsidRDefault="004C27BF" w:rsidP="004C27BF">
      <w:pPr>
        <w:pStyle w:val="210"/>
        <w:ind w:firstLine="709"/>
        <w:rPr>
          <w:b/>
          <w:szCs w:val="28"/>
        </w:rPr>
      </w:pPr>
      <w:r>
        <w:rPr>
          <w:b/>
          <w:szCs w:val="28"/>
        </w:rPr>
        <w:t>Задачи 2-го года обучения:</w:t>
      </w:r>
    </w:p>
    <w:p w:rsidR="004C27BF" w:rsidRDefault="004C27BF" w:rsidP="004C27BF">
      <w:pPr>
        <w:tabs>
          <w:tab w:val="left" w:pos="808"/>
        </w:tabs>
        <w:ind w:firstLine="709"/>
        <w:jc w:val="both"/>
        <w:rPr>
          <w:bCs/>
          <w:sz w:val="28"/>
          <w:szCs w:val="28"/>
        </w:rPr>
      </w:pPr>
      <w:r>
        <w:rPr>
          <w:bCs/>
          <w:sz w:val="28"/>
          <w:szCs w:val="28"/>
        </w:rPr>
        <w:t>1. Обучать основам техники и тактике игры в футбол.</w:t>
      </w:r>
    </w:p>
    <w:p w:rsidR="004C27BF" w:rsidRDefault="004C27BF" w:rsidP="004C27BF">
      <w:pPr>
        <w:tabs>
          <w:tab w:val="left" w:pos="808"/>
        </w:tabs>
        <w:ind w:firstLine="709"/>
        <w:jc w:val="both"/>
        <w:rPr>
          <w:bCs/>
          <w:sz w:val="28"/>
          <w:szCs w:val="28"/>
        </w:rPr>
      </w:pPr>
      <w:r>
        <w:rPr>
          <w:bCs/>
          <w:sz w:val="28"/>
          <w:szCs w:val="28"/>
        </w:rPr>
        <w:t>2. Прививать детям чувство собственного достоинства, воспитывать морально-волевые качества.</w:t>
      </w:r>
    </w:p>
    <w:p w:rsidR="004C27BF" w:rsidRDefault="004C27BF" w:rsidP="004C27BF">
      <w:pPr>
        <w:ind w:firstLine="709"/>
        <w:jc w:val="both"/>
        <w:rPr>
          <w:sz w:val="28"/>
          <w:szCs w:val="28"/>
        </w:rPr>
      </w:pPr>
      <w:r>
        <w:rPr>
          <w:sz w:val="28"/>
          <w:szCs w:val="28"/>
        </w:rPr>
        <w:t xml:space="preserve">3. Развивать двигательные способности детей, прививать стремление к познанию.    </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Pr>
          <w:i/>
          <w:sz w:val="28"/>
          <w:szCs w:val="28"/>
          <w:u w:val="single"/>
        </w:rPr>
        <w:t>Беседа</w:t>
      </w:r>
    </w:p>
    <w:p w:rsidR="004C27BF" w:rsidRDefault="004C27BF" w:rsidP="004C27BF">
      <w:pPr>
        <w:ind w:firstLine="709"/>
        <w:jc w:val="both"/>
        <w:rPr>
          <w:sz w:val="28"/>
          <w:szCs w:val="28"/>
        </w:rPr>
      </w:pPr>
    </w:p>
    <w:p w:rsidR="004C27BF" w:rsidRDefault="004C27BF" w:rsidP="004C27BF">
      <w:pPr>
        <w:ind w:firstLine="709"/>
        <w:jc w:val="both"/>
        <w:rPr>
          <w:b/>
          <w:sz w:val="28"/>
          <w:szCs w:val="28"/>
        </w:rPr>
      </w:pPr>
      <w:r>
        <w:rPr>
          <w:b/>
          <w:sz w:val="28"/>
          <w:szCs w:val="28"/>
          <w:lang w:val="en-US"/>
        </w:rPr>
        <w:t>I</w:t>
      </w:r>
      <w:r>
        <w:rPr>
          <w:b/>
          <w:sz w:val="28"/>
          <w:szCs w:val="28"/>
        </w:rPr>
        <w:t>. Теоретические занятия.</w:t>
      </w:r>
    </w:p>
    <w:p w:rsidR="004C27BF" w:rsidRDefault="004C27BF" w:rsidP="004C27BF">
      <w:pPr>
        <w:ind w:firstLine="709"/>
        <w:jc w:val="both"/>
        <w:rPr>
          <w:b/>
          <w:sz w:val="28"/>
          <w:szCs w:val="28"/>
        </w:rPr>
      </w:pPr>
      <w:r>
        <w:rPr>
          <w:b/>
          <w:sz w:val="28"/>
          <w:szCs w:val="28"/>
        </w:rPr>
        <w:t xml:space="preserve">1.1.Вводное: физическая культура и спорт в мире. </w:t>
      </w:r>
    </w:p>
    <w:p w:rsidR="004C27BF" w:rsidRDefault="004C27BF" w:rsidP="004C27BF">
      <w:pPr>
        <w:ind w:firstLine="709"/>
        <w:jc w:val="both"/>
        <w:rPr>
          <w:sz w:val="28"/>
          <w:szCs w:val="28"/>
        </w:rPr>
      </w:pPr>
      <w:r>
        <w:rPr>
          <w:sz w:val="28"/>
          <w:szCs w:val="28"/>
          <w:u w:val="single"/>
        </w:rPr>
        <w:t>Теория:</w:t>
      </w:r>
      <w:r>
        <w:rPr>
          <w:sz w:val="28"/>
          <w:szCs w:val="28"/>
        </w:rPr>
        <w:t xml:space="preserve"> Место и роль физической культуры и спорта в жизни общества. История зарождения и развития мирового футбола. Современный профессиональный футболи, его лучшие представители.</w:t>
      </w:r>
    </w:p>
    <w:p w:rsidR="004C27BF" w:rsidRDefault="004C27BF" w:rsidP="004C27BF">
      <w:pPr>
        <w:ind w:firstLine="709"/>
        <w:jc w:val="both"/>
        <w:rPr>
          <w:sz w:val="28"/>
          <w:szCs w:val="28"/>
        </w:rPr>
      </w:pPr>
      <w:r>
        <w:rPr>
          <w:sz w:val="28"/>
          <w:szCs w:val="28"/>
        </w:rPr>
        <w:t>Программа 2-го года обучения. Техника безопасности на занятиях.</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677C73">
        <w:rPr>
          <w:i/>
          <w:sz w:val="28"/>
          <w:szCs w:val="28"/>
          <w:u w:val="single"/>
        </w:rPr>
        <w:t xml:space="preserve"> </w:t>
      </w:r>
      <w:r>
        <w:rPr>
          <w:i/>
          <w:sz w:val="28"/>
          <w:szCs w:val="28"/>
          <w:u w:val="single"/>
        </w:rPr>
        <w:t>Беседа</w:t>
      </w:r>
    </w:p>
    <w:p w:rsidR="004C27BF" w:rsidRDefault="004C27BF" w:rsidP="004C27BF">
      <w:pPr>
        <w:ind w:firstLine="709"/>
        <w:jc w:val="both"/>
        <w:rPr>
          <w:sz w:val="28"/>
          <w:szCs w:val="28"/>
        </w:rPr>
      </w:pPr>
    </w:p>
    <w:p w:rsidR="004C27BF" w:rsidRDefault="004C27BF" w:rsidP="004C27BF">
      <w:pPr>
        <w:ind w:firstLine="709"/>
        <w:jc w:val="both"/>
        <w:rPr>
          <w:b/>
          <w:sz w:val="28"/>
          <w:szCs w:val="28"/>
        </w:rPr>
      </w:pPr>
      <w:r>
        <w:rPr>
          <w:b/>
          <w:sz w:val="28"/>
          <w:szCs w:val="28"/>
        </w:rPr>
        <w:t>1.2. История развития европейского футбола.</w:t>
      </w:r>
    </w:p>
    <w:p w:rsidR="004C27BF" w:rsidRDefault="004C27BF" w:rsidP="004C27BF">
      <w:pPr>
        <w:ind w:firstLine="709"/>
        <w:jc w:val="both"/>
        <w:rPr>
          <w:bCs/>
          <w:sz w:val="28"/>
          <w:szCs w:val="28"/>
        </w:rPr>
      </w:pPr>
      <w:r>
        <w:rPr>
          <w:sz w:val="28"/>
          <w:szCs w:val="28"/>
          <w:u w:val="single"/>
        </w:rPr>
        <w:t>Теория:</w:t>
      </w:r>
      <w:r>
        <w:rPr>
          <w:sz w:val="28"/>
          <w:szCs w:val="28"/>
        </w:rPr>
        <w:t xml:space="preserve"> </w:t>
      </w:r>
      <w:r>
        <w:rPr>
          <w:bCs/>
          <w:sz w:val="28"/>
          <w:szCs w:val="28"/>
        </w:rPr>
        <w:t>Краткие исторические сведения о развитии европейского футбола.</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677C73">
        <w:rPr>
          <w:i/>
          <w:sz w:val="28"/>
          <w:szCs w:val="28"/>
          <w:u w:val="single"/>
        </w:rPr>
        <w:t xml:space="preserve"> </w:t>
      </w:r>
      <w:r>
        <w:rPr>
          <w:i/>
          <w:sz w:val="28"/>
          <w:szCs w:val="28"/>
          <w:u w:val="single"/>
        </w:rPr>
        <w:t>Беседа</w:t>
      </w:r>
    </w:p>
    <w:p w:rsidR="004C27BF" w:rsidRDefault="004C27BF" w:rsidP="004C27BF">
      <w:pPr>
        <w:pStyle w:val="21"/>
        <w:ind w:right="0" w:firstLine="709"/>
        <w:jc w:val="both"/>
        <w:rPr>
          <w:sz w:val="32"/>
          <w:szCs w:val="32"/>
        </w:rPr>
      </w:pPr>
    </w:p>
    <w:p w:rsidR="004C27BF" w:rsidRDefault="004C27BF" w:rsidP="004C27BF">
      <w:pPr>
        <w:pStyle w:val="ab"/>
        <w:ind w:firstLine="709"/>
        <w:jc w:val="both"/>
        <w:rPr>
          <w:b/>
          <w:sz w:val="28"/>
          <w:szCs w:val="28"/>
        </w:rPr>
      </w:pPr>
      <w:r>
        <w:rPr>
          <w:b/>
          <w:sz w:val="28"/>
          <w:szCs w:val="28"/>
        </w:rPr>
        <w:t xml:space="preserve">1.3. </w:t>
      </w:r>
      <w:r w:rsidRPr="004D58A9">
        <w:rPr>
          <w:b/>
          <w:sz w:val="28"/>
          <w:szCs w:val="28"/>
        </w:rPr>
        <w:t>Правила игры в футбол</w:t>
      </w:r>
      <w:r>
        <w:rPr>
          <w:b/>
          <w:sz w:val="28"/>
          <w:szCs w:val="28"/>
        </w:rPr>
        <w:t>.</w:t>
      </w:r>
    </w:p>
    <w:p w:rsidR="004C27BF" w:rsidRPr="004D58A9" w:rsidRDefault="004C27BF" w:rsidP="004C27BF">
      <w:pPr>
        <w:pStyle w:val="ab"/>
        <w:ind w:firstLine="709"/>
        <w:jc w:val="both"/>
        <w:rPr>
          <w:sz w:val="28"/>
          <w:szCs w:val="28"/>
        </w:rPr>
      </w:pPr>
      <w:r>
        <w:rPr>
          <w:sz w:val="28"/>
          <w:szCs w:val="28"/>
          <w:u w:val="single"/>
        </w:rPr>
        <w:t>Теория:</w:t>
      </w:r>
      <w:r>
        <w:rPr>
          <w:sz w:val="28"/>
          <w:szCs w:val="28"/>
        </w:rPr>
        <w:t xml:space="preserve"> Углубленное изучение правил игры в футбол.</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677C73">
        <w:rPr>
          <w:i/>
          <w:sz w:val="28"/>
          <w:szCs w:val="28"/>
          <w:u w:val="single"/>
        </w:rPr>
        <w:t xml:space="preserve"> </w:t>
      </w:r>
      <w:r>
        <w:rPr>
          <w:i/>
          <w:sz w:val="28"/>
          <w:szCs w:val="28"/>
          <w:u w:val="single"/>
        </w:rPr>
        <w:t>Беседа</w:t>
      </w:r>
    </w:p>
    <w:p w:rsidR="004C27BF" w:rsidRDefault="004C27BF" w:rsidP="004C27BF">
      <w:pPr>
        <w:ind w:firstLine="709"/>
        <w:jc w:val="both"/>
        <w:rPr>
          <w:b/>
          <w:sz w:val="28"/>
          <w:szCs w:val="28"/>
        </w:rPr>
      </w:pPr>
    </w:p>
    <w:p w:rsidR="004C27BF" w:rsidRDefault="004C27BF" w:rsidP="004C27BF">
      <w:pPr>
        <w:pStyle w:val="ab"/>
        <w:ind w:firstLine="709"/>
        <w:jc w:val="both"/>
        <w:rPr>
          <w:b/>
          <w:sz w:val="28"/>
          <w:szCs w:val="28"/>
        </w:rPr>
      </w:pPr>
      <w:r>
        <w:rPr>
          <w:b/>
          <w:sz w:val="28"/>
          <w:szCs w:val="28"/>
        </w:rPr>
        <w:t>1.4.</w:t>
      </w:r>
      <w:r w:rsidRPr="004D58A9">
        <w:rPr>
          <w:b/>
          <w:sz w:val="28"/>
          <w:szCs w:val="28"/>
        </w:rPr>
        <w:t>Характеристика игры</w:t>
      </w:r>
      <w:r>
        <w:rPr>
          <w:b/>
          <w:sz w:val="28"/>
          <w:szCs w:val="28"/>
        </w:rPr>
        <w:t>.</w:t>
      </w:r>
    </w:p>
    <w:p w:rsidR="004C27BF" w:rsidRPr="004D58A9" w:rsidRDefault="004C27BF" w:rsidP="004C27BF">
      <w:pPr>
        <w:pStyle w:val="ab"/>
        <w:ind w:firstLine="709"/>
        <w:jc w:val="both"/>
        <w:rPr>
          <w:sz w:val="28"/>
          <w:szCs w:val="28"/>
        </w:rPr>
      </w:pPr>
      <w:r>
        <w:rPr>
          <w:sz w:val="28"/>
          <w:szCs w:val="28"/>
          <w:u w:val="single"/>
        </w:rPr>
        <w:t>Теория:</w:t>
      </w:r>
      <w:r>
        <w:rPr>
          <w:sz w:val="28"/>
          <w:szCs w:val="28"/>
        </w:rPr>
        <w:t xml:space="preserve"> Понятие «футбол». Разбор игры и ее частей в ходе матча.</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677C73">
        <w:rPr>
          <w:i/>
          <w:sz w:val="28"/>
          <w:szCs w:val="28"/>
          <w:u w:val="single"/>
        </w:rPr>
        <w:t xml:space="preserve"> </w:t>
      </w:r>
      <w:r>
        <w:rPr>
          <w:i/>
          <w:sz w:val="28"/>
          <w:szCs w:val="28"/>
          <w:u w:val="single"/>
        </w:rPr>
        <w:t>Беседа</w:t>
      </w:r>
    </w:p>
    <w:p w:rsidR="004C27BF" w:rsidRDefault="004C27BF" w:rsidP="004C27BF">
      <w:pPr>
        <w:ind w:firstLine="709"/>
        <w:jc w:val="both"/>
        <w:rPr>
          <w:b/>
          <w:sz w:val="28"/>
          <w:szCs w:val="28"/>
        </w:rPr>
      </w:pPr>
    </w:p>
    <w:p w:rsidR="004C27BF" w:rsidRPr="0009738D" w:rsidRDefault="004C27BF" w:rsidP="004C27BF">
      <w:pPr>
        <w:pStyle w:val="ab"/>
        <w:ind w:firstLine="709"/>
        <w:jc w:val="both"/>
        <w:rPr>
          <w:b/>
          <w:sz w:val="28"/>
          <w:szCs w:val="28"/>
        </w:rPr>
      </w:pPr>
      <w:r>
        <w:rPr>
          <w:b/>
          <w:sz w:val="28"/>
          <w:szCs w:val="28"/>
        </w:rPr>
        <w:t xml:space="preserve">1.5. </w:t>
      </w:r>
      <w:r w:rsidRPr="0009738D">
        <w:rPr>
          <w:b/>
          <w:sz w:val="28"/>
          <w:szCs w:val="28"/>
        </w:rPr>
        <w:t>Техника безопасности и оказание первой помощи при ушибах и переломах.</w:t>
      </w:r>
    </w:p>
    <w:p w:rsidR="004C27BF" w:rsidRDefault="004C27BF" w:rsidP="004C27BF">
      <w:pPr>
        <w:ind w:firstLine="709"/>
        <w:jc w:val="both"/>
        <w:rPr>
          <w:sz w:val="28"/>
          <w:szCs w:val="28"/>
        </w:rPr>
      </w:pPr>
      <w:r>
        <w:rPr>
          <w:sz w:val="28"/>
          <w:szCs w:val="28"/>
          <w:u w:val="single"/>
        </w:rPr>
        <w:t>Теория</w:t>
      </w:r>
      <w:r>
        <w:rPr>
          <w:sz w:val="28"/>
          <w:szCs w:val="28"/>
        </w:rPr>
        <w:t>: Общие сведения о спортивных травмах и причинах травматизма. Причины возникновения спортивных травм на занятиях по футболу. Оказание первой медицинской помощи при ушибах и переломах.</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677C73">
        <w:rPr>
          <w:i/>
          <w:sz w:val="28"/>
          <w:szCs w:val="28"/>
          <w:u w:val="single"/>
        </w:rPr>
        <w:t xml:space="preserve"> </w:t>
      </w:r>
      <w:r>
        <w:rPr>
          <w:i/>
          <w:sz w:val="28"/>
          <w:szCs w:val="28"/>
          <w:u w:val="single"/>
        </w:rPr>
        <w:t>Беседа</w:t>
      </w:r>
    </w:p>
    <w:p w:rsidR="004C27BF" w:rsidRDefault="004C27BF" w:rsidP="004C27BF">
      <w:pPr>
        <w:ind w:firstLine="709"/>
        <w:jc w:val="both"/>
        <w:rPr>
          <w:sz w:val="28"/>
          <w:szCs w:val="28"/>
        </w:rPr>
      </w:pPr>
    </w:p>
    <w:p w:rsidR="004C27BF" w:rsidRPr="00130606" w:rsidRDefault="004C27BF" w:rsidP="004C27BF">
      <w:pPr>
        <w:pStyle w:val="ab"/>
        <w:ind w:firstLine="709"/>
        <w:jc w:val="both"/>
        <w:rPr>
          <w:b/>
          <w:sz w:val="28"/>
          <w:szCs w:val="28"/>
        </w:rPr>
      </w:pPr>
      <w:r>
        <w:rPr>
          <w:b/>
          <w:sz w:val="28"/>
          <w:szCs w:val="28"/>
        </w:rPr>
        <w:t xml:space="preserve">1.6. </w:t>
      </w:r>
      <w:r w:rsidRPr="00130606">
        <w:rPr>
          <w:b/>
          <w:sz w:val="28"/>
          <w:szCs w:val="28"/>
        </w:rPr>
        <w:t>Врачебный контроль</w:t>
      </w:r>
    </w:p>
    <w:p w:rsidR="004C27BF" w:rsidRDefault="004C27BF" w:rsidP="004C27BF">
      <w:pPr>
        <w:ind w:firstLine="709"/>
        <w:jc w:val="both"/>
        <w:rPr>
          <w:sz w:val="28"/>
          <w:szCs w:val="28"/>
        </w:rPr>
      </w:pPr>
      <w:r>
        <w:rPr>
          <w:sz w:val="28"/>
          <w:szCs w:val="28"/>
          <w:u w:val="single"/>
        </w:rPr>
        <w:t>Теория:</w:t>
      </w:r>
      <w:r>
        <w:rPr>
          <w:sz w:val="28"/>
          <w:szCs w:val="28"/>
        </w:rPr>
        <w:t xml:space="preserve"> Углубленное медицинское обследование 2 раза в год (сентябрь, май), осуществляемое врачебно-физкультурным диспансером.</w:t>
      </w:r>
    </w:p>
    <w:p w:rsidR="004C27BF" w:rsidRDefault="004C27BF" w:rsidP="004C27BF">
      <w:pPr>
        <w:ind w:firstLine="709"/>
        <w:jc w:val="both"/>
        <w:rPr>
          <w:sz w:val="28"/>
          <w:szCs w:val="28"/>
        </w:rPr>
      </w:pPr>
      <w:r>
        <w:rPr>
          <w:sz w:val="28"/>
          <w:szCs w:val="28"/>
        </w:rPr>
        <w:t>Врачебно-педагогичесие наблюдения в процессе тренировочных занятий;</w:t>
      </w:r>
    </w:p>
    <w:p w:rsidR="004C27BF" w:rsidRPr="00F3279B" w:rsidRDefault="004C27BF" w:rsidP="004C27BF">
      <w:pPr>
        <w:ind w:firstLine="709"/>
        <w:jc w:val="both"/>
        <w:rPr>
          <w:sz w:val="28"/>
          <w:szCs w:val="28"/>
        </w:rPr>
      </w:pPr>
      <w:r>
        <w:rPr>
          <w:sz w:val="28"/>
          <w:szCs w:val="28"/>
        </w:rPr>
        <w:lastRenderedPageBreak/>
        <w:t>санитарно-гигиенический контроль;контроль выполнения юными спортсменами рекомендаций врача по состоянию здоровья, режиму тренировок и отдыха.</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89544D">
        <w:rPr>
          <w:i/>
          <w:sz w:val="28"/>
          <w:szCs w:val="28"/>
          <w:u w:val="single"/>
        </w:rPr>
        <w:t xml:space="preserve"> </w:t>
      </w:r>
      <w:r>
        <w:rPr>
          <w:i/>
          <w:sz w:val="28"/>
          <w:szCs w:val="28"/>
          <w:u w:val="single"/>
        </w:rPr>
        <w:t>Беседа</w:t>
      </w:r>
    </w:p>
    <w:p w:rsidR="004C27BF" w:rsidRDefault="004C27BF" w:rsidP="004C27BF">
      <w:pPr>
        <w:pStyle w:val="ab"/>
        <w:ind w:firstLine="709"/>
        <w:jc w:val="both"/>
        <w:rPr>
          <w:b/>
          <w:sz w:val="28"/>
          <w:szCs w:val="28"/>
        </w:rPr>
      </w:pPr>
    </w:p>
    <w:p w:rsidR="004C27BF" w:rsidRPr="00130606" w:rsidRDefault="004C27BF" w:rsidP="004C27BF">
      <w:pPr>
        <w:pStyle w:val="ab"/>
        <w:ind w:firstLine="709"/>
        <w:jc w:val="both"/>
        <w:rPr>
          <w:b/>
          <w:sz w:val="28"/>
          <w:szCs w:val="28"/>
        </w:rPr>
      </w:pPr>
      <w:r>
        <w:rPr>
          <w:b/>
          <w:sz w:val="28"/>
          <w:szCs w:val="28"/>
        </w:rPr>
        <w:t xml:space="preserve">1.7. </w:t>
      </w:r>
      <w:r w:rsidRPr="00130606">
        <w:rPr>
          <w:b/>
          <w:sz w:val="28"/>
          <w:szCs w:val="28"/>
        </w:rPr>
        <w:t>Место занятий и оборудование</w:t>
      </w:r>
      <w:r>
        <w:rPr>
          <w:b/>
          <w:sz w:val="28"/>
          <w:szCs w:val="28"/>
        </w:rPr>
        <w:t>.</w:t>
      </w:r>
    </w:p>
    <w:p w:rsidR="004C27BF" w:rsidRDefault="004C27BF" w:rsidP="004C27BF">
      <w:pPr>
        <w:ind w:firstLine="709"/>
        <w:jc w:val="both"/>
        <w:rPr>
          <w:sz w:val="28"/>
          <w:szCs w:val="28"/>
        </w:rPr>
      </w:pPr>
      <w:r>
        <w:rPr>
          <w:sz w:val="28"/>
          <w:szCs w:val="28"/>
          <w:u w:val="single"/>
        </w:rPr>
        <w:t>Теория:</w:t>
      </w:r>
      <w:r>
        <w:rPr>
          <w:sz w:val="28"/>
          <w:szCs w:val="28"/>
        </w:rPr>
        <w:t xml:space="preserve"> Спортивная одежда и обувь футболиста, уход за ними. Спортивные снаряды, применяемые на занятиях по футболу.</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89544D">
        <w:rPr>
          <w:i/>
          <w:sz w:val="28"/>
          <w:szCs w:val="28"/>
          <w:u w:val="single"/>
        </w:rPr>
        <w:t xml:space="preserve"> </w:t>
      </w:r>
      <w:r>
        <w:rPr>
          <w:i/>
          <w:sz w:val="28"/>
          <w:szCs w:val="28"/>
          <w:u w:val="single"/>
        </w:rPr>
        <w:t>Беседа</w:t>
      </w:r>
    </w:p>
    <w:p w:rsidR="004C27BF" w:rsidRDefault="004C27BF" w:rsidP="004C27BF">
      <w:pPr>
        <w:ind w:firstLine="709"/>
        <w:jc w:val="both"/>
        <w:rPr>
          <w:sz w:val="28"/>
          <w:szCs w:val="28"/>
        </w:rPr>
      </w:pPr>
    </w:p>
    <w:p w:rsidR="004C27BF" w:rsidRPr="00191CB4" w:rsidRDefault="004C27BF" w:rsidP="004C27BF">
      <w:pPr>
        <w:pStyle w:val="ab"/>
        <w:ind w:firstLine="709"/>
        <w:jc w:val="both"/>
        <w:rPr>
          <w:b/>
          <w:sz w:val="28"/>
          <w:szCs w:val="28"/>
        </w:rPr>
      </w:pPr>
      <w:r>
        <w:rPr>
          <w:b/>
          <w:sz w:val="28"/>
          <w:szCs w:val="28"/>
        </w:rPr>
        <w:t xml:space="preserve">1.8. </w:t>
      </w:r>
      <w:r w:rsidRPr="00191CB4">
        <w:rPr>
          <w:b/>
          <w:sz w:val="28"/>
          <w:szCs w:val="28"/>
        </w:rPr>
        <w:t>Гигиенические знания и закаливание</w:t>
      </w:r>
      <w:r>
        <w:rPr>
          <w:b/>
          <w:sz w:val="28"/>
          <w:szCs w:val="28"/>
        </w:rPr>
        <w:t>.</w:t>
      </w:r>
    </w:p>
    <w:p w:rsidR="004C27BF" w:rsidRDefault="004C27BF" w:rsidP="004C27BF">
      <w:pPr>
        <w:ind w:firstLine="709"/>
        <w:jc w:val="both"/>
        <w:rPr>
          <w:sz w:val="28"/>
          <w:szCs w:val="28"/>
        </w:rPr>
      </w:pPr>
      <w:r>
        <w:rPr>
          <w:sz w:val="28"/>
          <w:szCs w:val="28"/>
          <w:u w:val="single"/>
        </w:rPr>
        <w:t>Теория:</w:t>
      </w:r>
      <w:r>
        <w:rPr>
          <w:sz w:val="28"/>
          <w:szCs w:val="28"/>
        </w:rPr>
        <w:t xml:space="preserve"> Гигиенические правила выполнения утренней зарядки, физкультурной паузы, физкультминутки. Гигиенические основы закаливания. Методика применения основных закаливающих процедур.</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89544D">
        <w:rPr>
          <w:i/>
          <w:sz w:val="28"/>
          <w:szCs w:val="28"/>
          <w:u w:val="single"/>
        </w:rPr>
        <w:t xml:space="preserve"> </w:t>
      </w:r>
      <w:r>
        <w:rPr>
          <w:i/>
          <w:sz w:val="28"/>
          <w:szCs w:val="28"/>
          <w:u w:val="single"/>
        </w:rPr>
        <w:t>Беседа</w:t>
      </w:r>
    </w:p>
    <w:p w:rsidR="004C27BF" w:rsidRDefault="004C27BF" w:rsidP="004C27BF">
      <w:pPr>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1.9. </w:t>
      </w:r>
      <w:r w:rsidRPr="00C77D98">
        <w:rPr>
          <w:b/>
          <w:sz w:val="28"/>
          <w:szCs w:val="28"/>
        </w:rPr>
        <w:t>Здоровый образ жизни, профилактика наркомании средствами физической культуры и спорта.</w:t>
      </w:r>
    </w:p>
    <w:p w:rsidR="004C27BF" w:rsidRDefault="004C27BF" w:rsidP="004C27BF">
      <w:pPr>
        <w:ind w:firstLine="709"/>
        <w:jc w:val="both"/>
        <w:rPr>
          <w:sz w:val="28"/>
          <w:szCs w:val="28"/>
        </w:rPr>
      </w:pPr>
      <w:r>
        <w:rPr>
          <w:sz w:val="28"/>
          <w:szCs w:val="28"/>
          <w:u w:val="single"/>
        </w:rPr>
        <w:t>Теория:</w:t>
      </w:r>
      <w:r>
        <w:rPr>
          <w:sz w:val="28"/>
          <w:szCs w:val="28"/>
        </w:rPr>
        <w:t xml:space="preserve"> Роль спорта в жизни человека, соблюдение режима дня юного спортсмена и закаливание.</w:t>
      </w:r>
    </w:p>
    <w:p w:rsidR="004C27BF" w:rsidRDefault="004C27BF" w:rsidP="004C27BF">
      <w:pPr>
        <w:ind w:firstLine="709"/>
        <w:jc w:val="both"/>
        <w:rPr>
          <w:sz w:val="28"/>
          <w:szCs w:val="28"/>
        </w:rPr>
      </w:pPr>
      <w:r>
        <w:rPr>
          <w:sz w:val="28"/>
          <w:szCs w:val="28"/>
        </w:rPr>
        <w:t>Причины и признаки психоактивных средств (наркотики). Статистические данные, отражающие все спектры проблемы наркомании. Пропаганда литературы «Внимание, наркотики». Занятия спортом, как профилактика вредных привычек.</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89544D">
        <w:rPr>
          <w:i/>
          <w:sz w:val="28"/>
          <w:szCs w:val="28"/>
          <w:u w:val="single"/>
        </w:rPr>
        <w:t xml:space="preserve"> </w:t>
      </w:r>
      <w:r>
        <w:rPr>
          <w:i/>
          <w:sz w:val="28"/>
          <w:szCs w:val="28"/>
          <w:u w:val="single"/>
        </w:rPr>
        <w:t>Беседа</w:t>
      </w:r>
    </w:p>
    <w:p w:rsidR="004C27BF" w:rsidRDefault="004C27BF" w:rsidP="004C27BF">
      <w:pPr>
        <w:ind w:firstLine="709"/>
        <w:jc w:val="both"/>
        <w:rPr>
          <w:b/>
          <w:sz w:val="28"/>
          <w:szCs w:val="28"/>
        </w:rPr>
      </w:pPr>
    </w:p>
    <w:p w:rsidR="004C27BF" w:rsidRPr="00C77D98" w:rsidRDefault="004C27BF" w:rsidP="004C27BF">
      <w:pPr>
        <w:pStyle w:val="ab"/>
        <w:ind w:firstLine="709"/>
        <w:jc w:val="both"/>
        <w:rPr>
          <w:b/>
          <w:sz w:val="28"/>
          <w:szCs w:val="28"/>
        </w:rPr>
      </w:pPr>
      <w:r>
        <w:rPr>
          <w:b/>
          <w:sz w:val="28"/>
          <w:szCs w:val="28"/>
        </w:rPr>
        <w:t xml:space="preserve">1.10. </w:t>
      </w:r>
      <w:r w:rsidRPr="00C77D98">
        <w:rPr>
          <w:b/>
          <w:sz w:val="28"/>
          <w:szCs w:val="28"/>
        </w:rPr>
        <w:t>Школа толерантности</w:t>
      </w:r>
    </w:p>
    <w:p w:rsidR="004C27BF" w:rsidRPr="00A37CDD" w:rsidRDefault="004C27BF" w:rsidP="004C27BF">
      <w:pPr>
        <w:pStyle w:val="ab"/>
        <w:ind w:firstLine="709"/>
        <w:jc w:val="both"/>
        <w:rPr>
          <w:sz w:val="28"/>
          <w:szCs w:val="28"/>
        </w:rPr>
      </w:pPr>
      <w:r w:rsidRPr="00A37CDD">
        <w:rPr>
          <w:sz w:val="28"/>
          <w:szCs w:val="28"/>
          <w:u w:val="single"/>
        </w:rPr>
        <w:t>Теория:</w:t>
      </w:r>
      <w:r w:rsidRPr="00A37CDD">
        <w:rPr>
          <w:sz w:val="28"/>
          <w:szCs w:val="28"/>
        </w:rPr>
        <w:t xml:space="preserve"> Понятие «толерантность». Черты толерантной личности. Воспитание толерантности.</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89544D">
        <w:rPr>
          <w:i/>
          <w:sz w:val="28"/>
          <w:szCs w:val="28"/>
          <w:u w:val="single"/>
        </w:rPr>
        <w:t xml:space="preserve"> </w:t>
      </w:r>
      <w:r>
        <w:rPr>
          <w:i/>
          <w:sz w:val="28"/>
          <w:szCs w:val="28"/>
          <w:u w:val="single"/>
        </w:rPr>
        <w:t>Беседа</w:t>
      </w:r>
    </w:p>
    <w:p w:rsidR="004C27BF" w:rsidRPr="00A37CDD" w:rsidRDefault="004C27BF" w:rsidP="004C27BF">
      <w:pPr>
        <w:pStyle w:val="ab"/>
        <w:ind w:firstLine="709"/>
        <w:jc w:val="both"/>
        <w:rPr>
          <w:sz w:val="28"/>
          <w:szCs w:val="28"/>
        </w:rPr>
      </w:pPr>
    </w:p>
    <w:p w:rsidR="004C27BF" w:rsidRPr="00A37CDD" w:rsidRDefault="004C27BF" w:rsidP="004C27BF">
      <w:pPr>
        <w:pStyle w:val="ab"/>
        <w:ind w:firstLine="709"/>
        <w:jc w:val="both"/>
        <w:rPr>
          <w:b/>
          <w:sz w:val="28"/>
          <w:szCs w:val="28"/>
        </w:rPr>
      </w:pPr>
      <w:r>
        <w:rPr>
          <w:b/>
          <w:sz w:val="28"/>
          <w:szCs w:val="28"/>
          <w:lang w:val="en-US"/>
        </w:rPr>
        <w:t>II</w:t>
      </w:r>
      <w:r>
        <w:rPr>
          <w:b/>
          <w:sz w:val="28"/>
          <w:szCs w:val="28"/>
        </w:rPr>
        <w:t xml:space="preserve">. </w:t>
      </w:r>
      <w:r w:rsidRPr="00A37CDD">
        <w:rPr>
          <w:b/>
          <w:sz w:val="28"/>
          <w:szCs w:val="28"/>
        </w:rPr>
        <w:t>Практические занятия.</w:t>
      </w:r>
    </w:p>
    <w:p w:rsidR="004C27BF" w:rsidRPr="00A37CDD" w:rsidRDefault="004C27BF" w:rsidP="004C27BF">
      <w:pPr>
        <w:pStyle w:val="ab"/>
        <w:ind w:firstLine="709"/>
        <w:jc w:val="both"/>
        <w:rPr>
          <w:b/>
          <w:bCs/>
          <w:sz w:val="28"/>
          <w:szCs w:val="28"/>
        </w:rPr>
      </w:pPr>
      <w:r>
        <w:rPr>
          <w:b/>
          <w:bCs/>
          <w:sz w:val="28"/>
          <w:szCs w:val="28"/>
        </w:rPr>
        <w:t xml:space="preserve">1. </w:t>
      </w:r>
      <w:r w:rsidRPr="00A37CDD">
        <w:rPr>
          <w:b/>
          <w:bCs/>
          <w:sz w:val="28"/>
          <w:szCs w:val="28"/>
        </w:rPr>
        <w:t>Общая физическая подготовка</w:t>
      </w:r>
    </w:p>
    <w:p w:rsidR="004C27BF" w:rsidRPr="00A37CDD" w:rsidRDefault="004C27BF" w:rsidP="004C27BF">
      <w:pPr>
        <w:pStyle w:val="ab"/>
        <w:ind w:firstLine="709"/>
        <w:jc w:val="both"/>
        <w:rPr>
          <w:b/>
          <w:sz w:val="28"/>
          <w:szCs w:val="28"/>
        </w:rPr>
      </w:pPr>
      <w:r>
        <w:rPr>
          <w:b/>
          <w:sz w:val="28"/>
          <w:szCs w:val="28"/>
        </w:rPr>
        <w:t xml:space="preserve">2.1.1. </w:t>
      </w:r>
      <w:r w:rsidRPr="00A37CDD">
        <w:rPr>
          <w:b/>
          <w:sz w:val="28"/>
          <w:szCs w:val="28"/>
        </w:rPr>
        <w:t>Обще-развивающие упражнения с предметами</w:t>
      </w:r>
      <w:r>
        <w:rPr>
          <w:b/>
          <w:sz w:val="28"/>
          <w:szCs w:val="28"/>
        </w:rPr>
        <w:t>.</w:t>
      </w:r>
    </w:p>
    <w:p w:rsidR="004C27BF" w:rsidRDefault="004C27BF" w:rsidP="004C27BF">
      <w:pPr>
        <w:ind w:firstLine="709"/>
        <w:jc w:val="both"/>
        <w:rPr>
          <w:sz w:val="28"/>
          <w:szCs w:val="28"/>
        </w:rPr>
      </w:pPr>
      <w:r>
        <w:rPr>
          <w:sz w:val="28"/>
          <w:szCs w:val="28"/>
          <w:u w:val="single"/>
        </w:rPr>
        <w:t>Практика:</w:t>
      </w:r>
      <w:r>
        <w:rPr>
          <w:sz w:val="28"/>
          <w:szCs w:val="28"/>
        </w:rPr>
        <w:t xml:space="preserve"> Упражнения с набивными мячами – поднимание, опускание, наклоны, повороты, перебрасывания с одной руки на другую перед собой, над головой, за спиной, броски и ловля мяча. Упражнения на месте (стоя, сидя, лежа) и в движении. Упражнения в парах и группах с передачами, бросками и ловлей мячей. Упражнения с короткой и длинной скакалкой: прыжки на одной и обеих ногах с вращением скакалки вперед, назад; прыжки с поворотами, прыжки в приседе и полуприседе.</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Pr>
          <w:i/>
          <w:sz w:val="28"/>
          <w:szCs w:val="28"/>
          <w:u w:val="single"/>
        </w:rPr>
        <w:t>Наблюдение</w:t>
      </w:r>
    </w:p>
    <w:p w:rsidR="004C27BF" w:rsidRDefault="004C27BF" w:rsidP="004C27BF">
      <w:pPr>
        <w:ind w:firstLine="709"/>
        <w:jc w:val="both"/>
        <w:rPr>
          <w:b/>
          <w:sz w:val="28"/>
          <w:szCs w:val="28"/>
        </w:rPr>
      </w:pPr>
    </w:p>
    <w:p w:rsidR="004C27BF"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p>
    <w:p w:rsidR="004C27BF" w:rsidRPr="00A37CDD" w:rsidRDefault="004C27BF" w:rsidP="004C27BF">
      <w:pPr>
        <w:pStyle w:val="ab"/>
        <w:ind w:firstLine="709"/>
        <w:jc w:val="both"/>
        <w:rPr>
          <w:b/>
          <w:sz w:val="28"/>
          <w:szCs w:val="28"/>
        </w:rPr>
      </w:pPr>
      <w:r>
        <w:rPr>
          <w:b/>
          <w:sz w:val="28"/>
          <w:szCs w:val="28"/>
        </w:rPr>
        <w:t xml:space="preserve">2.1.2. </w:t>
      </w:r>
      <w:r w:rsidRPr="00A37CDD">
        <w:rPr>
          <w:b/>
          <w:sz w:val="28"/>
          <w:szCs w:val="28"/>
        </w:rPr>
        <w:t>Силовые упражнения</w:t>
      </w:r>
      <w:r>
        <w:rPr>
          <w:b/>
          <w:sz w:val="28"/>
          <w:szCs w:val="28"/>
        </w:rPr>
        <w:t>.</w:t>
      </w:r>
    </w:p>
    <w:p w:rsidR="004C27BF" w:rsidRDefault="004C27BF" w:rsidP="004C27BF">
      <w:pPr>
        <w:ind w:firstLine="709"/>
        <w:jc w:val="both"/>
        <w:rPr>
          <w:sz w:val="28"/>
          <w:szCs w:val="28"/>
        </w:rPr>
      </w:pPr>
      <w:r>
        <w:rPr>
          <w:sz w:val="28"/>
          <w:szCs w:val="28"/>
          <w:u w:val="single"/>
        </w:rPr>
        <w:t>Практика:</w:t>
      </w:r>
      <w:r>
        <w:rPr>
          <w:sz w:val="28"/>
          <w:szCs w:val="28"/>
        </w:rPr>
        <w:t xml:space="preserve"> Приседания с отягощением (гантели, набивные мячи, мешочки с песком) с последующим быстрым выпрямлением. Подскоки и прыжки после приседа без отягощения и с отягощением. Прыжки на одной и двух ногах с продвижением, с преодолением препятствий. То же с отягощением.</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Default="004C27BF" w:rsidP="004C27BF">
      <w:pPr>
        <w:pStyle w:val="ab"/>
        <w:ind w:firstLine="709"/>
        <w:jc w:val="both"/>
      </w:pPr>
    </w:p>
    <w:p w:rsidR="004C27BF" w:rsidRDefault="004C27BF" w:rsidP="004C27BF">
      <w:pPr>
        <w:pStyle w:val="ab"/>
        <w:ind w:firstLine="709"/>
        <w:jc w:val="both"/>
        <w:rPr>
          <w:b/>
          <w:sz w:val="28"/>
          <w:szCs w:val="28"/>
        </w:rPr>
      </w:pPr>
    </w:p>
    <w:p w:rsidR="004C27BF" w:rsidRPr="00661EAA" w:rsidRDefault="004C27BF" w:rsidP="004C27BF">
      <w:pPr>
        <w:pStyle w:val="ab"/>
        <w:ind w:firstLine="709"/>
        <w:jc w:val="both"/>
        <w:rPr>
          <w:b/>
          <w:sz w:val="28"/>
          <w:szCs w:val="28"/>
        </w:rPr>
      </w:pPr>
      <w:r>
        <w:rPr>
          <w:b/>
          <w:sz w:val="28"/>
          <w:szCs w:val="28"/>
        </w:rPr>
        <w:t xml:space="preserve">2.1.3. </w:t>
      </w:r>
      <w:r w:rsidRPr="00661EAA">
        <w:rPr>
          <w:b/>
          <w:sz w:val="28"/>
          <w:szCs w:val="28"/>
        </w:rPr>
        <w:t>Строевые упражнения</w:t>
      </w:r>
    </w:p>
    <w:p w:rsidR="004C27BF" w:rsidRDefault="004C27BF" w:rsidP="004C27BF">
      <w:pPr>
        <w:ind w:firstLine="709"/>
        <w:jc w:val="both"/>
        <w:rPr>
          <w:sz w:val="28"/>
          <w:szCs w:val="28"/>
        </w:rPr>
      </w:pPr>
      <w:r>
        <w:rPr>
          <w:sz w:val="28"/>
          <w:szCs w:val="28"/>
          <w:u w:val="single"/>
        </w:rPr>
        <w:t>Практика:</w:t>
      </w:r>
      <w:r>
        <w:rPr>
          <w:sz w:val="28"/>
          <w:szCs w:val="28"/>
        </w:rPr>
        <w:t xml:space="preserve"> Команды для управления строем. Понятия о строе, шеренге, колонне, флангах, интервале, дистанции, направляющем, замыкающем, о предварительной и исполнительной командах. Повороты на месте, размыкание уступами.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 движения. Повороты в движении.</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Default="004C27BF" w:rsidP="004C27BF">
      <w:pPr>
        <w:ind w:firstLine="709"/>
        <w:jc w:val="both"/>
        <w:rPr>
          <w:b/>
          <w:sz w:val="28"/>
          <w:szCs w:val="28"/>
        </w:rPr>
      </w:pPr>
    </w:p>
    <w:p w:rsidR="004C27BF" w:rsidRPr="00C759DF" w:rsidRDefault="004C27BF" w:rsidP="004C27BF">
      <w:pPr>
        <w:pStyle w:val="ab"/>
        <w:ind w:firstLine="709"/>
        <w:jc w:val="both"/>
        <w:rPr>
          <w:b/>
          <w:sz w:val="28"/>
          <w:szCs w:val="28"/>
        </w:rPr>
      </w:pPr>
      <w:r w:rsidRPr="00C759DF">
        <w:rPr>
          <w:b/>
          <w:sz w:val="28"/>
          <w:szCs w:val="28"/>
        </w:rPr>
        <w:t>2.1.4. Кроссовая подготовка</w:t>
      </w:r>
    </w:p>
    <w:p w:rsidR="004C27BF" w:rsidRPr="00C759DF" w:rsidRDefault="004C27BF" w:rsidP="004C27BF">
      <w:pPr>
        <w:pStyle w:val="ab"/>
        <w:ind w:firstLine="709"/>
        <w:jc w:val="both"/>
        <w:rPr>
          <w:b/>
          <w:sz w:val="28"/>
          <w:szCs w:val="28"/>
        </w:rPr>
      </w:pPr>
      <w:r w:rsidRPr="00C759DF">
        <w:rPr>
          <w:sz w:val="28"/>
          <w:szCs w:val="28"/>
          <w:u w:val="single"/>
        </w:rPr>
        <w:t>Практика</w:t>
      </w:r>
      <w:r w:rsidRPr="00C759DF">
        <w:rPr>
          <w:sz w:val="28"/>
          <w:szCs w:val="28"/>
        </w:rPr>
        <w:t>: Бег на длинные дистанции по пересеченной местности. Техника разбега при метании. Выполнение метания в цель и на дальность. Обучение отталкиванию при тройном прыжке. Техника приземления.</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Pr="00C759DF" w:rsidRDefault="004C27BF" w:rsidP="004C27BF">
      <w:pPr>
        <w:ind w:firstLine="709"/>
        <w:jc w:val="both"/>
        <w:rPr>
          <w:bCs/>
          <w:sz w:val="28"/>
          <w:szCs w:val="28"/>
        </w:rPr>
      </w:pPr>
    </w:p>
    <w:p w:rsidR="004C27BF" w:rsidRPr="00C759DF" w:rsidRDefault="004C27BF" w:rsidP="004C27BF">
      <w:pPr>
        <w:ind w:firstLine="709"/>
        <w:jc w:val="both"/>
        <w:rPr>
          <w:b/>
          <w:sz w:val="28"/>
          <w:szCs w:val="28"/>
        </w:rPr>
      </w:pPr>
      <w:r>
        <w:rPr>
          <w:b/>
          <w:sz w:val="28"/>
          <w:szCs w:val="28"/>
        </w:rPr>
        <w:t>2.1.5. Гимнастические упражнения.</w:t>
      </w:r>
    </w:p>
    <w:p w:rsidR="004C27BF" w:rsidRPr="003D0EBC" w:rsidRDefault="004C27BF" w:rsidP="004C27BF">
      <w:pPr>
        <w:ind w:firstLine="709"/>
        <w:jc w:val="both"/>
        <w:rPr>
          <w:sz w:val="28"/>
          <w:szCs w:val="28"/>
        </w:rPr>
      </w:pPr>
      <w:r>
        <w:rPr>
          <w:sz w:val="28"/>
          <w:szCs w:val="28"/>
          <w:u w:val="single"/>
        </w:rPr>
        <w:t>Практика:</w:t>
      </w:r>
      <w:r>
        <w:rPr>
          <w:sz w:val="28"/>
          <w:szCs w:val="28"/>
        </w:rPr>
        <w:t xml:space="preserve"> Калланетик (разогревающие упражнения), упражнения на растяжку. Упражнения на снарядах: гимнастическая стенка, канат, лестница, скамейка, перекладина.</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Default="004C27BF" w:rsidP="004C27BF">
      <w:pPr>
        <w:pStyle w:val="ab"/>
        <w:ind w:firstLine="709"/>
        <w:jc w:val="both"/>
        <w:rPr>
          <w:b/>
          <w:sz w:val="28"/>
          <w:szCs w:val="28"/>
        </w:rPr>
      </w:pPr>
    </w:p>
    <w:p w:rsidR="004C27BF" w:rsidRPr="00C759DF" w:rsidRDefault="004C27BF" w:rsidP="004C27BF">
      <w:pPr>
        <w:pStyle w:val="ab"/>
        <w:ind w:firstLine="709"/>
        <w:jc w:val="both"/>
        <w:rPr>
          <w:b/>
          <w:sz w:val="28"/>
          <w:szCs w:val="28"/>
        </w:rPr>
      </w:pPr>
      <w:r>
        <w:rPr>
          <w:b/>
          <w:sz w:val="28"/>
          <w:szCs w:val="28"/>
        </w:rPr>
        <w:t xml:space="preserve">2. </w:t>
      </w:r>
      <w:r w:rsidRPr="00C759DF">
        <w:rPr>
          <w:b/>
          <w:sz w:val="28"/>
          <w:szCs w:val="28"/>
        </w:rPr>
        <w:t>Специальная физическая подготовка</w:t>
      </w:r>
    </w:p>
    <w:p w:rsidR="004C27BF" w:rsidRDefault="004C27BF" w:rsidP="004C27BF">
      <w:pPr>
        <w:pStyle w:val="ab"/>
        <w:ind w:firstLine="709"/>
        <w:jc w:val="both"/>
        <w:rPr>
          <w:b/>
          <w:sz w:val="28"/>
          <w:szCs w:val="28"/>
        </w:rPr>
      </w:pPr>
      <w:r>
        <w:rPr>
          <w:b/>
          <w:sz w:val="28"/>
          <w:szCs w:val="28"/>
        </w:rPr>
        <w:t xml:space="preserve">2.2.1. </w:t>
      </w:r>
      <w:r w:rsidRPr="00C759DF">
        <w:rPr>
          <w:b/>
          <w:sz w:val="28"/>
          <w:szCs w:val="28"/>
        </w:rPr>
        <w:t>Упражнения на движение без мяча</w:t>
      </w:r>
    </w:p>
    <w:p w:rsidR="004C27BF" w:rsidRDefault="004C27BF" w:rsidP="004C27BF">
      <w:pPr>
        <w:ind w:firstLine="709"/>
        <w:jc w:val="both"/>
        <w:rPr>
          <w:sz w:val="28"/>
          <w:szCs w:val="28"/>
        </w:rPr>
      </w:pPr>
      <w:r w:rsidRPr="00C759DF">
        <w:rPr>
          <w:sz w:val="28"/>
          <w:szCs w:val="28"/>
          <w:u w:val="single"/>
        </w:rPr>
        <w:t>Практика:</w:t>
      </w:r>
      <w:r>
        <w:rPr>
          <w:sz w:val="28"/>
          <w:szCs w:val="28"/>
        </w:rPr>
        <w:t xml:space="preserve"> Правильное расположение на футбольном поле. Умение ориентироваться, реагировать соответствующим образом на действие партнеров и соперника. Выбор момента и способа передвижения для "открывания" на свободное место с целью получения мяча.</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Pr="00516EA6"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2.2.2. </w:t>
      </w:r>
      <w:r w:rsidRPr="00516EA6">
        <w:rPr>
          <w:b/>
          <w:sz w:val="28"/>
          <w:szCs w:val="28"/>
        </w:rPr>
        <w:t xml:space="preserve">Упражнения для развития </w:t>
      </w:r>
      <w:r>
        <w:rPr>
          <w:b/>
          <w:sz w:val="28"/>
          <w:szCs w:val="28"/>
        </w:rPr>
        <w:t>силы.</w:t>
      </w:r>
    </w:p>
    <w:p w:rsidR="004C27BF" w:rsidRDefault="004C27BF" w:rsidP="004C27BF">
      <w:pPr>
        <w:ind w:firstLine="709"/>
        <w:jc w:val="both"/>
        <w:rPr>
          <w:sz w:val="28"/>
          <w:szCs w:val="28"/>
        </w:rPr>
      </w:pPr>
      <w:r>
        <w:rPr>
          <w:sz w:val="28"/>
          <w:szCs w:val="28"/>
          <w:u w:val="single"/>
        </w:rPr>
        <w:t>Практика:</w:t>
      </w:r>
      <w:r>
        <w:rPr>
          <w:sz w:val="28"/>
          <w:szCs w:val="28"/>
        </w:rPr>
        <w:t xml:space="preserve"> Силовые эстафеты с применением элементов обводки. Удары по мячу ногами и головой на дальность.</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Default="004C27BF" w:rsidP="004C27BF">
      <w:pPr>
        <w:pStyle w:val="ab"/>
        <w:ind w:firstLine="709"/>
        <w:jc w:val="both"/>
        <w:rPr>
          <w:b/>
          <w:sz w:val="28"/>
          <w:szCs w:val="28"/>
        </w:rPr>
      </w:pPr>
    </w:p>
    <w:p w:rsidR="004C27BF" w:rsidRPr="00361F02" w:rsidRDefault="004C27BF" w:rsidP="004C27BF">
      <w:pPr>
        <w:pStyle w:val="ab"/>
        <w:ind w:firstLine="709"/>
        <w:jc w:val="both"/>
        <w:rPr>
          <w:b/>
          <w:sz w:val="28"/>
          <w:szCs w:val="28"/>
        </w:rPr>
      </w:pPr>
      <w:r w:rsidRPr="00361F02">
        <w:rPr>
          <w:b/>
          <w:sz w:val="28"/>
          <w:szCs w:val="28"/>
        </w:rPr>
        <w:t>2.2.3.Упражнения для развития специальной выносливости</w:t>
      </w:r>
    </w:p>
    <w:p w:rsidR="004C27BF" w:rsidRDefault="004C27BF" w:rsidP="004C27BF">
      <w:pPr>
        <w:ind w:firstLine="709"/>
        <w:jc w:val="both"/>
        <w:rPr>
          <w:sz w:val="28"/>
          <w:szCs w:val="28"/>
        </w:rPr>
      </w:pPr>
      <w:r>
        <w:rPr>
          <w:sz w:val="28"/>
          <w:szCs w:val="28"/>
          <w:u w:val="single"/>
        </w:rPr>
        <w:t>Практика:</w:t>
      </w:r>
      <w:r>
        <w:rPr>
          <w:sz w:val="28"/>
          <w:szCs w:val="28"/>
        </w:rPr>
        <w:t xml:space="preserve"> Повторное выполнение беговых и прыжковых упражнений. То же, но с ведением мяча. Переменный бег. Кроссы с переменной скоростью.</w:t>
      </w:r>
    </w:p>
    <w:p w:rsidR="004C27BF" w:rsidRDefault="004C27BF" w:rsidP="004C27BF">
      <w:pPr>
        <w:ind w:firstLine="709"/>
        <w:jc w:val="both"/>
        <w:rPr>
          <w:sz w:val="28"/>
          <w:szCs w:val="28"/>
        </w:rPr>
      </w:pPr>
      <w:r>
        <w:rPr>
          <w:sz w:val="28"/>
          <w:szCs w:val="28"/>
        </w:rPr>
        <w:t>Многократно повторяемые специальные технико-тактические упражнения. Игровые упражнения с мячом большой интенсивности (трое против трех, трое против двух и т.д.). Двусторонние тренировочные игры с увеличенной продолжительностью. Игры с уменьшенным по численности составом.</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Pr="00361F02" w:rsidRDefault="004C27BF" w:rsidP="004C27BF">
      <w:pPr>
        <w:ind w:firstLine="709"/>
        <w:jc w:val="both"/>
        <w:rPr>
          <w:sz w:val="28"/>
          <w:szCs w:val="28"/>
        </w:rPr>
      </w:pPr>
      <w:r>
        <w:rPr>
          <w:sz w:val="28"/>
          <w:szCs w:val="28"/>
        </w:rPr>
        <w:tab/>
      </w:r>
    </w:p>
    <w:p w:rsidR="004C27BF" w:rsidRPr="00C759DF" w:rsidRDefault="004C27BF" w:rsidP="004C27BF">
      <w:pPr>
        <w:pStyle w:val="ab"/>
        <w:ind w:firstLine="709"/>
        <w:jc w:val="both"/>
        <w:rPr>
          <w:b/>
          <w:sz w:val="28"/>
          <w:szCs w:val="28"/>
        </w:rPr>
      </w:pPr>
      <w:r>
        <w:rPr>
          <w:b/>
          <w:sz w:val="28"/>
          <w:szCs w:val="28"/>
        </w:rPr>
        <w:t>2.3.</w:t>
      </w:r>
      <w:r w:rsidRPr="00C759DF">
        <w:rPr>
          <w:b/>
          <w:sz w:val="28"/>
          <w:szCs w:val="28"/>
        </w:rPr>
        <w:t>Изучение и совершенствование техники и тактики, подготовка к соревнованиям.</w:t>
      </w:r>
    </w:p>
    <w:p w:rsidR="004C27BF" w:rsidRDefault="004C27BF" w:rsidP="004C27BF">
      <w:pPr>
        <w:pStyle w:val="ab"/>
        <w:ind w:firstLine="709"/>
        <w:jc w:val="both"/>
        <w:rPr>
          <w:b/>
          <w:sz w:val="28"/>
          <w:szCs w:val="28"/>
        </w:rPr>
      </w:pPr>
      <w:r>
        <w:rPr>
          <w:b/>
          <w:sz w:val="28"/>
          <w:szCs w:val="28"/>
        </w:rPr>
        <w:t xml:space="preserve">2.3.1. </w:t>
      </w:r>
      <w:r w:rsidRPr="00516EA6">
        <w:rPr>
          <w:b/>
          <w:sz w:val="28"/>
          <w:szCs w:val="28"/>
        </w:rPr>
        <w:t>Выполнение ударов после остановки мяча</w:t>
      </w:r>
    </w:p>
    <w:p w:rsidR="004C27BF" w:rsidRPr="00C52878" w:rsidRDefault="004C27BF" w:rsidP="004C27BF">
      <w:pPr>
        <w:ind w:firstLine="709"/>
        <w:jc w:val="both"/>
        <w:rPr>
          <w:bCs/>
          <w:sz w:val="28"/>
          <w:szCs w:val="28"/>
        </w:rPr>
      </w:pPr>
      <w:r>
        <w:rPr>
          <w:bCs/>
          <w:sz w:val="28"/>
          <w:szCs w:val="28"/>
          <w:u w:val="single"/>
        </w:rPr>
        <w:t>Практика:</w:t>
      </w:r>
      <w:r>
        <w:rPr>
          <w:bCs/>
          <w:sz w:val="28"/>
          <w:szCs w:val="28"/>
        </w:rPr>
        <w:t xml:space="preserve"> Удары после остановки подошвой и внутренней стороной стопы катящегося и опускающегося мяча – на месте в движении вперед и назад. Остановка внутренней стороной стопы, бедром и грудью летящего навстречу мяча. </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Pr="00516EA6"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r w:rsidRPr="00361F02">
        <w:rPr>
          <w:b/>
          <w:sz w:val="28"/>
          <w:szCs w:val="28"/>
        </w:rPr>
        <w:t>2.3.2. Выполнение ударов во время ведения мяча</w:t>
      </w:r>
    </w:p>
    <w:p w:rsidR="004C27BF" w:rsidRDefault="004C27BF" w:rsidP="004C27BF">
      <w:pPr>
        <w:ind w:firstLine="709"/>
        <w:jc w:val="both"/>
        <w:rPr>
          <w:sz w:val="28"/>
          <w:szCs w:val="28"/>
        </w:rPr>
      </w:pPr>
      <w:r>
        <w:rPr>
          <w:sz w:val="28"/>
          <w:szCs w:val="28"/>
          <w:u w:val="single"/>
        </w:rPr>
        <w:t>Практика:</w:t>
      </w:r>
      <w:r>
        <w:rPr>
          <w:sz w:val="28"/>
          <w:szCs w:val="28"/>
        </w:rPr>
        <w:t xml:space="preserve"> Выполнение ударов во время ведения мяча внутренней частью подъема, внешней частью подъема. Ведение правой, левой ногой и поочередно по прямой и кругу, а также меняя направление движения, между стоек и движущихся партнеров; изменяя скорость, выполняя ускорения и рывки, не теряя контроль над мячом.</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Pr="00361F02"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r w:rsidRPr="00361F02">
        <w:rPr>
          <w:b/>
          <w:sz w:val="28"/>
          <w:szCs w:val="28"/>
        </w:rPr>
        <w:t>2.3.3. Вбрасывание мяча</w:t>
      </w:r>
    </w:p>
    <w:p w:rsidR="004C27BF" w:rsidRDefault="004C27BF" w:rsidP="004C27BF">
      <w:pPr>
        <w:pStyle w:val="ab"/>
        <w:ind w:firstLine="709"/>
        <w:jc w:val="both"/>
        <w:rPr>
          <w:sz w:val="28"/>
          <w:szCs w:val="28"/>
        </w:rPr>
      </w:pPr>
      <w:r w:rsidRPr="006679B6">
        <w:rPr>
          <w:sz w:val="28"/>
          <w:szCs w:val="28"/>
          <w:u w:val="single"/>
        </w:rPr>
        <w:t>Практика</w:t>
      </w:r>
      <w:r>
        <w:rPr>
          <w:sz w:val="28"/>
          <w:szCs w:val="28"/>
        </w:rPr>
        <w:t>: Вбрасывание мяча из-за боковой линии с места – из положения шага. Вбрасывание мяча на точность: в ноги и на ход партнеру.</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Pr="006679B6"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sidRPr="00361F02">
        <w:rPr>
          <w:b/>
          <w:sz w:val="28"/>
          <w:szCs w:val="28"/>
        </w:rPr>
        <w:t>2.3.4. Техника игры вратаря</w:t>
      </w:r>
    </w:p>
    <w:p w:rsidR="004C27BF" w:rsidRDefault="004C27BF" w:rsidP="004C27BF">
      <w:pPr>
        <w:pStyle w:val="ab"/>
        <w:ind w:firstLine="709"/>
        <w:jc w:val="both"/>
        <w:rPr>
          <w:sz w:val="28"/>
          <w:szCs w:val="28"/>
        </w:rPr>
      </w:pPr>
      <w:r w:rsidRPr="006679B6">
        <w:rPr>
          <w:sz w:val="28"/>
          <w:szCs w:val="28"/>
          <w:u w:val="single"/>
        </w:rPr>
        <w:t>Практика:</w:t>
      </w:r>
      <w:r>
        <w:rPr>
          <w:sz w:val="28"/>
          <w:szCs w:val="28"/>
        </w:rPr>
        <w:t xml:space="preserve"> Определение возможного направления удара и в соответствии с этим выбор наиболее выгодной позиции. Игра на выходах. Организация быстрой контратаки.</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Pr="006679B6"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sidRPr="00361F02">
        <w:rPr>
          <w:b/>
          <w:sz w:val="28"/>
          <w:szCs w:val="28"/>
        </w:rPr>
        <w:t>2.3.5. Жонглирование мячом</w:t>
      </w:r>
    </w:p>
    <w:p w:rsidR="004C27BF" w:rsidRPr="006679B6" w:rsidRDefault="004C27BF" w:rsidP="004C27BF">
      <w:pPr>
        <w:pStyle w:val="ab"/>
        <w:ind w:firstLine="709"/>
        <w:jc w:val="both"/>
        <w:rPr>
          <w:sz w:val="28"/>
          <w:szCs w:val="28"/>
        </w:rPr>
      </w:pPr>
      <w:r w:rsidRPr="006679B6">
        <w:rPr>
          <w:sz w:val="28"/>
          <w:szCs w:val="28"/>
          <w:u w:val="single"/>
        </w:rPr>
        <w:t>Практика:</w:t>
      </w:r>
      <w:r>
        <w:rPr>
          <w:sz w:val="28"/>
          <w:szCs w:val="28"/>
        </w:rPr>
        <w:t xml:space="preserve"> Жонглирование мячом: выполняются удары правой, левой ногой (серединой подъема, внутренней и внешней стороной стопы, бедром) и </w:t>
      </w:r>
      <w:r>
        <w:rPr>
          <w:sz w:val="28"/>
          <w:szCs w:val="28"/>
        </w:rPr>
        <w:lastRenderedPageBreak/>
        <w:t>головой в любой последовательности, не повторяя один способ удара два раза подряд.</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r w:rsidRPr="00361F02">
        <w:rPr>
          <w:b/>
          <w:sz w:val="28"/>
          <w:szCs w:val="28"/>
        </w:rPr>
        <w:t>2.3.6. Тактические схемы</w:t>
      </w:r>
      <w:r>
        <w:rPr>
          <w:b/>
          <w:sz w:val="28"/>
          <w:szCs w:val="28"/>
        </w:rPr>
        <w:t xml:space="preserve"> </w:t>
      </w:r>
    </w:p>
    <w:p w:rsidR="004C27BF" w:rsidRDefault="004C27BF" w:rsidP="004C27BF">
      <w:pPr>
        <w:pStyle w:val="ab"/>
        <w:ind w:firstLine="709"/>
        <w:jc w:val="both"/>
        <w:rPr>
          <w:sz w:val="28"/>
          <w:szCs w:val="28"/>
        </w:rPr>
      </w:pPr>
      <w:r>
        <w:rPr>
          <w:sz w:val="28"/>
          <w:szCs w:val="28"/>
          <w:u w:val="single"/>
        </w:rPr>
        <w:t>Теория:</w:t>
      </w:r>
      <w:r>
        <w:rPr>
          <w:sz w:val="28"/>
          <w:szCs w:val="28"/>
        </w:rPr>
        <w:t xml:space="preserve"> Понятие</w:t>
      </w:r>
      <w:r>
        <w:rPr>
          <w:b/>
          <w:sz w:val="28"/>
          <w:szCs w:val="28"/>
        </w:rPr>
        <w:t xml:space="preserve">  </w:t>
      </w:r>
      <w:r w:rsidRPr="00510197">
        <w:rPr>
          <w:sz w:val="28"/>
          <w:szCs w:val="28"/>
        </w:rPr>
        <w:t>о тактической</w:t>
      </w:r>
      <w:r>
        <w:rPr>
          <w:b/>
          <w:sz w:val="28"/>
          <w:szCs w:val="28"/>
        </w:rPr>
        <w:t xml:space="preserve"> </w:t>
      </w:r>
      <w:r w:rsidRPr="00510197">
        <w:rPr>
          <w:sz w:val="28"/>
          <w:szCs w:val="28"/>
        </w:rPr>
        <w:t>системе и стиле игры.</w:t>
      </w:r>
    </w:p>
    <w:p w:rsidR="004C27BF" w:rsidRPr="00510197" w:rsidRDefault="004C27BF" w:rsidP="004C27BF">
      <w:pPr>
        <w:pStyle w:val="ab"/>
        <w:ind w:firstLine="709"/>
        <w:jc w:val="both"/>
        <w:rPr>
          <w:sz w:val="28"/>
          <w:szCs w:val="28"/>
        </w:rPr>
      </w:pPr>
      <w:r>
        <w:rPr>
          <w:sz w:val="28"/>
          <w:szCs w:val="28"/>
          <w:u w:val="single"/>
        </w:rPr>
        <w:t>Практика:</w:t>
      </w:r>
      <w:r>
        <w:rPr>
          <w:sz w:val="28"/>
          <w:szCs w:val="28"/>
        </w:rPr>
        <w:t xml:space="preserve"> Характеристика игровых действий футболистов команды при расстановки по схемам. Разбор проведенных учебных и календарных игр.</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r w:rsidRPr="00361F02">
        <w:rPr>
          <w:b/>
          <w:sz w:val="28"/>
          <w:szCs w:val="28"/>
        </w:rPr>
        <w:t>2.3.7. Тактика игры от обороны</w:t>
      </w:r>
    </w:p>
    <w:p w:rsidR="004C27BF" w:rsidRDefault="004C27BF" w:rsidP="004C27BF">
      <w:pPr>
        <w:pStyle w:val="ab"/>
        <w:ind w:firstLine="709"/>
        <w:jc w:val="both"/>
        <w:rPr>
          <w:sz w:val="28"/>
          <w:szCs w:val="28"/>
        </w:rPr>
      </w:pPr>
      <w:r>
        <w:rPr>
          <w:sz w:val="28"/>
          <w:szCs w:val="28"/>
          <w:u w:val="single"/>
        </w:rPr>
        <w:t>Теория</w:t>
      </w:r>
      <w:r w:rsidRPr="00510197">
        <w:rPr>
          <w:sz w:val="28"/>
          <w:szCs w:val="28"/>
        </w:rPr>
        <w:t>: Организация обороны</w:t>
      </w:r>
      <w:r>
        <w:rPr>
          <w:sz w:val="28"/>
          <w:szCs w:val="28"/>
        </w:rPr>
        <w:t xml:space="preserve"> по принципу персональной и комбинированной защиты.</w:t>
      </w:r>
    </w:p>
    <w:p w:rsidR="004C27BF" w:rsidRPr="00510197" w:rsidRDefault="004C27BF" w:rsidP="004C27BF">
      <w:pPr>
        <w:pStyle w:val="ab"/>
        <w:ind w:firstLine="709"/>
        <w:jc w:val="both"/>
        <w:rPr>
          <w:sz w:val="28"/>
          <w:szCs w:val="28"/>
        </w:rPr>
      </w:pPr>
      <w:r>
        <w:rPr>
          <w:sz w:val="28"/>
          <w:szCs w:val="28"/>
          <w:u w:val="single"/>
        </w:rPr>
        <w:t>Практика:</w:t>
      </w:r>
      <w:r>
        <w:rPr>
          <w:sz w:val="28"/>
          <w:szCs w:val="28"/>
        </w:rPr>
        <w:t xml:space="preserve"> Тактические действия полевых игроков в защите. Обучение занимающихся правильному расположению на футбольном поле.</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Pr="00510197" w:rsidRDefault="004C27BF" w:rsidP="004C27BF">
      <w:pPr>
        <w:pStyle w:val="ab"/>
        <w:ind w:firstLine="709"/>
        <w:jc w:val="both"/>
        <w:rPr>
          <w:b/>
          <w:bCs/>
          <w:sz w:val="28"/>
          <w:szCs w:val="28"/>
        </w:rPr>
      </w:pPr>
    </w:p>
    <w:p w:rsidR="004C27BF" w:rsidRPr="00F03F14" w:rsidRDefault="004C27BF" w:rsidP="004C27BF">
      <w:pPr>
        <w:pStyle w:val="ab"/>
        <w:ind w:firstLine="709"/>
        <w:jc w:val="both"/>
        <w:rPr>
          <w:b/>
          <w:sz w:val="28"/>
          <w:szCs w:val="28"/>
        </w:rPr>
      </w:pPr>
      <w:r w:rsidRPr="004341C1">
        <w:rPr>
          <w:b/>
          <w:sz w:val="28"/>
          <w:szCs w:val="28"/>
          <w:lang w:eastAsia="ru-RU"/>
        </w:rPr>
        <w:t>2</w:t>
      </w:r>
      <w:r>
        <w:rPr>
          <w:b/>
          <w:sz w:val="28"/>
          <w:szCs w:val="28"/>
          <w:lang w:eastAsia="ru-RU"/>
        </w:rPr>
        <w:t>.</w:t>
      </w:r>
      <w:r>
        <w:rPr>
          <w:b/>
          <w:sz w:val="28"/>
          <w:szCs w:val="28"/>
        </w:rPr>
        <w:t xml:space="preserve">4. </w:t>
      </w:r>
      <w:r w:rsidRPr="00F03F14">
        <w:rPr>
          <w:b/>
          <w:sz w:val="28"/>
          <w:szCs w:val="28"/>
        </w:rPr>
        <w:t>Инструкторская и судейская практика</w:t>
      </w:r>
    </w:p>
    <w:p w:rsidR="004C27BF" w:rsidRDefault="004C27BF" w:rsidP="004C27BF">
      <w:pPr>
        <w:ind w:firstLine="709"/>
        <w:jc w:val="both"/>
        <w:rPr>
          <w:sz w:val="28"/>
          <w:szCs w:val="28"/>
        </w:rPr>
      </w:pPr>
      <w:r>
        <w:rPr>
          <w:sz w:val="28"/>
          <w:szCs w:val="28"/>
          <w:u w:val="single"/>
        </w:rPr>
        <w:t>Практика:</w:t>
      </w:r>
      <w:r>
        <w:rPr>
          <w:sz w:val="28"/>
          <w:szCs w:val="28"/>
        </w:rPr>
        <w:t xml:space="preserve">  Самостоятельное ведение разминки, уметь судить учебно-тренировочные игры.</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Наблюдение</w:t>
      </w:r>
    </w:p>
    <w:p w:rsidR="004C27BF" w:rsidRDefault="004C27BF" w:rsidP="004C27BF">
      <w:pPr>
        <w:ind w:firstLine="709"/>
        <w:jc w:val="both"/>
        <w:rPr>
          <w:b/>
          <w:sz w:val="28"/>
          <w:szCs w:val="28"/>
        </w:rPr>
      </w:pPr>
    </w:p>
    <w:p w:rsidR="004C27BF" w:rsidRDefault="004C27BF" w:rsidP="004C27BF">
      <w:pPr>
        <w:numPr>
          <w:ilvl w:val="1"/>
          <w:numId w:val="8"/>
        </w:numPr>
        <w:ind w:left="0" w:firstLine="709"/>
        <w:jc w:val="both"/>
        <w:rPr>
          <w:b/>
          <w:sz w:val="28"/>
          <w:szCs w:val="28"/>
        </w:rPr>
      </w:pPr>
      <w:r>
        <w:rPr>
          <w:b/>
          <w:sz w:val="28"/>
          <w:szCs w:val="28"/>
        </w:rPr>
        <w:t>Приемные, переводные испытания.</w:t>
      </w:r>
    </w:p>
    <w:p w:rsidR="004C27BF" w:rsidRPr="00FF1998" w:rsidRDefault="004C27BF" w:rsidP="004C27BF">
      <w:pPr>
        <w:ind w:firstLine="709"/>
        <w:jc w:val="both"/>
        <w:rPr>
          <w:sz w:val="28"/>
          <w:szCs w:val="28"/>
        </w:rPr>
      </w:pPr>
      <w:r>
        <w:rPr>
          <w:sz w:val="28"/>
          <w:szCs w:val="28"/>
          <w:u w:val="single"/>
        </w:rPr>
        <w:t>Теория:</w:t>
      </w:r>
      <w:r>
        <w:rPr>
          <w:sz w:val="28"/>
          <w:szCs w:val="28"/>
        </w:rPr>
        <w:t xml:space="preserve"> Ознакомление с контрольными упражнениями.</w:t>
      </w:r>
    </w:p>
    <w:p w:rsidR="004C27BF" w:rsidRDefault="004C27BF" w:rsidP="004C27BF">
      <w:pPr>
        <w:tabs>
          <w:tab w:val="left" w:pos="303"/>
          <w:tab w:val="left" w:pos="404"/>
          <w:tab w:val="left" w:pos="1010"/>
        </w:tabs>
        <w:ind w:firstLine="709"/>
        <w:jc w:val="both"/>
        <w:rPr>
          <w:sz w:val="28"/>
          <w:szCs w:val="28"/>
        </w:rPr>
      </w:pPr>
      <w:r>
        <w:rPr>
          <w:sz w:val="28"/>
          <w:szCs w:val="28"/>
          <w:u w:val="single"/>
        </w:rPr>
        <w:t>Практика:</w:t>
      </w:r>
      <w:r>
        <w:rPr>
          <w:sz w:val="28"/>
          <w:szCs w:val="28"/>
        </w:rPr>
        <w:t xml:space="preserve"> Медицинский осмотр, наблюдение, диагностика, тесты, опросы (приложение №  1, 2, 3, 4, 5).</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Тесты</w:t>
      </w:r>
    </w:p>
    <w:p w:rsidR="004C27BF" w:rsidRDefault="004C27BF" w:rsidP="004C27BF">
      <w:pPr>
        <w:tabs>
          <w:tab w:val="left" w:pos="303"/>
          <w:tab w:val="left" w:pos="404"/>
          <w:tab w:val="left" w:pos="1010"/>
        </w:tabs>
        <w:ind w:firstLine="709"/>
        <w:jc w:val="both"/>
        <w:rPr>
          <w:sz w:val="28"/>
          <w:szCs w:val="28"/>
        </w:rPr>
      </w:pPr>
    </w:p>
    <w:p w:rsidR="004C27BF" w:rsidRDefault="004C27BF" w:rsidP="004C27BF">
      <w:pPr>
        <w:ind w:firstLine="709"/>
        <w:jc w:val="both"/>
        <w:rPr>
          <w:b/>
          <w:sz w:val="28"/>
          <w:szCs w:val="28"/>
        </w:rPr>
      </w:pPr>
      <w:r>
        <w:rPr>
          <w:sz w:val="28"/>
          <w:szCs w:val="28"/>
        </w:rPr>
        <w:t>2.</w:t>
      </w:r>
      <w:r>
        <w:rPr>
          <w:b/>
          <w:sz w:val="28"/>
          <w:szCs w:val="28"/>
        </w:rPr>
        <w:t>6.Предметно-практическая деятельность.</w:t>
      </w:r>
    </w:p>
    <w:p w:rsidR="004C27BF" w:rsidRDefault="004C27BF" w:rsidP="004C27BF">
      <w:pPr>
        <w:ind w:firstLine="709"/>
        <w:jc w:val="both"/>
        <w:rPr>
          <w:sz w:val="28"/>
          <w:szCs w:val="28"/>
        </w:rPr>
      </w:pPr>
      <w:r>
        <w:rPr>
          <w:sz w:val="28"/>
          <w:szCs w:val="28"/>
          <w:u w:val="single"/>
        </w:rPr>
        <w:t xml:space="preserve">Практика. </w:t>
      </w:r>
      <w:r>
        <w:rPr>
          <w:sz w:val="28"/>
          <w:szCs w:val="28"/>
        </w:rPr>
        <w:t>Участие в турнирах и соревнованиях.</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93269A">
        <w:rPr>
          <w:i/>
          <w:sz w:val="28"/>
          <w:szCs w:val="28"/>
          <w:u w:val="single"/>
        </w:rPr>
        <w:t xml:space="preserve"> </w:t>
      </w:r>
      <w:r>
        <w:rPr>
          <w:i/>
          <w:sz w:val="28"/>
          <w:szCs w:val="28"/>
          <w:u w:val="single"/>
        </w:rPr>
        <w:t>Соревнования</w:t>
      </w:r>
    </w:p>
    <w:p w:rsidR="004C27BF" w:rsidRDefault="004C27BF" w:rsidP="004C27BF">
      <w:pPr>
        <w:ind w:firstLine="709"/>
        <w:jc w:val="both"/>
        <w:rPr>
          <w:sz w:val="28"/>
          <w:szCs w:val="28"/>
        </w:rPr>
      </w:pPr>
    </w:p>
    <w:p w:rsidR="004C27BF" w:rsidRDefault="004C27BF" w:rsidP="004C27BF">
      <w:pPr>
        <w:ind w:firstLine="709"/>
        <w:jc w:val="both"/>
        <w:rPr>
          <w:b/>
          <w:sz w:val="28"/>
          <w:szCs w:val="28"/>
        </w:rPr>
      </w:pPr>
      <w:r>
        <w:rPr>
          <w:b/>
          <w:sz w:val="28"/>
          <w:szCs w:val="28"/>
          <w:lang w:val="en-US"/>
        </w:rPr>
        <w:t>III</w:t>
      </w:r>
      <w:r>
        <w:rPr>
          <w:b/>
          <w:sz w:val="28"/>
          <w:szCs w:val="28"/>
        </w:rPr>
        <w:t>. Познавательно-развивающая деятельность.</w:t>
      </w:r>
    </w:p>
    <w:p w:rsidR="004C27BF" w:rsidRDefault="004C27BF" w:rsidP="004C27BF">
      <w:pPr>
        <w:ind w:firstLine="709"/>
        <w:jc w:val="both"/>
        <w:rPr>
          <w:sz w:val="28"/>
          <w:szCs w:val="28"/>
        </w:rPr>
      </w:pPr>
      <w:r>
        <w:rPr>
          <w:sz w:val="28"/>
          <w:szCs w:val="28"/>
        </w:rPr>
        <w:t xml:space="preserve"> </w:t>
      </w:r>
      <w:r>
        <w:rPr>
          <w:sz w:val="28"/>
          <w:szCs w:val="28"/>
          <w:u w:val="single"/>
        </w:rPr>
        <w:t>Теория:</w:t>
      </w:r>
      <w:r>
        <w:rPr>
          <w:sz w:val="28"/>
          <w:szCs w:val="28"/>
        </w:rPr>
        <w:t xml:space="preserve"> Организация и проведение различных встреч с ветеранами спорта; беседы направленные  на формирование здорового образа жизни. </w:t>
      </w:r>
    </w:p>
    <w:p w:rsidR="004C27BF" w:rsidRDefault="004C27BF" w:rsidP="004C27BF">
      <w:pPr>
        <w:ind w:firstLine="709"/>
        <w:jc w:val="both"/>
        <w:rPr>
          <w:sz w:val="28"/>
          <w:szCs w:val="28"/>
        </w:rPr>
      </w:pPr>
      <w:r>
        <w:rPr>
          <w:sz w:val="28"/>
          <w:szCs w:val="28"/>
        </w:rPr>
        <w:t xml:space="preserve"> </w:t>
      </w:r>
      <w:r>
        <w:rPr>
          <w:sz w:val="28"/>
          <w:szCs w:val="28"/>
          <w:u w:val="single"/>
        </w:rPr>
        <w:t>Практика:</w:t>
      </w:r>
      <w:r>
        <w:rPr>
          <w:sz w:val="28"/>
          <w:szCs w:val="28"/>
        </w:rPr>
        <w:t xml:space="preserve"> Посещение футбольных матчей ФК «Газовик».</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Pr>
          <w:i/>
          <w:sz w:val="28"/>
          <w:szCs w:val="28"/>
          <w:u w:val="single"/>
        </w:rPr>
        <w:t>Беседы</w:t>
      </w:r>
    </w:p>
    <w:p w:rsidR="004C27BF" w:rsidRDefault="004C27BF" w:rsidP="004C27BF">
      <w:pPr>
        <w:ind w:firstLine="709"/>
        <w:jc w:val="both"/>
        <w:rPr>
          <w:sz w:val="28"/>
          <w:szCs w:val="28"/>
        </w:rPr>
      </w:pPr>
    </w:p>
    <w:p w:rsidR="004C27BF" w:rsidRPr="007E0D2E" w:rsidRDefault="004C27BF" w:rsidP="004C27BF">
      <w:pPr>
        <w:jc w:val="both"/>
        <w:rPr>
          <w:sz w:val="28"/>
          <w:szCs w:val="28"/>
        </w:rPr>
      </w:pPr>
    </w:p>
    <w:p w:rsidR="004C27BF" w:rsidRDefault="004C27BF" w:rsidP="004C27BF">
      <w:pPr>
        <w:pStyle w:val="21"/>
        <w:pageBreakBefore/>
        <w:ind w:right="0" w:firstLine="0"/>
        <w:rPr>
          <w:sz w:val="32"/>
          <w:szCs w:val="32"/>
        </w:rPr>
      </w:pPr>
      <w:r>
        <w:rPr>
          <w:sz w:val="32"/>
          <w:szCs w:val="32"/>
        </w:rPr>
        <w:lastRenderedPageBreak/>
        <w:t>3-год обучения</w:t>
      </w:r>
    </w:p>
    <w:p w:rsidR="004C27BF" w:rsidRDefault="004C27BF" w:rsidP="004C27BF">
      <w:pPr>
        <w:pStyle w:val="21"/>
        <w:ind w:left="283" w:right="0" w:firstLine="0"/>
        <w:rPr>
          <w:sz w:val="32"/>
          <w:szCs w:val="32"/>
        </w:rPr>
      </w:pPr>
      <w:r>
        <w:rPr>
          <w:sz w:val="32"/>
          <w:szCs w:val="32"/>
        </w:rPr>
        <w:t>Продвинутый уровень</w:t>
      </w:r>
    </w:p>
    <w:p w:rsidR="004C27BF" w:rsidRDefault="004C27BF" w:rsidP="004C27BF">
      <w:pPr>
        <w:pStyle w:val="21"/>
        <w:ind w:right="0"/>
        <w:jc w:val="both"/>
        <w:rPr>
          <w:sz w:val="28"/>
          <w:szCs w:val="28"/>
        </w:rPr>
      </w:pPr>
    </w:p>
    <w:p w:rsidR="004C27BF" w:rsidRDefault="004C27BF" w:rsidP="004C27BF">
      <w:pPr>
        <w:tabs>
          <w:tab w:val="left" w:pos="808"/>
        </w:tabs>
        <w:ind w:firstLine="709"/>
        <w:jc w:val="both"/>
        <w:rPr>
          <w:b/>
          <w:sz w:val="28"/>
          <w:szCs w:val="28"/>
        </w:rPr>
      </w:pPr>
      <w:r>
        <w:rPr>
          <w:b/>
          <w:sz w:val="28"/>
          <w:szCs w:val="28"/>
          <w:lang w:val="en-US"/>
        </w:rPr>
        <w:t>I</w:t>
      </w:r>
      <w:r>
        <w:rPr>
          <w:b/>
          <w:sz w:val="28"/>
          <w:szCs w:val="28"/>
        </w:rPr>
        <w:t>. Теоретические занятия.</w:t>
      </w:r>
    </w:p>
    <w:p w:rsidR="004C27BF" w:rsidRDefault="004C27BF" w:rsidP="004C27BF">
      <w:pPr>
        <w:tabs>
          <w:tab w:val="left" w:pos="808"/>
        </w:tabs>
        <w:ind w:firstLine="709"/>
        <w:jc w:val="both"/>
        <w:rPr>
          <w:b/>
          <w:sz w:val="28"/>
          <w:szCs w:val="28"/>
        </w:rPr>
      </w:pPr>
    </w:p>
    <w:p w:rsidR="004C27BF" w:rsidRDefault="004C27BF" w:rsidP="004C27BF">
      <w:pPr>
        <w:ind w:firstLine="709"/>
        <w:jc w:val="both"/>
        <w:rPr>
          <w:b/>
          <w:sz w:val="28"/>
          <w:szCs w:val="28"/>
        </w:rPr>
      </w:pPr>
      <w:r>
        <w:rPr>
          <w:b/>
          <w:sz w:val="28"/>
          <w:szCs w:val="28"/>
        </w:rPr>
        <w:t>1.1.Вводное: история развития мирового футбола.</w:t>
      </w:r>
    </w:p>
    <w:p w:rsidR="004C27BF" w:rsidRDefault="004C27BF" w:rsidP="004C27BF">
      <w:pPr>
        <w:ind w:firstLine="709"/>
        <w:jc w:val="both"/>
        <w:rPr>
          <w:sz w:val="28"/>
          <w:szCs w:val="28"/>
        </w:rPr>
      </w:pPr>
      <w:r>
        <w:rPr>
          <w:sz w:val="28"/>
          <w:szCs w:val="28"/>
          <w:u w:val="single"/>
        </w:rPr>
        <w:t>Теория:</w:t>
      </w:r>
      <w:r>
        <w:rPr>
          <w:sz w:val="28"/>
          <w:szCs w:val="28"/>
        </w:rPr>
        <w:t xml:space="preserve"> История зарождения и развития  мирового футбола. Современный профессиональный футбол и его лучшие представители (в разных видах амплуа).</w:t>
      </w:r>
    </w:p>
    <w:p w:rsidR="004C27BF" w:rsidRDefault="004C27BF" w:rsidP="004C27BF">
      <w:pPr>
        <w:ind w:firstLine="709"/>
        <w:jc w:val="both"/>
        <w:rPr>
          <w:sz w:val="28"/>
          <w:szCs w:val="28"/>
        </w:rPr>
      </w:pPr>
      <w:r>
        <w:rPr>
          <w:sz w:val="28"/>
          <w:szCs w:val="28"/>
        </w:rPr>
        <w:t xml:space="preserve"> Программа третьего года обучения. Правила техники безопасности на занятиях.</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Pr>
          <w:i/>
          <w:sz w:val="28"/>
          <w:szCs w:val="28"/>
          <w:u w:val="single"/>
        </w:rPr>
        <w:t>Беседа</w:t>
      </w:r>
    </w:p>
    <w:p w:rsidR="004C27BF" w:rsidRDefault="004C27BF" w:rsidP="004C27BF">
      <w:pPr>
        <w:jc w:val="both"/>
        <w:rPr>
          <w:b/>
          <w:sz w:val="28"/>
          <w:szCs w:val="28"/>
        </w:rPr>
      </w:pPr>
    </w:p>
    <w:p w:rsidR="004C27BF" w:rsidRDefault="004C27BF" w:rsidP="004C27BF">
      <w:pPr>
        <w:pStyle w:val="ab"/>
        <w:ind w:firstLine="709"/>
        <w:jc w:val="both"/>
        <w:rPr>
          <w:b/>
          <w:sz w:val="28"/>
          <w:szCs w:val="28"/>
        </w:rPr>
      </w:pPr>
      <w:r w:rsidRPr="008F6250">
        <w:rPr>
          <w:b/>
          <w:sz w:val="28"/>
          <w:szCs w:val="28"/>
        </w:rPr>
        <w:t>1.2. Физические качества и физическая подготовка</w:t>
      </w:r>
    </w:p>
    <w:p w:rsidR="004C27BF" w:rsidRDefault="004C27BF" w:rsidP="004C27BF">
      <w:pPr>
        <w:ind w:firstLine="709"/>
        <w:jc w:val="both"/>
        <w:rPr>
          <w:sz w:val="28"/>
          <w:szCs w:val="28"/>
        </w:rPr>
      </w:pPr>
      <w:r>
        <w:rPr>
          <w:sz w:val="28"/>
          <w:szCs w:val="28"/>
          <w:u w:val="single"/>
        </w:rPr>
        <w:t>Теория:</w:t>
      </w:r>
      <w:r>
        <w:rPr>
          <w:sz w:val="28"/>
          <w:szCs w:val="28"/>
        </w:rPr>
        <w:t xml:space="preserve"> Понятие об основных физических качествах человека: силе, выносливости, быстроте, гибкости и ловкости.</w:t>
      </w:r>
    </w:p>
    <w:p w:rsidR="004C27BF" w:rsidRDefault="004C27BF" w:rsidP="004C27BF">
      <w:pPr>
        <w:ind w:firstLine="709"/>
        <w:jc w:val="both"/>
        <w:rPr>
          <w:sz w:val="28"/>
          <w:szCs w:val="28"/>
        </w:rPr>
      </w:pPr>
      <w:r>
        <w:rPr>
          <w:sz w:val="28"/>
          <w:szCs w:val="28"/>
        </w:rPr>
        <w:t>Краткая характеристика средств общей физической подготовки, применяемых в процессе тренировочных занятий с юными футболистами.</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C65BA7">
        <w:rPr>
          <w:i/>
          <w:sz w:val="28"/>
          <w:szCs w:val="28"/>
          <w:u w:val="single"/>
        </w:rPr>
        <w:t xml:space="preserve"> </w:t>
      </w:r>
      <w:r>
        <w:rPr>
          <w:i/>
          <w:sz w:val="28"/>
          <w:szCs w:val="28"/>
          <w:u w:val="single"/>
        </w:rPr>
        <w:t>Беседа</w:t>
      </w:r>
    </w:p>
    <w:p w:rsidR="004C27BF" w:rsidRDefault="004C27BF" w:rsidP="004C27BF">
      <w:pPr>
        <w:jc w:val="both"/>
        <w:rPr>
          <w:sz w:val="28"/>
          <w:szCs w:val="28"/>
        </w:rPr>
      </w:pPr>
    </w:p>
    <w:p w:rsidR="004C27BF" w:rsidRDefault="004C27BF" w:rsidP="004C27BF">
      <w:pPr>
        <w:pStyle w:val="ab"/>
        <w:ind w:firstLine="709"/>
        <w:jc w:val="both"/>
        <w:rPr>
          <w:b/>
          <w:sz w:val="28"/>
          <w:szCs w:val="28"/>
        </w:rPr>
      </w:pPr>
      <w:r>
        <w:rPr>
          <w:b/>
          <w:sz w:val="28"/>
          <w:szCs w:val="28"/>
        </w:rPr>
        <w:t>1.3. Правила игры, о</w:t>
      </w:r>
      <w:r w:rsidRPr="008F6250">
        <w:rPr>
          <w:b/>
          <w:sz w:val="28"/>
          <w:szCs w:val="28"/>
        </w:rPr>
        <w:t xml:space="preserve">рганизация </w:t>
      </w:r>
      <w:r>
        <w:rPr>
          <w:b/>
          <w:sz w:val="28"/>
          <w:szCs w:val="28"/>
        </w:rPr>
        <w:t>и проведение соревнований по футболу.</w:t>
      </w:r>
    </w:p>
    <w:p w:rsidR="004C27BF" w:rsidRPr="008F6250" w:rsidRDefault="004C27BF" w:rsidP="004C27BF">
      <w:pPr>
        <w:pStyle w:val="ab"/>
        <w:tabs>
          <w:tab w:val="left" w:pos="7740"/>
        </w:tabs>
        <w:ind w:firstLine="709"/>
        <w:jc w:val="both"/>
        <w:rPr>
          <w:sz w:val="28"/>
          <w:szCs w:val="28"/>
        </w:rPr>
      </w:pPr>
      <w:r w:rsidRPr="008F6250">
        <w:rPr>
          <w:sz w:val="28"/>
          <w:szCs w:val="28"/>
          <w:u w:val="single"/>
        </w:rPr>
        <w:t>Теория:</w:t>
      </w:r>
      <w:r w:rsidRPr="008F6250">
        <w:rPr>
          <w:sz w:val="28"/>
          <w:szCs w:val="28"/>
        </w:rPr>
        <w:t xml:space="preserve"> Правильное составление положения о соревновании, подготовка помещений, спортивного инвентаря, атрибутики (флаг, гимн).</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C65BA7">
        <w:rPr>
          <w:i/>
          <w:sz w:val="28"/>
          <w:szCs w:val="28"/>
          <w:u w:val="single"/>
        </w:rPr>
        <w:t xml:space="preserve"> </w:t>
      </w:r>
      <w:r>
        <w:rPr>
          <w:i/>
          <w:sz w:val="28"/>
          <w:szCs w:val="28"/>
          <w:u w:val="single"/>
        </w:rPr>
        <w:t>Беседа</w:t>
      </w:r>
    </w:p>
    <w:p w:rsidR="004C27BF" w:rsidRPr="008F6250" w:rsidRDefault="004C27BF" w:rsidP="004C27BF">
      <w:pPr>
        <w:pStyle w:val="ab"/>
        <w:tabs>
          <w:tab w:val="left" w:pos="7740"/>
        </w:tabs>
        <w:jc w:val="both"/>
        <w:rPr>
          <w:sz w:val="28"/>
          <w:szCs w:val="28"/>
        </w:rPr>
      </w:pPr>
    </w:p>
    <w:p w:rsidR="004C27BF" w:rsidRPr="008F6250" w:rsidRDefault="004C27BF" w:rsidP="004C27BF">
      <w:pPr>
        <w:pStyle w:val="ab"/>
        <w:ind w:firstLine="709"/>
        <w:jc w:val="both"/>
        <w:rPr>
          <w:b/>
          <w:sz w:val="28"/>
          <w:szCs w:val="28"/>
        </w:rPr>
      </w:pPr>
      <w:r>
        <w:rPr>
          <w:b/>
          <w:sz w:val="28"/>
          <w:szCs w:val="28"/>
        </w:rPr>
        <w:t>1.4</w:t>
      </w:r>
      <w:r w:rsidRPr="008F6250">
        <w:rPr>
          <w:b/>
          <w:sz w:val="28"/>
          <w:szCs w:val="28"/>
        </w:rPr>
        <w:t>.</w:t>
      </w:r>
      <w:r w:rsidRPr="008F6250">
        <w:t xml:space="preserve"> </w:t>
      </w:r>
      <w:r w:rsidRPr="008F6250">
        <w:rPr>
          <w:b/>
          <w:sz w:val="28"/>
          <w:szCs w:val="28"/>
        </w:rPr>
        <w:t>Систематизация игровой деятельности</w:t>
      </w:r>
      <w:r>
        <w:rPr>
          <w:b/>
          <w:sz w:val="28"/>
          <w:szCs w:val="28"/>
        </w:rPr>
        <w:t>.</w:t>
      </w:r>
    </w:p>
    <w:p w:rsidR="004C27BF" w:rsidRDefault="004C27BF" w:rsidP="004C27BF">
      <w:pPr>
        <w:pStyle w:val="ab"/>
        <w:ind w:firstLine="709"/>
        <w:jc w:val="both"/>
        <w:rPr>
          <w:sz w:val="28"/>
          <w:szCs w:val="28"/>
        </w:rPr>
      </w:pPr>
      <w:r>
        <w:rPr>
          <w:sz w:val="28"/>
          <w:szCs w:val="28"/>
          <w:u w:val="single"/>
        </w:rPr>
        <w:t>Теория:</w:t>
      </w:r>
      <w:r>
        <w:rPr>
          <w:sz w:val="28"/>
          <w:szCs w:val="28"/>
        </w:rPr>
        <w:t xml:space="preserve"> Основные фазы игры, игровые ситуации, игровые действия и стандартные положения игровой деятельности.</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C65BA7">
        <w:rPr>
          <w:i/>
          <w:sz w:val="28"/>
          <w:szCs w:val="28"/>
          <w:u w:val="single"/>
        </w:rPr>
        <w:t xml:space="preserve"> </w:t>
      </w:r>
      <w:r>
        <w:rPr>
          <w:i/>
          <w:sz w:val="28"/>
          <w:szCs w:val="28"/>
          <w:u w:val="single"/>
        </w:rPr>
        <w:t>Беседа</w:t>
      </w:r>
    </w:p>
    <w:p w:rsidR="004C27BF" w:rsidRPr="00E13527" w:rsidRDefault="004C27BF" w:rsidP="004C27BF">
      <w:pPr>
        <w:pStyle w:val="ab"/>
        <w:jc w:val="both"/>
        <w:rPr>
          <w:sz w:val="28"/>
          <w:szCs w:val="28"/>
        </w:rPr>
      </w:pPr>
    </w:p>
    <w:p w:rsidR="004C27BF" w:rsidRPr="008F6250" w:rsidRDefault="004C27BF" w:rsidP="004C27BF">
      <w:pPr>
        <w:pStyle w:val="ab"/>
        <w:ind w:firstLine="709"/>
        <w:jc w:val="both"/>
        <w:rPr>
          <w:b/>
          <w:sz w:val="28"/>
          <w:szCs w:val="28"/>
        </w:rPr>
      </w:pPr>
      <w:r>
        <w:rPr>
          <w:b/>
          <w:sz w:val="28"/>
          <w:szCs w:val="28"/>
        </w:rPr>
        <w:t xml:space="preserve">1.5. </w:t>
      </w:r>
      <w:r w:rsidRPr="008F6250">
        <w:rPr>
          <w:b/>
          <w:sz w:val="28"/>
          <w:szCs w:val="28"/>
        </w:rPr>
        <w:t>Техника безопасности и оказание первой помощи при обморожениях.</w:t>
      </w:r>
    </w:p>
    <w:p w:rsidR="004C27BF" w:rsidRDefault="004C27BF" w:rsidP="004C27BF">
      <w:pPr>
        <w:pStyle w:val="ab"/>
        <w:ind w:firstLine="709"/>
        <w:jc w:val="both"/>
        <w:rPr>
          <w:sz w:val="28"/>
          <w:szCs w:val="28"/>
        </w:rPr>
      </w:pPr>
      <w:r w:rsidRPr="00E13527">
        <w:rPr>
          <w:sz w:val="28"/>
          <w:szCs w:val="28"/>
          <w:u w:val="single"/>
        </w:rPr>
        <w:t>Теория:</w:t>
      </w:r>
      <w:r>
        <w:rPr>
          <w:sz w:val="28"/>
          <w:szCs w:val="28"/>
        </w:rPr>
        <w:t xml:space="preserve"> Условия проведения занятий в зимний период. Причины обморожений и оказание первой помощи.</w:t>
      </w:r>
    </w:p>
    <w:p w:rsidR="004C27BF" w:rsidRPr="00681160" w:rsidRDefault="004C27BF" w:rsidP="004C27BF">
      <w:pPr>
        <w:ind w:firstLine="709"/>
        <w:jc w:val="both"/>
        <w:rPr>
          <w:sz w:val="28"/>
          <w:szCs w:val="28"/>
          <w:u w:val="single"/>
        </w:rPr>
      </w:pPr>
      <w:r w:rsidRPr="00070F0C">
        <w:rPr>
          <w:i/>
          <w:sz w:val="28"/>
          <w:szCs w:val="28"/>
          <w:u w:val="single"/>
        </w:rPr>
        <w:t>Форма аттестации (контроля):</w:t>
      </w:r>
      <w:r w:rsidRPr="00C65BA7">
        <w:rPr>
          <w:i/>
          <w:sz w:val="28"/>
          <w:szCs w:val="28"/>
          <w:u w:val="single"/>
        </w:rPr>
        <w:t xml:space="preserve"> </w:t>
      </w:r>
      <w:r>
        <w:rPr>
          <w:i/>
          <w:sz w:val="28"/>
          <w:szCs w:val="28"/>
          <w:u w:val="single"/>
        </w:rPr>
        <w:t>Беседа</w:t>
      </w:r>
    </w:p>
    <w:p w:rsidR="004C27BF" w:rsidRDefault="004C27BF" w:rsidP="004C27BF">
      <w:pPr>
        <w:pStyle w:val="ab"/>
        <w:jc w:val="both"/>
        <w:rPr>
          <w:b/>
          <w:sz w:val="28"/>
          <w:szCs w:val="28"/>
        </w:rPr>
      </w:pPr>
    </w:p>
    <w:p w:rsidR="004C27BF" w:rsidRDefault="004C27BF" w:rsidP="004C27BF">
      <w:pPr>
        <w:pStyle w:val="ab"/>
        <w:ind w:firstLine="709"/>
        <w:jc w:val="both"/>
        <w:rPr>
          <w:b/>
          <w:sz w:val="28"/>
          <w:szCs w:val="28"/>
        </w:rPr>
      </w:pPr>
      <w:r>
        <w:rPr>
          <w:b/>
          <w:sz w:val="28"/>
          <w:szCs w:val="28"/>
        </w:rPr>
        <w:t xml:space="preserve">1.6. </w:t>
      </w:r>
      <w:r w:rsidRPr="008F6250">
        <w:rPr>
          <w:b/>
          <w:sz w:val="28"/>
          <w:szCs w:val="28"/>
        </w:rPr>
        <w:t>Режим дня юного спортсмена</w:t>
      </w:r>
      <w:r>
        <w:rPr>
          <w:b/>
          <w:sz w:val="28"/>
          <w:szCs w:val="28"/>
        </w:rPr>
        <w:t>.</w:t>
      </w:r>
    </w:p>
    <w:p w:rsidR="004C27BF" w:rsidRDefault="004C27BF" w:rsidP="004C27BF">
      <w:pPr>
        <w:ind w:firstLine="709"/>
        <w:jc w:val="both"/>
        <w:rPr>
          <w:sz w:val="28"/>
          <w:szCs w:val="28"/>
        </w:rPr>
      </w:pPr>
      <w:r w:rsidRPr="003F1655">
        <w:rPr>
          <w:sz w:val="28"/>
          <w:szCs w:val="28"/>
          <w:u w:val="single"/>
        </w:rPr>
        <w:t>Теория:</w:t>
      </w:r>
      <w:r w:rsidRPr="003F1655">
        <w:rPr>
          <w:sz w:val="28"/>
          <w:szCs w:val="28"/>
        </w:rPr>
        <w:t xml:space="preserve"> </w:t>
      </w:r>
      <w:r>
        <w:rPr>
          <w:sz w:val="28"/>
          <w:szCs w:val="28"/>
        </w:rPr>
        <w:t>Правила выполнения утренней зарядки, физкультурной паузы, физкультминутки. Режим питания, учебного дня и активного отдыха.</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C65BA7">
        <w:rPr>
          <w:i/>
          <w:sz w:val="28"/>
          <w:szCs w:val="28"/>
          <w:u w:val="single"/>
        </w:rPr>
        <w:t xml:space="preserve"> </w:t>
      </w:r>
      <w:r>
        <w:rPr>
          <w:i/>
          <w:sz w:val="28"/>
          <w:szCs w:val="28"/>
          <w:u w:val="single"/>
        </w:rPr>
        <w:t>Беседа</w:t>
      </w:r>
    </w:p>
    <w:p w:rsidR="004C27BF" w:rsidRPr="003F1655" w:rsidRDefault="004C27BF" w:rsidP="004C27BF">
      <w:pPr>
        <w:pStyle w:val="ab"/>
        <w:jc w:val="both"/>
        <w:rPr>
          <w:sz w:val="28"/>
          <w:szCs w:val="28"/>
          <w:u w:val="single"/>
        </w:rPr>
      </w:pPr>
    </w:p>
    <w:p w:rsidR="004C27BF" w:rsidRPr="008F6250" w:rsidRDefault="004C27BF" w:rsidP="004C27BF">
      <w:pPr>
        <w:pStyle w:val="ab"/>
        <w:ind w:firstLine="709"/>
        <w:jc w:val="both"/>
        <w:rPr>
          <w:b/>
          <w:sz w:val="28"/>
          <w:szCs w:val="28"/>
        </w:rPr>
      </w:pPr>
      <w:r>
        <w:rPr>
          <w:b/>
          <w:sz w:val="28"/>
          <w:szCs w:val="28"/>
        </w:rPr>
        <w:t xml:space="preserve">1.7. </w:t>
      </w:r>
      <w:r w:rsidRPr="008F6250">
        <w:rPr>
          <w:b/>
          <w:sz w:val="28"/>
          <w:szCs w:val="28"/>
        </w:rPr>
        <w:t>Формирование культуры здоровья и безопасного образа жизни</w:t>
      </w:r>
    </w:p>
    <w:p w:rsidR="004C27BF" w:rsidRDefault="004C27BF" w:rsidP="004C27BF">
      <w:pPr>
        <w:pStyle w:val="ab"/>
        <w:ind w:firstLine="709"/>
        <w:jc w:val="both"/>
        <w:rPr>
          <w:sz w:val="28"/>
          <w:szCs w:val="28"/>
        </w:rPr>
      </w:pPr>
      <w:r>
        <w:rPr>
          <w:sz w:val="28"/>
          <w:szCs w:val="28"/>
          <w:u w:val="single"/>
        </w:rPr>
        <w:lastRenderedPageBreak/>
        <w:t>Теория:</w:t>
      </w:r>
      <w:r>
        <w:rPr>
          <w:sz w:val="28"/>
          <w:szCs w:val="28"/>
        </w:rPr>
        <w:t xml:space="preserve"> Знания о роли физической культуры в укреплении здоровья. Простейшие способы организации самостоятельных занятий оздоровительной физической культурой. </w:t>
      </w:r>
    </w:p>
    <w:p w:rsidR="004C27BF" w:rsidRPr="00681160" w:rsidRDefault="004C27BF" w:rsidP="004C27BF">
      <w:pPr>
        <w:ind w:firstLine="709"/>
        <w:jc w:val="both"/>
        <w:rPr>
          <w:sz w:val="28"/>
          <w:szCs w:val="28"/>
          <w:u w:val="single"/>
        </w:rPr>
      </w:pPr>
      <w:r w:rsidRPr="00070F0C">
        <w:rPr>
          <w:i/>
          <w:sz w:val="28"/>
          <w:szCs w:val="28"/>
          <w:u w:val="single"/>
        </w:rPr>
        <w:t>Форма аттестации (контроля):</w:t>
      </w:r>
      <w:r w:rsidRPr="00C65BA7">
        <w:rPr>
          <w:i/>
          <w:sz w:val="28"/>
          <w:szCs w:val="28"/>
          <w:u w:val="single"/>
        </w:rPr>
        <w:t xml:space="preserve"> </w:t>
      </w:r>
      <w:r>
        <w:rPr>
          <w:i/>
          <w:sz w:val="28"/>
          <w:szCs w:val="28"/>
          <w:u w:val="single"/>
        </w:rPr>
        <w:t>Беседа</w:t>
      </w:r>
    </w:p>
    <w:p w:rsidR="004C27BF" w:rsidRDefault="004C27BF" w:rsidP="004C27BF">
      <w:pPr>
        <w:pStyle w:val="ab"/>
        <w:ind w:firstLine="709"/>
        <w:jc w:val="both"/>
        <w:rPr>
          <w:b/>
          <w:sz w:val="28"/>
          <w:szCs w:val="28"/>
        </w:rPr>
      </w:pPr>
    </w:p>
    <w:p w:rsidR="004C27BF" w:rsidRPr="008F6250" w:rsidRDefault="004C27BF" w:rsidP="004C27BF">
      <w:pPr>
        <w:pStyle w:val="ab"/>
        <w:ind w:firstLine="709"/>
        <w:jc w:val="both"/>
        <w:rPr>
          <w:b/>
          <w:sz w:val="28"/>
          <w:szCs w:val="28"/>
        </w:rPr>
      </w:pPr>
      <w:r>
        <w:rPr>
          <w:b/>
          <w:sz w:val="28"/>
          <w:szCs w:val="28"/>
        </w:rPr>
        <w:t>1.8.</w:t>
      </w:r>
      <w:r w:rsidRPr="008F6250">
        <w:rPr>
          <w:b/>
          <w:sz w:val="28"/>
          <w:szCs w:val="28"/>
        </w:rPr>
        <w:t>Нормы общественной морали и выработка нравственных убеждений</w:t>
      </w:r>
    </w:p>
    <w:p w:rsidR="004C27BF" w:rsidRDefault="004C27BF" w:rsidP="004C27BF">
      <w:pPr>
        <w:pStyle w:val="ab"/>
        <w:ind w:firstLine="709"/>
        <w:jc w:val="both"/>
        <w:rPr>
          <w:sz w:val="28"/>
          <w:szCs w:val="28"/>
        </w:rPr>
      </w:pPr>
      <w:r>
        <w:rPr>
          <w:sz w:val="28"/>
          <w:szCs w:val="28"/>
          <w:u w:val="single"/>
        </w:rPr>
        <w:t>Теория:</w:t>
      </w:r>
      <w:r>
        <w:rPr>
          <w:sz w:val="28"/>
          <w:szCs w:val="28"/>
        </w:rPr>
        <w:t xml:space="preserve"> Основные понятия нравственной культуры. Воспитание гуманности.</w:t>
      </w:r>
    </w:p>
    <w:p w:rsidR="004C27BF" w:rsidRDefault="004C27BF" w:rsidP="004C27BF">
      <w:pPr>
        <w:pStyle w:val="ab"/>
        <w:ind w:firstLine="709"/>
        <w:jc w:val="both"/>
        <w:rPr>
          <w:sz w:val="28"/>
          <w:szCs w:val="28"/>
        </w:rPr>
      </w:pPr>
      <w:r>
        <w:rPr>
          <w:sz w:val="28"/>
          <w:szCs w:val="28"/>
        </w:rPr>
        <w:t>Воспитание сознательной дисциплины и культуры поведения.</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C65BA7">
        <w:rPr>
          <w:i/>
          <w:sz w:val="28"/>
          <w:szCs w:val="28"/>
          <w:u w:val="single"/>
        </w:rPr>
        <w:t xml:space="preserve"> </w:t>
      </w:r>
      <w:r>
        <w:rPr>
          <w:i/>
          <w:sz w:val="28"/>
          <w:szCs w:val="28"/>
          <w:u w:val="single"/>
        </w:rPr>
        <w:t>Беседа</w:t>
      </w:r>
    </w:p>
    <w:p w:rsidR="004C27BF" w:rsidRDefault="004C27BF" w:rsidP="004C27BF">
      <w:pPr>
        <w:pStyle w:val="ab"/>
        <w:jc w:val="both"/>
        <w:rPr>
          <w:b/>
          <w:sz w:val="28"/>
          <w:szCs w:val="28"/>
        </w:rPr>
      </w:pPr>
    </w:p>
    <w:p w:rsidR="004C27BF" w:rsidRPr="008F6250" w:rsidRDefault="004C27BF" w:rsidP="004C27BF">
      <w:pPr>
        <w:pStyle w:val="ab"/>
        <w:ind w:firstLine="709"/>
        <w:jc w:val="both"/>
        <w:rPr>
          <w:b/>
          <w:sz w:val="28"/>
          <w:szCs w:val="28"/>
        </w:rPr>
      </w:pPr>
      <w:r>
        <w:rPr>
          <w:b/>
          <w:sz w:val="28"/>
          <w:szCs w:val="28"/>
        </w:rPr>
        <w:t xml:space="preserve">1.9. </w:t>
      </w:r>
      <w:r w:rsidRPr="008F6250">
        <w:rPr>
          <w:b/>
          <w:sz w:val="28"/>
          <w:szCs w:val="28"/>
        </w:rPr>
        <w:t>Воспитание морально-волевых качеств юных спортсменов</w:t>
      </w:r>
    </w:p>
    <w:p w:rsidR="004C27BF" w:rsidRPr="00124318" w:rsidRDefault="004C27BF" w:rsidP="004C27BF">
      <w:pPr>
        <w:pStyle w:val="ab"/>
        <w:ind w:firstLine="709"/>
        <w:jc w:val="both"/>
        <w:rPr>
          <w:sz w:val="28"/>
          <w:szCs w:val="28"/>
        </w:rPr>
      </w:pPr>
      <w:r>
        <w:rPr>
          <w:sz w:val="28"/>
          <w:szCs w:val="28"/>
          <w:u w:val="single"/>
        </w:rPr>
        <w:t>Теория:</w:t>
      </w:r>
      <w:r>
        <w:rPr>
          <w:sz w:val="28"/>
          <w:szCs w:val="28"/>
        </w:rPr>
        <w:t xml:space="preserve"> Нравственное просвещение. Воспитание целеустремленности, настойчивости и упорства, решительности и смелости, выдержки и самообладания.</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C65BA7">
        <w:rPr>
          <w:i/>
          <w:sz w:val="28"/>
          <w:szCs w:val="28"/>
          <w:u w:val="single"/>
        </w:rPr>
        <w:t xml:space="preserve"> </w:t>
      </w:r>
      <w:r>
        <w:rPr>
          <w:i/>
          <w:sz w:val="28"/>
          <w:szCs w:val="28"/>
          <w:u w:val="single"/>
        </w:rPr>
        <w:t>Беседа</w:t>
      </w:r>
    </w:p>
    <w:p w:rsidR="004C27BF" w:rsidRDefault="004C27BF" w:rsidP="004C27BF">
      <w:pPr>
        <w:pStyle w:val="ab"/>
        <w:jc w:val="both"/>
        <w:rPr>
          <w:b/>
        </w:rPr>
      </w:pPr>
    </w:p>
    <w:p w:rsidR="004C27BF" w:rsidRPr="008F6250" w:rsidRDefault="004C27BF" w:rsidP="004C27BF">
      <w:pPr>
        <w:pStyle w:val="ab"/>
        <w:ind w:firstLine="709"/>
        <w:jc w:val="both"/>
        <w:rPr>
          <w:b/>
          <w:sz w:val="28"/>
          <w:szCs w:val="28"/>
        </w:rPr>
      </w:pPr>
      <w:r>
        <w:rPr>
          <w:b/>
          <w:lang w:val="en-US"/>
        </w:rPr>
        <w:t>II</w:t>
      </w:r>
      <w:r>
        <w:rPr>
          <w:b/>
        </w:rPr>
        <w:t xml:space="preserve">. </w:t>
      </w:r>
      <w:r w:rsidRPr="008F6250">
        <w:rPr>
          <w:b/>
          <w:sz w:val="28"/>
          <w:szCs w:val="28"/>
        </w:rPr>
        <w:t>Практические занятия.</w:t>
      </w:r>
    </w:p>
    <w:p w:rsidR="004C27BF" w:rsidRPr="008F6250" w:rsidRDefault="00E96335" w:rsidP="004C27BF">
      <w:pPr>
        <w:pStyle w:val="ab"/>
        <w:ind w:firstLine="709"/>
        <w:jc w:val="both"/>
        <w:rPr>
          <w:b/>
          <w:bCs/>
          <w:sz w:val="28"/>
          <w:szCs w:val="28"/>
        </w:rPr>
      </w:pPr>
      <w:r>
        <w:rPr>
          <w:b/>
          <w:bCs/>
          <w:sz w:val="28"/>
          <w:szCs w:val="28"/>
        </w:rPr>
        <w:t>2.</w:t>
      </w:r>
      <w:r w:rsidR="004C27BF">
        <w:rPr>
          <w:b/>
          <w:bCs/>
          <w:sz w:val="28"/>
          <w:szCs w:val="28"/>
        </w:rPr>
        <w:t xml:space="preserve">1. </w:t>
      </w:r>
      <w:r w:rsidR="004C27BF" w:rsidRPr="008F6250">
        <w:rPr>
          <w:b/>
          <w:bCs/>
          <w:sz w:val="28"/>
          <w:szCs w:val="28"/>
        </w:rPr>
        <w:t>Общая физическая подготовка</w:t>
      </w:r>
    </w:p>
    <w:p w:rsidR="004C27BF" w:rsidRDefault="004C27BF" w:rsidP="004C27BF">
      <w:pPr>
        <w:pStyle w:val="ab"/>
        <w:ind w:firstLine="709"/>
        <w:jc w:val="both"/>
        <w:rPr>
          <w:b/>
          <w:sz w:val="28"/>
          <w:szCs w:val="28"/>
        </w:rPr>
      </w:pPr>
      <w:r>
        <w:rPr>
          <w:b/>
          <w:sz w:val="28"/>
          <w:szCs w:val="28"/>
        </w:rPr>
        <w:t xml:space="preserve">2.1.1. </w:t>
      </w:r>
      <w:r w:rsidRPr="000D65CD">
        <w:rPr>
          <w:b/>
          <w:sz w:val="28"/>
          <w:szCs w:val="28"/>
        </w:rPr>
        <w:t>Челночный бег</w:t>
      </w:r>
    </w:p>
    <w:p w:rsidR="004C27BF" w:rsidRPr="00124318" w:rsidRDefault="004C27BF" w:rsidP="004C27BF">
      <w:pPr>
        <w:pStyle w:val="ab"/>
        <w:ind w:firstLine="709"/>
        <w:jc w:val="both"/>
        <w:rPr>
          <w:sz w:val="28"/>
          <w:szCs w:val="28"/>
        </w:rPr>
      </w:pPr>
      <w:r>
        <w:rPr>
          <w:sz w:val="28"/>
          <w:szCs w:val="28"/>
          <w:u w:val="single"/>
        </w:rPr>
        <w:t>Практика:</w:t>
      </w:r>
      <w:r>
        <w:rPr>
          <w:sz w:val="28"/>
          <w:szCs w:val="28"/>
        </w:rPr>
        <w:t xml:space="preserve"> Бег с изменением направления.</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Pr>
          <w:i/>
          <w:sz w:val="28"/>
          <w:szCs w:val="28"/>
          <w:u w:val="single"/>
        </w:rPr>
        <w:t>Наблюдение</w:t>
      </w:r>
    </w:p>
    <w:p w:rsidR="004C27BF" w:rsidRDefault="004C27BF" w:rsidP="004C27BF">
      <w:pPr>
        <w:pStyle w:val="ab"/>
        <w:jc w:val="both"/>
        <w:rPr>
          <w:b/>
          <w:sz w:val="28"/>
          <w:szCs w:val="28"/>
        </w:rPr>
      </w:pPr>
    </w:p>
    <w:p w:rsidR="004C27BF" w:rsidRDefault="004C27BF" w:rsidP="004C27BF">
      <w:pPr>
        <w:pStyle w:val="ab"/>
        <w:ind w:firstLine="709"/>
        <w:jc w:val="both"/>
        <w:rPr>
          <w:b/>
          <w:sz w:val="28"/>
          <w:szCs w:val="28"/>
        </w:rPr>
      </w:pPr>
      <w:r>
        <w:rPr>
          <w:b/>
          <w:sz w:val="28"/>
          <w:szCs w:val="28"/>
        </w:rPr>
        <w:t xml:space="preserve">2.1.2. </w:t>
      </w:r>
      <w:r w:rsidRPr="000D65CD">
        <w:rPr>
          <w:b/>
          <w:sz w:val="28"/>
          <w:szCs w:val="28"/>
        </w:rPr>
        <w:t>Упражнения с сопротивлением</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Упражнения в парах – повороты и наклоны туловища, сгибание и разгибание рук, переталкивание, приседания, приседания с партнером, переноска партнера на спине и на плечах, элементы борьбы в стойке, игры с элементами сопротивления.</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Pr="00124318" w:rsidRDefault="004C27BF" w:rsidP="004C27BF">
      <w:pPr>
        <w:pStyle w:val="ab"/>
        <w:jc w:val="both"/>
        <w:rPr>
          <w:sz w:val="28"/>
          <w:szCs w:val="28"/>
        </w:rPr>
      </w:pPr>
    </w:p>
    <w:p w:rsidR="004C27BF" w:rsidRDefault="004C27BF" w:rsidP="004C27BF">
      <w:pPr>
        <w:pStyle w:val="ab"/>
        <w:ind w:firstLine="709"/>
        <w:jc w:val="both"/>
        <w:rPr>
          <w:b/>
          <w:sz w:val="28"/>
          <w:szCs w:val="28"/>
        </w:rPr>
      </w:pPr>
      <w:r>
        <w:rPr>
          <w:b/>
          <w:sz w:val="28"/>
          <w:szCs w:val="28"/>
        </w:rPr>
        <w:t xml:space="preserve">2.1.3. </w:t>
      </w:r>
      <w:r w:rsidRPr="000D65CD">
        <w:rPr>
          <w:b/>
          <w:sz w:val="28"/>
          <w:szCs w:val="28"/>
        </w:rPr>
        <w:t>Бег с изменением направления</w:t>
      </w:r>
      <w:r>
        <w:rPr>
          <w:b/>
          <w:sz w:val="28"/>
          <w:szCs w:val="28"/>
        </w:rPr>
        <w:t>.</w:t>
      </w:r>
    </w:p>
    <w:p w:rsidR="004C27BF" w:rsidRPr="00C16801" w:rsidRDefault="004C27BF" w:rsidP="004C27BF">
      <w:pPr>
        <w:pStyle w:val="ab"/>
        <w:ind w:firstLine="709"/>
        <w:jc w:val="both"/>
        <w:rPr>
          <w:sz w:val="28"/>
          <w:szCs w:val="28"/>
        </w:rPr>
      </w:pPr>
      <w:r>
        <w:rPr>
          <w:sz w:val="28"/>
          <w:szCs w:val="28"/>
          <w:u w:val="single"/>
        </w:rPr>
        <w:t>Практика:</w:t>
      </w:r>
      <w:r>
        <w:rPr>
          <w:sz w:val="28"/>
          <w:szCs w:val="28"/>
        </w:rPr>
        <w:t xml:space="preserve"> Бег с изменением направления до 180.</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Default="004C27BF" w:rsidP="004C27BF">
      <w:pPr>
        <w:pStyle w:val="ab"/>
        <w:jc w:val="both"/>
        <w:rPr>
          <w:b/>
          <w:sz w:val="28"/>
          <w:szCs w:val="28"/>
        </w:rPr>
      </w:pPr>
    </w:p>
    <w:p w:rsidR="004C27BF" w:rsidRPr="000D65CD" w:rsidRDefault="004C27BF" w:rsidP="004C27BF">
      <w:pPr>
        <w:pStyle w:val="ab"/>
        <w:ind w:firstLine="709"/>
        <w:jc w:val="both"/>
        <w:rPr>
          <w:b/>
          <w:sz w:val="28"/>
          <w:szCs w:val="28"/>
        </w:rPr>
      </w:pPr>
      <w:r>
        <w:rPr>
          <w:b/>
          <w:sz w:val="28"/>
          <w:szCs w:val="28"/>
        </w:rPr>
        <w:t xml:space="preserve">2.1.4. </w:t>
      </w:r>
      <w:r w:rsidRPr="000D65CD">
        <w:rPr>
          <w:b/>
          <w:sz w:val="28"/>
          <w:szCs w:val="28"/>
        </w:rPr>
        <w:t>Бег с изменением скорости</w:t>
      </w:r>
    </w:p>
    <w:p w:rsidR="004C27BF" w:rsidRPr="00C16801" w:rsidRDefault="004C27BF" w:rsidP="004C27BF">
      <w:pPr>
        <w:pStyle w:val="ab"/>
        <w:ind w:firstLine="709"/>
        <w:jc w:val="both"/>
        <w:rPr>
          <w:sz w:val="28"/>
          <w:szCs w:val="28"/>
        </w:rPr>
      </w:pPr>
      <w:r>
        <w:rPr>
          <w:sz w:val="28"/>
          <w:szCs w:val="28"/>
          <w:u w:val="single"/>
        </w:rPr>
        <w:t>Практика:</w:t>
      </w:r>
      <w:r>
        <w:rPr>
          <w:sz w:val="28"/>
          <w:szCs w:val="28"/>
        </w:rPr>
        <w:t xml:space="preserve"> После быстрого бега резко замедлить бег или остановиться, затем выполнить новый рывок в том же или другом направлении.</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Default="004C27BF" w:rsidP="004C27BF">
      <w:pPr>
        <w:pStyle w:val="ab"/>
        <w:jc w:val="both"/>
        <w:rPr>
          <w:b/>
          <w:sz w:val="28"/>
          <w:szCs w:val="28"/>
        </w:rPr>
      </w:pPr>
    </w:p>
    <w:p w:rsidR="004C27BF" w:rsidRDefault="004C27BF" w:rsidP="004C27BF">
      <w:pPr>
        <w:pStyle w:val="ab"/>
        <w:ind w:firstLine="709"/>
        <w:jc w:val="both"/>
        <w:rPr>
          <w:b/>
          <w:sz w:val="28"/>
          <w:szCs w:val="28"/>
        </w:rPr>
      </w:pPr>
      <w:r>
        <w:rPr>
          <w:b/>
          <w:sz w:val="28"/>
          <w:szCs w:val="28"/>
        </w:rPr>
        <w:t xml:space="preserve">2.1.5. </w:t>
      </w:r>
      <w:r w:rsidRPr="000D65CD">
        <w:rPr>
          <w:b/>
          <w:sz w:val="28"/>
          <w:szCs w:val="28"/>
        </w:rPr>
        <w:t>Прыжки в длину и высоту</w:t>
      </w:r>
      <w:r>
        <w:rPr>
          <w:b/>
          <w:sz w:val="28"/>
          <w:szCs w:val="28"/>
        </w:rPr>
        <w:t>.</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Прыжки в длину и высоту с места и с разбега.</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Default="004C27BF" w:rsidP="004C27BF">
      <w:pPr>
        <w:ind w:firstLine="709"/>
        <w:jc w:val="both"/>
        <w:rPr>
          <w:sz w:val="28"/>
          <w:szCs w:val="28"/>
        </w:rPr>
      </w:pPr>
    </w:p>
    <w:p w:rsidR="004C27BF" w:rsidRDefault="004C27BF" w:rsidP="004C27BF">
      <w:pPr>
        <w:pStyle w:val="ab"/>
        <w:ind w:firstLine="709"/>
        <w:jc w:val="both"/>
        <w:rPr>
          <w:sz w:val="28"/>
          <w:szCs w:val="28"/>
        </w:rPr>
      </w:pPr>
    </w:p>
    <w:p w:rsidR="004C27BF" w:rsidRPr="00C16801" w:rsidRDefault="004C27BF" w:rsidP="004C27BF">
      <w:pPr>
        <w:pStyle w:val="ab"/>
        <w:jc w:val="both"/>
        <w:rPr>
          <w:sz w:val="28"/>
          <w:szCs w:val="28"/>
        </w:rPr>
      </w:pPr>
    </w:p>
    <w:p w:rsidR="004C27BF" w:rsidRPr="008F6250" w:rsidRDefault="004C27BF" w:rsidP="004C27BF">
      <w:pPr>
        <w:pStyle w:val="ab"/>
        <w:ind w:firstLine="709"/>
        <w:jc w:val="both"/>
        <w:rPr>
          <w:b/>
          <w:sz w:val="28"/>
          <w:szCs w:val="28"/>
        </w:rPr>
      </w:pPr>
      <w:r>
        <w:rPr>
          <w:b/>
          <w:sz w:val="28"/>
          <w:szCs w:val="28"/>
        </w:rPr>
        <w:t>2.</w:t>
      </w:r>
      <w:r w:rsidR="00E96335">
        <w:rPr>
          <w:b/>
          <w:sz w:val="28"/>
          <w:szCs w:val="28"/>
        </w:rPr>
        <w:t>2</w:t>
      </w:r>
      <w:r>
        <w:rPr>
          <w:b/>
          <w:sz w:val="28"/>
          <w:szCs w:val="28"/>
        </w:rPr>
        <w:t xml:space="preserve"> </w:t>
      </w:r>
      <w:r w:rsidRPr="008F6250">
        <w:rPr>
          <w:b/>
          <w:sz w:val="28"/>
          <w:szCs w:val="28"/>
        </w:rPr>
        <w:t>Специальная физическая подготовка</w:t>
      </w:r>
    </w:p>
    <w:p w:rsidR="004C27BF" w:rsidRDefault="004C27BF" w:rsidP="004C27BF">
      <w:pPr>
        <w:pStyle w:val="ab"/>
        <w:ind w:firstLine="709"/>
        <w:jc w:val="both"/>
        <w:rPr>
          <w:b/>
          <w:sz w:val="28"/>
          <w:szCs w:val="28"/>
        </w:rPr>
      </w:pPr>
      <w:r>
        <w:rPr>
          <w:b/>
          <w:sz w:val="28"/>
          <w:szCs w:val="28"/>
        </w:rPr>
        <w:t xml:space="preserve">2.2.1. </w:t>
      </w:r>
      <w:r w:rsidRPr="000D65CD">
        <w:rPr>
          <w:b/>
          <w:sz w:val="28"/>
          <w:szCs w:val="28"/>
        </w:rPr>
        <w:t>Обводка препятствий на скорость</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Ведение мяча различными способами на высокой скорости, изменяя направление и ритм движения.</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Pr="00C16801" w:rsidRDefault="004C27BF" w:rsidP="004C27BF">
      <w:pPr>
        <w:pStyle w:val="ab"/>
        <w:jc w:val="both"/>
        <w:rPr>
          <w:sz w:val="28"/>
          <w:szCs w:val="28"/>
        </w:rPr>
      </w:pPr>
    </w:p>
    <w:p w:rsidR="004C27BF" w:rsidRDefault="004C27BF" w:rsidP="004C27BF">
      <w:pPr>
        <w:pStyle w:val="ab"/>
        <w:ind w:firstLine="709"/>
        <w:jc w:val="both"/>
        <w:rPr>
          <w:b/>
          <w:sz w:val="28"/>
          <w:szCs w:val="28"/>
        </w:rPr>
      </w:pPr>
      <w:r>
        <w:rPr>
          <w:b/>
          <w:sz w:val="28"/>
          <w:szCs w:val="28"/>
        </w:rPr>
        <w:t xml:space="preserve">2.2.2. </w:t>
      </w:r>
      <w:r w:rsidRPr="000D65CD">
        <w:rPr>
          <w:b/>
          <w:sz w:val="28"/>
          <w:szCs w:val="28"/>
        </w:rPr>
        <w:t>Ускорения и рывки с мячом</w:t>
      </w:r>
    </w:p>
    <w:p w:rsidR="004C27BF" w:rsidRPr="00C16801" w:rsidRDefault="004C27BF" w:rsidP="004C27BF">
      <w:pPr>
        <w:pStyle w:val="ab"/>
        <w:ind w:firstLine="709"/>
        <w:jc w:val="both"/>
        <w:rPr>
          <w:sz w:val="28"/>
          <w:szCs w:val="28"/>
        </w:rPr>
      </w:pPr>
      <w:r w:rsidRPr="00C16801">
        <w:rPr>
          <w:sz w:val="28"/>
          <w:szCs w:val="28"/>
          <w:u w:val="single"/>
        </w:rPr>
        <w:t>Практика:</w:t>
      </w:r>
      <w:r>
        <w:rPr>
          <w:sz w:val="28"/>
          <w:szCs w:val="28"/>
        </w:rPr>
        <w:t xml:space="preserve"> Ведение мяча с ускорением. Ведение мяча на высокой скорости. Рывки к мячу со следующим ударом по воротам.</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r w:rsidRPr="00070F0C">
        <w:rPr>
          <w:i/>
          <w:sz w:val="28"/>
          <w:szCs w:val="28"/>
          <w:u w:val="single"/>
        </w:rPr>
        <w:t>:</w:t>
      </w:r>
    </w:p>
    <w:p w:rsidR="004C27BF" w:rsidRDefault="004C27BF" w:rsidP="004C27BF">
      <w:pPr>
        <w:ind w:firstLine="709"/>
        <w:jc w:val="both"/>
        <w:rPr>
          <w:sz w:val="28"/>
          <w:szCs w:val="28"/>
        </w:rPr>
      </w:pPr>
    </w:p>
    <w:p w:rsidR="004C27BF" w:rsidRDefault="004C27BF" w:rsidP="004C27BF">
      <w:pPr>
        <w:pStyle w:val="ab"/>
        <w:jc w:val="both"/>
        <w:rPr>
          <w:b/>
          <w:sz w:val="28"/>
          <w:szCs w:val="28"/>
        </w:rPr>
      </w:pPr>
    </w:p>
    <w:p w:rsidR="004C27BF" w:rsidRDefault="004C27BF" w:rsidP="004C27BF">
      <w:pPr>
        <w:pStyle w:val="ab"/>
        <w:ind w:firstLine="709"/>
        <w:jc w:val="both"/>
        <w:rPr>
          <w:b/>
          <w:sz w:val="28"/>
          <w:szCs w:val="28"/>
        </w:rPr>
      </w:pPr>
      <w:r>
        <w:rPr>
          <w:b/>
          <w:sz w:val="28"/>
          <w:szCs w:val="28"/>
        </w:rPr>
        <w:t xml:space="preserve">2.2.3. </w:t>
      </w:r>
      <w:r w:rsidRPr="000D65CD">
        <w:rPr>
          <w:b/>
          <w:sz w:val="28"/>
          <w:szCs w:val="28"/>
        </w:rPr>
        <w:t>Эстафетный бег</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Эстафеты встречные и круговые с преодолением полосы препятствий.</w:t>
      </w:r>
    </w:p>
    <w:p w:rsidR="004C27BF" w:rsidRPr="00681160"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Pr="002779AE" w:rsidRDefault="004C27BF" w:rsidP="004C27BF">
      <w:pPr>
        <w:pStyle w:val="ab"/>
        <w:ind w:firstLine="709"/>
        <w:jc w:val="both"/>
        <w:rPr>
          <w:sz w:val="28"/>
          <w:szCs w:val="28"/>
        </w:rPr>
      </w:pPr>
    </w:p>
    <w:p w:rsidR="004C27BF" w:rsidRPr="008F6250" w:rsidRDefault="004C27BF" w:rsidP="004C27BF">
      <w:pPr>
        <w:pStyle w:val="ab"/>
        <w:ind w:firstLine="709"/>
        <w:jc w:val="both"/>
        <w:rPr>
          <w:b/>
          <w:sz w:val="28"/>
          <w:szCs w:val="28"/>
        </w:rPr>
      </w:pPr>
      <w:r>
        <w:rPr>
          <w:b/>
          <w:sz w:val="28"/>
          <w:szCs w:val="28"/>
        </w:rPr>
        <w:t xml:space="preserve">2.3. </w:t>
      </w:r>
      <w:r w:rsidRPr="008F6250">
        <w:rPr>
          <w:b/>
          <w:sz w:val="28"/>
          <w:szCs w:val="28"/>
        </w:rPr>
        <w:t>Изучение и совершенствование техники и тактики, подготовка к соревнованиям.</w:t>
      </w:r>
    </w:p>
    <w:p w:rsidR="004C27BF" w:rsidRDefault="004C27BF" w:rsidP="004C27BF">
      <w:pPr>
        <w:pStyle w:val="ab"/>
        <w:ind w:firstLine="709"/>
        <w:jc w:val="both"/>
        <w:rPr>
          <w:b/>
          <w:sz w:val="28"/>
          <w:szCs w:val="28"/>
        </w:rPr>
      </w:pPr>
      <w:r>
        <w:rPr>
          <w:b/>
          <w:sz w:val="28"/>
          <w:szCs w:val="28"/>
        </w:rPr>
        <w:t xml:space="preserve">2.3.1. </w:t>
      </w:r>
      <w:r w:rsidRPr="000D65CD">
        <w:rPr>
          <w:b/>
          <w:sz w:val="28"/>
          <w:szCs w:val="28"/>
        </w:rPr>
        <w:t>Свободные удары</w:t>
      </w:r>
    </w:p>
    <w:p w:rsidR="004C27BF" w:rsidRPr="002779AE" w:rsidRDefault="004C27BF" w:rsidP="004C27BF">
      <w:pPr>
        <w:pStyle w:val="ab"/>
        <w:ind w:firstLine="709"/>
        <w:jc w:val="both"/>
        <w:rPr>
          <w:sz w:val="28"/>
          <w:szCs w:val="28"/>
        </w:rPr>
      </w:pPr>
      <w:r>
        <w:rPr>
          <w:sz w:val="28"/>
          <w:szCs w:val="28"/>
          <w:u w:val="single"/>
        </w:rPr>
        <w:t>Практика:</w:t>
      </w:r>
      <w:r>
        <w:rPr>
          <w:sz w:val="28"/>
          <w:szCs w:val="28"/>
        </w:rPr>
        <w:t xml:space="preserve"> Выполнение свободных ударов.</w:t>
      </w:r>
    </w:p>
    <w:p w:rsidR="004C27BF" w:rsidRPr="00681160"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r>
        <w:rPr>
          <w:b/>
          <w:sz w:val="28"/>
          <w:szCs w:val="28"/>
        </w:rPr>
        <w:t xml:space="preserve">2.3.2. </w:t>
      </w:r>
      <w:r w:rsidRPr="000D65CD">
        <w:rPr>
          <w:b/>
          <w:sz w:val="28"/>
          <w:szCs w:val="28"/>
        </w:rPr>
        <w:t>Штрафные удары</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Выполнение штрафных ударов.</w:t>
      </w:r>
    </w:p>
    <w:p w:rsidR="004C27BF" w:rsidRPr="00681160"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Pr="002779AE"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Pr>
          <w:b/>
          <w:sz w:val="28"/>
          <w:szCs w:val="28"/>
        </w:rPr>
        <w:t>2.3.3.</w:t>
      </w:r>
      <w:r w:rsidRPr="000D65CD">
        <w:rPr>
          <w:b/>
          <w:sz w:val="28"/>
          <w:szCs w:val="28"/>
        </w:rPr>
        <w:t>Угловые удары</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Выполнение угловых ударов.</w:t>
      </w:r>
    </w:p>
    <w:p w:rsidR="004C27BF" w:rsidRPr="00681160"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Pr="002779AE"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2.3.4. </w:t>
      </w:r>
      <w:r w:rsidRPr="000D65CD">
        <w:rPr>
          <w:b/>
          <w:sz w:val="28"/>
          <w:szCs w:val="28"/>
        </w:rPr>
        <w:t>Обманные движения (финты)</w:t>
      </w:r>
    </w:p>
    <w:p w:rsidR="004C27BF" w:rsidRDefault="004C27BF" w:rsidP="004C27BF">
      <w:pPr>
        <w:pStyle w:val="ab"/>
        <w:ind w:firstLine="709"/>
        <w:jc w:val="both"/>
        <w:rPr>
          <w:sz w:val="28"/>
          <w:szCs w:val="28"/>
        </w:rPr>
      </w:pPr>
      <w:r w:rsidRPr="002779AE">
        <w:rPr>
          <w:u w:val="single"/>
        </w:rPr>
        <w:t>Практика:</w:t>
      </w:r>
      <w:r>
        <w:t xml:space="preserve"> </w:t>
      </w:r>
      <w:r w:rsidRPr="00194090">
        <w:rPr>
          <w:sz w:val="28"/>
          <w:szCs w:val="28"/>
        </w:rPr>
        <w:t>Обманные движения "уход" выпадом (при атаке противника спереди умение показать туловищем: движение в одну сторону и уйти с мячом в другую). Финт "остановкой" мяча ногой (после замедления бега и ложной попытки остановки мяча выполняется рывок с мячом). Обманное движение "ударом" по мячу ногой (имитируя удар, уход от соперника вправо или влево).</w:t>
      </w:r>
    </w:p>
    <w:p w:rsidR="004C27BF" w:rsidRPr="00681160"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Pr="00194090"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2.3.5. </w:t>
      </w:r>
      <w:r w:rsidRPr="000D65CD">
        <w:rPr>
          <w:b/>
          <w:sz w:val="28"/>
          <w:szCs w:val="28"/>
        </w:rPr>
        <w:t>Удары на точность</w:t>
      </w:r>
    </w:p>
    <w:p w:rsidR="004C27BF" w:rsidRDefault="004C27BF" w:rsidP="004C27BF">
      <w:pPr>
        <w:pStyle w:val="ab"/>
        <w:ind w:firstLine="709"/>
        <w:jc w:val="both"/>
        <w:rPr>
          <w:sz w:val="28"/>
          <w:szCs w:val="28"/>
        </w:rPr>
      </w:pPr>
      <w:r>
        <w:rPr>
          <w:sz w:val="28"/>
          <w:szCs w:val="28"/>
          <w:u w:val="single"/>
        </w:rPr>
        <w:lastRenderedPageBreak/>
        <w:t>Практика:</w:t>
      </w:r>
      <w:r>
        <w:rPr>
          <w:sz w:val="28"/>
          <w:szCs w:val="28"/>
        </w:rPr>
        <w:t xml:space="preserve"> Удары по мячу ногой. Резаные удары внешней и внутренней частями подъема по летящему мячу. Удары на точность, силу и дальность.</w:t>
      </w:r>
    </w:p>
    <w:p w:rsidR="004C27BF" w:rsidRPr="00681160"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Pr="00194090"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2.3.6. </w:t>
      </w:r>
      <w:r w:rsidRPr="000D65CD">
        <w:rPr>
          <w:b/>
          <w:sz w:val="28"/>
          <w:szCs w:val="28"/>
        </w:rPr>
        <w:t>Индивидуальные действия</w:t>
      </w:r>
    </w:p>
    <w:p w:rsidR="004C27BF" w:rsidRDefault="004C27BF" w:rsidP="004C27BF">
      <w:pPr>
        <w:pStyle w:val="ab"/>
        <w:ind w:firstLine="709"/>
        <w:jc w:val="both"/>
        <w:rPr>
          <w:sz w:val="28"/>
          <w:szCs w:val="28"/>
        </w:rPr>
      </w:pPr>
      <w:r>
        <w:rPr>
          <w:sz w:val="28"/>
          <w:szCs w:val="28"/>
          <w:u w:val="single"/>
        </w:rPr>
        <w:t>Теория:</w:t>
      </w:r>
      <w:r>
        <w:rPr>
          <w:sz w:val="28"/>
          <w:szCs w:val="28"/>
        </w:rPr>
        <w:t xml:space="preserve"> Правильное расположение на футбольном поле.</w:t>
      </w:r>
    </w:p>
    <w:p w:rsidR="004C27BF" w:rsidRPr="00194090" w:rsidRDefault="004C27BF" w:rsidP="004C27BF">
      <w:pPr>
        <w:pStyle w:val="ab"/>
        <w:ind w:firstLine="709"/>
        <w:jc w:val="both"/>
        <w:rPr>
          <w:sz w:val="28"/>
          <w:szCs w:val="28"/>
        </w:rPr>
      </w:pPr>
      <w:r>
        <w:rPr>
          <w:sz w:val="28"/>
          <w:szCs w:val="28"/>
          <w:u w:val="single"/>
        </w:rPr>
        <w:t xml:space="preserve">Практика: </w:t>
      </w:r>
      <w:r>
        <w:rPr>
          <w:sz w:val="28"/>
          <w:szCs w:val="28"/>
        </w:rPr>
        <w:t>Определение игровой ситуации, целесообразной для использования ведения мяча, выбор способа и направления ведения. Применение различных  способов обводки в зависимости от игровой ситуации.</w:t>
      </w:r>
    </w:p>
    <w:p w:rsidR="004C27BF" w:rsidRPr="00681160"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r>
        <w:rPr>
          <w:b/>
          <w:sz w:val="28"/>
          <w:szCs w:val="28"/>
        </w:rPr>
        <w:t xml:space="preserve">2.3.7. </w:t>
      </w:r>
      <w:r w:rsidRPr="000D65CD">
        <w:rPr>
          <w:b/>
          <w:sz w:val="28"/>
          <w:szCs w:val="28"/>
        </w:rPr>
        <w:t>Групповые действия</w:t>
      </w:r>
    </w:p>
    <w:p w:rsidR="004C27BF" w:rsidRDefault="004C27BF" w:rsidP="004C27BF">
      <w:pPr>
        <w:pStyle w:val="ab"/>
        <w:ind w:firstLine="709"/>
        <w:jc w:val="both"/>
        <w:rPr>
          <w:sz w:val="28"/>
          <w:szCs w:val="28"/>
        </w:rPr>
      </w:pPr>
      <w:r>
        <w:rPr>
          <w:sz w:val="28"/>
          <w:szCs w:val="28"/>
          <w:u w:val="single"/>
        </w:rPr>
        <w:t>Теория:</w:t>
      </w:r>
      <w:r>
        <w:rPr>
          <w:sz w:val="28"/>
          <w:szCs w:val="28"/>
        </w:rPr>
        <w:t xml:space="preserve"> Выполнение комбинаций групповых действий при стандартных положениях.</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Взаимодействие двух и более игроков. Взаимодействие игроков при розыгрыше противником стандартных положений.</w:t>
      </w:r>
    </w:p>
    <w:p w:rsidR="004C27BF" w:rsidRPr="00681160"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r w:rsidRPr="00070F0C">
        <w:rPr>
          <w:i/>
          <w:sz w:val="28"/>
          <w:szCs w:val="28"/>
          <w:u w:val="single"/>
        </w:rPr>
        <w:t>:</w:t>
      </w:r>
    </w:p>
    <w:p w:rsidR="004C27BF" w:rsidRPr="001878A5"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2.3.8. </w:t>
      </w:r>
      <w:r w:rsidRPr="000D65CD">
        <w:rPr>
          <w:b/>
          <w:sz w:val="28"/>
          <w:szCs w:val="28"/>
        </w:rPr>
        <w:t>Командные действия</w:t>
      </w:r>
    </w:p>
    <w:p w:rsidR="004C27BF" w:rsidRPr="00FF1998" w:rsidRDefault="004C27BF" w:rsidP="004C27BF">
      <w:pPr>
        <w:pStyle w:val="ab"/>
        <w:ind w:firstLine="709"/>
        <w:jc w:val="both"/>
        <w:rPr>
          <w:sz w:val="28"/>
          <w:szCs w:val="28"/>
        </w:rPr>
      </w:pPr>
      <w:r>
        <w:rPr>
          <w:sz w:val="28"/>
          <w:szCs w:val="28"/>
          <w:u w:val="single"/>
        </w:rPr>
        <w:t>Теория</w:t>
      </w:r>
      <w:r w:rsidRPr="00FF1998">
        <w:rPr>
          <w:sz w:val="28"/>
          <w:szCs w:val="28"/>
        </w:rPr>
        <w:t>: Коллективные игровые ситуации.</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Уметь выполнять основные обязательные действия в обороне на своем игровом месте согласно избранной тактической системе в составе команды. Организация обороны по принципу персональной и комбинированной защиты. Выбор позиции и взаимодействия игроков при атаке противника флангом и через центр.</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p>
    <w:p w:rsidR="004C27BF" w:rsidRPr="001878A5" w:rsidRDefault="004C27BF" w:rsidP="004C27BF">
      <w:pPr>
        <w:pStyle w:val="ab"/>
        <w:jc w:val="both"/>
        <w:rPr>
          <w:sz w:val="28"/>
          <w:szCs w:val="28"/>
        </w:rPr>
      </w:pPr>
    </w:p>
    <w:p w:rsidR="004C27BF" w:rsidRPr="00F03F14" w:rsidRDefault="004C27BF" w:rsidP="004C27BF">
      <w:pPr>
        <w:pStyle w:val="ab"/>
        <w:ind w:firstLine="709"/>
        <w:jc w:val="both"/>
        <w:rPr>
          <w:b/>
          <w:sz w:val="28"/>
          <w:szCs w:val="28"/>
        </w:rPr>
      </w:pPr>
      <w:r w:rsidRPr="00A84932">
        <w:rPr>
          <w:b/>
          <w:sz w:val="28"/>
          <w:szCs w:val="28"/>
        </w:rPr>
        <w:t>2.</w:t>
      </w:r>
      <w:r>
        <w:rPr>
          <w:b/>
          <w:sz w:val="28"/>
          <w:szCs w:val="28"/>
        </w:rPr>
        <w:t xml:space="preserve"> 4. </w:t>
      </w:r>
      <w:r w:rsidRPr="00F03F14">
        <w:rPr>
          <w:b/>
          <w:sz w:val="28"/>
          <w:szCs w:val="28"/>
        </w:rPr>
        <w:t>Инструкторская и судейская практика</w:t>
      </w:r>
    </w:p>
    <w:p w:rsidR="004C27BF" w:rsidRDefault="004C27BF" w:rsidP="004C27BF">
      <w:pPr>
        <w:ind w:firstLine="709"/>
        <w:jc w:val="both"/>
        <w:rPr>
          <w:sz w:val="28"/>
          <w:szCs w:val="28"/>
        </w:rPr>
      </w:pPr>
      <w:r>
        <w:rPr>
          <w:sz w:val="28"/>
          <w:szCs w:val="28"/>
        </w:rPr>
        <w:t xml:space="preserve">     </w:t>
      </w:r>
      <w:r>
        <w:rPr>
          <w:sz w:val="28"/>
          <w:szCs w:val="28"/>
          <w:u w:val="single"/>
        </w:rPr>
        <w:t>Практика:</w:t>
      </w:r>
      <w:r>
        <w:rPr>
          <w:sz w:val="28"/>
          <w:szCs w:val="28"/>
        </w:rPr>
        <w:t xml:space="preserve">  Самостоятельное ведение разминки, уметь судить учебно-тренировочные игры.</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sidRPr="001065C8">
        <w:rPr>
          <w:i/>
          <w:sz w:val="28"/>
          <w:szCs w:val="28"/>
          <w:u w:val="single"/>
        </w:rPr>
        <w:t xml:space="preserve"> </w:t>
      </w:r>
      <w:r>
        <w:rPr>
          <w:i/>
          <w:sz w:val="28"/>
          <w:szCs w:val="28"/>
          <w:u w:val="single"/>
        </w:rPr>
        <w:t>Наблюдение</w:t>
      </w:r>
      <w:r w:rsidRPr="00070F0C">
        <w:rPr>
          <w:i/>
          <w:sz w:val="28"/>
          <w:szCs w:val="28"/>
          <w:u w:val="single"/>
        </w:rPr>
        <w:t>:</w:t>
      </w:r>
    </w:p>
    <w:p w:rsidR="004C27BF" w:rsidRDefault="004C27BF" w:rsidP="004C27BF">
      <w:pPr>
        <w:ind w:firstLine="709"/>
        <w:jc w:val="both"/>
        <w:rPr>
          <w:sz w:val="28"/>
          <w:szCs w:val="28"/>
        </w:rPr>
      </w:pPr>
    </w:p>
    <w:p w:rsidR="004C27BF" w:rsidRDefault="004C27BF" w:rsidP="004C27BF">
      <w:pPr>
        <w:ind w:firstLine="709"/>
        <w:jc w:val="both"/>
        <w:rPr>
          <w:b/>
          <w:sz w:val="28"/>
          <w:szCs w:val="28"/>
        </w:rPr>
      </w:pPr>
    </w:p>
    <w:p w:rsidR="004C27BF" w:rsidRDefault="004C27BF" w:rsidP="004C27BF">
      <w:pPr>
        <w:numPr>
          <w:ilvl w:val="1"/>
          <w:numId w:val="7"/>
        </w:numPr>
        <w:ind w:left="0" w:firstLine="709"/>
        <w:jc w:val="both"/>
        <w:rPr>
          <w:b/>
          <w:sz w:val="28"/>
          <w:szCs w:val="28"/>
        </w:rPr>
      </w:pPr>
      <w:r>
        <w:rPr>
          <w:b/>
          <w:sz w:val="28"/>
          <w:szCs w:val="28"/>
        </w:rPr>
        <w:t>Приемные, переводные испытания.</w:t>
      </w:r>
    </w:p>
    <w:p w:rsidR="004C27BF" w:rsidRPr="00FF1998" w:rsidRDefault="004C27BF" w:rsidP="004C27BF">
      <w:pPr>
        <w:ind w:firstLine="709"/>
        <w:jc w:val="both"/>
        <w:rPr>
          <w:sz w:val="28"/>
          <w:szCs w:val="28"/>
        </w:rPr>
      </w:pPr>
      <w:r>
        <w:rPr>
          <w:sz w:val="28"/>
          <w:szCs w:val="28"/>
          <w:u w:val="single"/>
        </w:rPr>
        <w:t>Теория:</w:t>
      </w:r>
      <w:r>
        <w:rPr>
          <w:sz w:val="28"/>
          <w:szCs w:val="28"/>
        </w:rPr>
        <w:t xml:space="preserve"> Ознакомление с контрольными упражнениями.</w:t>
      </w:r>
    </w:p>
    <w:p w:rsidR="004C27BF" w:rsidRDefault="004C27BF" w:rsidP="004C27BF">
      <w:pPr>
        <w:tabs>
          <w:tab w:val="left" w:pos="303"/>
          <w:tab w:val="left" w:pos="404"/>
          <w:tab w:val="left" w:pos="1010"/>
        </w:tabs>
        <w:ind w:firstLine="709"/>
        <w:jc w:val="both"/>
        <w:rPr>
          <w:sz w:val="28"/>
          <w:szCs w:val="28"/>
        </w:rPr>
      </w:pPr>
      <w:r>
        <w:rPr>
          <w:sz w:val="28"/>
          <w:szCs w:val="28"/>
          <w:u w:val="single"/>
        </w:rPr>
        <w:t>Практика:</w:t>
      </w:r>
      <w:r>
        <w:rPr>
          <w:sz w:val="28"/>
          <w:szCs w:val="28"/>
        </w:rPr>
        <w:t xml:space="preserve"> Медицинский осмотр, наблюдение, диагностика, беседы, тесты, опросы (приложение №  1, 2, 3, 4, 5).</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Pr>
          <w:i/>
          <w:sz w:val="28"/>
          <w:szCs w:val="28"/>
          <w:u w:val="single"/>
        </w:rPr>
        <w:t>Тесты</w:t>
      </w:r>
    </w:p>
    <w:p w:rsidR="004C27BF" w:rsidRDefault="004C27BF" w:rsidP="004C27BF">
      <w:pPr>
        <w:tabs>
          <w:tab w:val="left" w:pos="303"/>
          <w:tab w:val="left" w:pos="404"/>
          <w:tab w:val="left" w:pos="1010"/>
        </w:tabs>
        <w:jc w:val="both"/>
        <w:rPr>
          <w:sz w:val="28"/>
          <w:szCs w:val="28"/>
        </w:rPr>
      </w:pPr>
    </w:p>
    <w:p w:rsidR="004C27BF" w:rsidRDefault="004C27BF" w:rsidP="004C27BF">
      <w:pPr>
        <w:ind w:firstLine="709"/>
        <w:jc w:val="both"/>
        <w:rPr>
          <w:b/>
          <w:sz w:val="28"/>
          <w:szCs w:val="28"/>
        </w:rPr>
      </w:pPr>
      <w:r>
        <w:rPr>
          <w:sz w:val="28"/>
          <w:szCs w:val="28"/>
        </w:rPr>
        <w:t>2.</w:t>
      </w:r>
      <w:r>
        <w:rPr>
          <w:b/>
          <w:sz w:val="28"/>
          <w:szCs w:val="28"/>
        </w:rPr>
        <w:t>6 Предметно-практическая деятельность.</w:t>
      </w:r>
    </w:p>
    <w:p w:rsidR="004C27BF" w:rsidRPr="00FF1998" w:rsidRDefault="004C27BF" w:rsidP="004C27BF">
      <w:pPr>
        <w:ind w:firstLine="709"/>
        <w:jc w:val="both"/>
        <w:rPr>
          <w:b/>
          <w:sz w:val="28"/>
          <w:szCs w:val="28"/>
        </w:rPr>
      </w:pPr>
      <w:r>
        <w:rPr>
          <w:sz w:val="28"/>
          <w:szCs w:val="28"/>
          <w:u w:val="single"/>
        </w:rPr>
        <w:t xml:space="preserve">Практика. </w:t>
      </w:r>
      <w:r>
        <w:rPr>
          <w:sz w:val="28"/>
          <w:szCs w:val="28"/>
        </w:rPr>
        <w:t>Участие в турнирах и соревнованиях (сельские, городские.)</w:t>
      </w:r>
    </w:p>
    <w:p w:rsidR="004C27BF" w:rsidRPr="00681160" w:rsidRDefault="004C27BF" w:rsidP="004C27BF">
      <w:pPr>
        <w:ind w:firstLine="709"/>
        <w:jc w:val="both"/>
        <w:rPr>
          <w:sz w:val="28"/>
          <w:szCs w:val="28"/>
          <w:u w:val="single"/>
        </w:rPr>
      </w:pPr>
      <w:r w:rsidRPr="00070F0C">
        <w:rPr>
          <w:i/>
          <w:sz w:val="28"/>
          <w:szCs w:val="28"/>
          <w:u w:val="single"/>
        </w:rPr>
        <w:t>Форма аттестации (контроля):</w:t>
      </w:r>
      <w:r>
        <w:rPr>
          <w:i/>
          <w:sz w:val="28"/>
          <w:szCs w:val="28"/>
          <w:u w:val="single"/>
        </w:rPr>
        <w:t>Соревнования</w:t>
      </w:r>
    </w:p>
    <w:p w:rsidR="004C27BF" w:rsidRDefault="004C27BF" w:rsidP="004C27BF">
      <w:pPr>
        <w:ind w:firstLine="709"/>
        <w:jc w:val="both"/>
        <w:rPr>
          <w:sz w:val="28"/>
          <w:szCs w:val="28"/>
        </w:rPr>
      </w:pPr>
    </w:p>
    <w:p w:rsidR="004C27BF" w:rsidRDefault="004C27BF" w:rsidP="004C27BF">
      <w:pPr>
        <w:ind w:firstLine="709"/>
        <w:jc w:val="both"/>
        <w:rPr>
          <w:b/>
          <w:sz w:val="28"/>
          <w:szCs w:val="28"/>
        </w:rPr>
      </w:pPr>
      <w:r>
        <w:rPr>
          <w:b/>
          <w:sz w:val="28"/>
          <w:szCs w:val="28"/>
          <w:lang w:val="en-US"/>
        </w:rPr>
        <w:lastRenderedPageBreak/>
        <w:t>III</w:t>
      </w:r>
      <w:r w:rsidRPr="0043642F">
        <w:rPr>
          <w:b/>
          <w:sz w:val="28"/>
          <w:szCs w:val="28"/>
        </w:rPr>
        <w:t xml:space="preserve">. </w:t>
      </w:r>
      <w:r>
        <w:rPr>
          <w:b/>
          <w:sz w:val="28"/>
          <w:szCs w:val="28"/>
        </w:rPr>
        <w:t>Познавательно-развивающая деятельность.</w:t>
      </w:r>
    </w:p>
    <w:p w:rsidR="004C27BF" w:rsidRDefault="004C27BF" w:rsidP="004C27BF">
      <w:pPr>
        <w:ind w:firstLine="709"/>
        <w:jc w:val="both"/>
        <w:rPr>
          <w:sz w:val="28"/>
          <w:szCs w:val="28"/>
        </w:rPr>
      </w:pPr>
      <w:r>
        <w:rPr>
          <w:sz w:val="28"/>
          <w:szCs w:val="28"/>
          <w:u w:val="single"/>
        </w:rPr>
        <w:t>Теория:</w:t>
      </w:r>
      <w:r>
        <w:rPr>
          <w:sz w:val="28"/>
          <w:szCs w:val="28"/>
        </w:rPr>
        <w:t xml:space="preserve"> Организация и проведение различных встреч с ветеранами спорта; беседы направленные  на формирование здорового образа жизни. </w:t>
      </w:r>
    </w:p>
    <w:p w:rsidR="004C27BF" w:rsidRPr="007E0D2E" w:rsidRDefault="004C27BF" w:rsidP="004C27BF">
      <w:pPr>
        <w:ind w:firstLine="709"/>
        <w:jc w:val="both"/>
        <w:rPr>
          <w:sz w:val="28"/>
          <w:szCs w:val="28"/>
        </w:rPr>
      </w:pPr>
      <w:r>
        <w:rPr>
          <w:sz w:val="28"/>
          <w:szCs w:val="28"/>
          <w:u w:val="single"/>
        </w:rPr>
        <w:t>Практика:</w:t>
      </w:r>
      <w:r>
        <w:rPr>
          <w:sz w:val="28"/>
          <w:szCs w:val="28"/>
        </w:rPr>
        <w:t xml:space="preserve"> Посещение футбольных матчей ФК «Газовик».</w:t>
      </w:r>
    </w:p>
    <w:p w:rsidR="004C27BF" w:rsidRPr="00070F0C" w:rsidRDefault="004C27BF" w:rsidP="004C27BF">
      <w:pPr>
        <w:ind w:firstLine="709"/>
        <w:jc w:val="both"/>
        <w:rPr>
          <w:sz w:val="28"/>
          <w:szCs w:val="28"/>
          <w:u w:val="single"/>
        </w:rPr>
      </w:pPr>
      <w:r w:rsidRPr="00070F0C">
        <w:rPr>
          <w:i/>
          <w:sz w:val="28"/>
          <w:szCs w:val="28"/>
          <w:u w:val="single"/>
        </w:rPr>
        <w:t>Форма аттестации (контроля):</w:t>
      </w:r>
      <w:r>
        <w:rPr>
          <w:i/>
          <w:sz w:val="28"/>
          <w:szCs w:val="28"/>
          <w:u w:val="single"/>
        </w:rPr>
        <w:t>Беседы</w:t>
      </w:r>
    </w:p>
    <w:p w:rsidR="004C27BF" w:rsidRDefault="004C27BF" w:rsidP="004C27BF">
      <w:pPr>
        <w:pStyle w:val="1"/>
        <w:spacing w:before="0" w:after="0"/>
        <w:jc w:val="both"/>
      </w:pPr>
    </w:p>
    <w:p w:rsidR="004C27BF" w:rsidRPr="00863AB1" w:rsidRDefault="00E96335" w:rsidP="00863AB1">
      <w:pPr>
        <w:ind w:firstLine="567"/>
        <w:rPr>
          <w:b/>
          <w:sz w:val="28"/>
          <w:szCs w:val="28"/>
          <w:lang w:eastAsia="zh-CN"/>
        </w:rPr>
      </w:pPr>
      <w:r w:rsidRPr="00863AB1">
        <w:rPr>
          <w:b/>
          <w:sz w:val="28"/>
          <w:szCs w:val="28"/>
          <w:lang w:eastAsia="zh-CN"/>
        </w:rPr>
        <w:t xml:space="preserve">3.1. </w:t>
      </w:r>
      <w:r w:rsidR="004C27BF" w:rsidRPr="00863AB1">
        <w:rPr>
          <w:b/>
          <w:sz w:val="28"/>
          <w:szCs w:val="28"/>
          <w:lang w:eastAsia="zh-CN"/>
        </w:rPr>
        <w:t>Цель и задачи дополнительной образовательной программы</w:t>
      </w:r>
    </w:p>
    <w:p w:rsidR="004C27BF" w:rsidRDefault="004C27BF" w:rsidP="004C27BF">
      <w:pPr>
        <w:ind w:firstLine="709"/>
        <w:jc w:val="both"/>
        <w:rPr>
          <w:b/>
          <w:sz w:val="28"/>
          <w:szCs w:val="28"/>
        </w:rPr>
      </w:pPr>
      <w:r>
        <w:rPr>
          <w:b/>
          <w:sz w:val="28"/>
          <w:szCs w:val="28"/>
        </w:rPr>
        <w:t xml:space="preserve">Цель программы: </w:t>
      </w:r>
      <w:r>
        <w:rPr>
          <w:sz w:val="28"/>
          <w:szCs w:val="28"/>
        </w:rPr>
        <w:t>ф</w:t>
      </w:r>
      <w:r w:rsidRPr="00DF2DD1">
        <w:rPr>
          <w:sz w:val="28"/>
          <w:szCs w:val="28"/>
        </w:rPr>
        <w:t>изическое развитие</w:t>
      </w:r>
      <w:r>
        <w:rPr>
          <w:sz w:val="28"/>
          <w:szCs w:val="28"/>
        </w:rPr>
        <w:t xml:space="preserve"> подростков, сохранение и укрепление их здоровья </w:t>
      </w:r>
      <w:r w:rsidRPr="00DF2DD1">
        <w:rPr>
          <w:sz w:val="28"/>
          <w:szCs w:val="28"/>
        </w:rPr>
        <w:t xml:space="preserve"> посредством обучения игре в футбол.</w:t>
      </w:r>
    </w:p>
    <w:p w:rsidR="004C27BF" w:rsidRDefault="004C27BF" w:rsidP="004C27BF">
      <w:pPr>
        <w:ind w:firstLine="709"/>
        <w:jc w:val="both"/>
        <w:rPr>
          <w:sz w:val="28"/>
          <w:szCs w:val="28"/>
        </w:rPr>
      </w:pPr>
      <w:r>
        <w:rPr>
          <w:b/>
          <w:sz w:val="28"/>
          <w:szCs w:val="28"/>
        </w:rPr>
        <w:t>З</w:t>
      </w:r>
      <w:r w:rsidRPr="000D3710">
        <w:rPr>
          <w:b/>
          <w:sz w:val="28"/>
          <w:szCs w:val="28"/>
        </w:rPr>
        <w:t>адачи</w:t>
      </w:r>
      <w:r>
        <w:rPr>
          <w:b/>
          <w:sz w:val="28"/>
          <w:szCs w:val="28"/>
        </w:rPr>
        <w:t xml:space="preserve"> программы</w:t>
      </w:r>
      <w:r>
        <w:rPr>
          <w:sz w:val="28"/>
          <w:szCs w:val="28"/>
        </w:rPr>
        <w:t>:</w:t>
      </w:r>
    </w:p>
    <w:p w:rsidR="004C27BF" w:rsidRPr="00406476" w:rsidRDefault="004C27BF" w:rsidP="004C27BF">
      <w:pPr>
        <w:ind w:left="720"/>
        <w:jc w:val="both"/>
        <w:rPr>
          <w:b/>
          <w:i/>
          <w:color w:val="000000"/>
          <w:sz w:val="28"/>
          <w:szCs w:val="28"/>
        </w:rPr>
      </w:pPr>
      <w:r>
        <w:rPr>
          <w:b/>
          <w:i/>
          <w:color w:val="000000"/>
          <w:sz w:val="28"/>
          <w:szCs w:val="28"/>
        </w:rPr>
        <w:t>Воспитательные:</w:t>
      </w:r>
      <w:r w:rsidRPr="00406476">
        <w:rPr>
          <w:sz w:val="28"/>
          <w:szCs w:val="28"/>
        </w:rPr>
        <w:t xml:space="preserve"> </w:t>
      </w:r>
    </w:p>
    <w:p w:rsidR="004C27BF" w:rsidRPr="00406476" w:rsidRDefault="004C27BF" w:rsidP="004C27BF">
      <w:pPr>
        <w:numPr>
          <w:ilvl w:val="0"/>
          <w:numId w:val="14"/>
        </w:numPr>
        <w:jc w:val="both"/>
        <w:rPr>
          <w:b/>
          <w:i/>
          <w:color w:val="000000"/>
          <w:sz w:val="28"/>
          <w:szCs w:val="28"/>
        </w:rPr>
      </w:pPr>
      <w:r w:rsidRPr="0066634D">
        <w:rPr>
          <w:sz w:val="28"/>
          <w:szCs w:val="28"/>
        </w:rPr>
        <w:t>воспитать целеустремленность, волю, дисциплинированность, исполнительность;</w:t>
      </w:r>
    </w:p>
    <w:p w:rsidR="004C27BF" w:rsidRPr="0066634D" w:rsidRDefault="004C27BF" w:rsidP="004C27BF">
      <w:pPr>
        <w:numPr>
          <w:ilvl w:val="0"/>
          <w:numId w:val="14"/>
        </w:numPr>
        <w:jc w:val="both"/>
        <w:rPr>
          <w:b/>
          <w:i/>
          <w:color w:val="000000"/>
          <w:sz w:val="28"/>
          <w:szCs w:val="28"/>
        </w:rPr>
      </w:pPr>
      <w:r w:rsidRPr="0066634D">
        <w:rPr>
          <w:sz w:val="28"/>
          <w:szCs w:val="28"/>
        </w:rPr>
        <w:t>воспитывать культуру общения и взаимодействия в учебной и игровой деятельности</w:t>
      </w:r>
      <w:r>
        <w:rPr>
          <w:sz w:val="28"/>
          <w:szCs w:val="28"/>
        </w:rPr>
        <w:t>;</w:t>
      </w:r>
    </w:p>
    <w:p w:rsidR="004C27BF" w:rsidRPr="00A84932" w:rsidRDefault="004C27BF" w:rsidP="004C27BF">
      <w:pPr>
        <w:numPr>
          <w:ilvl w:val="0"/>
          <w:numId w:val="14"/>
        </w:numPr>
        <w:jc w:val="both"/>
        <w:rPr>
          <w:b/>
          <w:i/>
          <w:color w:val="000000"/>
          <w:sz w:val="28"/>
          <w:szCs w:val="28"/>
        </w:rPr>
      </w:pPr>
      <w:r w:rsidRPr="0066634D">
        <w:rPr>
          <w:sz w:val="28"/>
          <w:szCs w:val="28"/>
        </w:rPr>
        <w:t>воспитать познавательную активность и интерес к занятиям футболом;</w:t>
      </w:r>
    </w:p>
    <w:p w:rsidR="004C27BF" w:rsidRDefault="004C27BF" w:rsidP="004C27BF">
      <w:pPr>
        <w:ind w:firstLine="709"/>
        <w:jc w:val="both"/>
        <w:rPr>
          <w:b/>
          <w:i/>
          <w:sz w:val="28"/>
          <w:szCs w:val="28"/>
        </w:rPr>
      </w:pPr>
    </w:p>
    <w:p w:rsidR="004C27BF" w:rsidRDefault="004C27BF" w:rsidP="004C27BF">
      <w:pPr>
        <w:ind w:firstLine="709"/>
        <w:jc w:val="both"/>
        <w:rPr>
          <w:b/>
          <w:i/>
          <w:sz w:val="28"/>
          <w:szCs w:val="28"/>
        </w:rPr>
      </w:pPr>
      <w:r>
        <w:rPr>
          <w:b/>
          <w:i/>
          <w:sz w:val="28"/>
          <w:szCs w:val="28"/>
        </w:rPr>
        <w:t>Развивающие:</w:t>
      </w:r>
    </w:p>
    <w:p w:rsidR="004C27BF" w:rsidRPr="00740D2D" w:rsidRDefault="004C27BF" w:rsidP="004C27BF">
      <w:pPr>
        <w:numPr>
          <w:ilvl w:val="0"/>
          <w:numId w:val="16"/>
        </w:numPr>
        <w:jc w:val="both"/>
        <w:rPr>
          <w:sz w:val="28"/>
          <w:szCs w:val="28"/>
        </w:rPr>
      </w:pPr>
      <w:r>
        <w:rPr>
          <w:sz w:val="28"/>
          <w:szCs w:val="28"/>
        </w:rPr>
        <w:t>ф</w:t>
      </w:r>
      <w:r w:rsidRPr="00740D2D">
        <w:rPr>
          <w:sz w:val="28"/>
          <w:szCs w:val="28"/>
        </w:rPr>
        <w:t>ормирова</w:t>
      </w:r>
      <w:r>
        <w:rPr>
          <w:sz w:val="28"/>
          <w:szCs w:val="28"/>
        </w:rPr>
        <w:t>ть</w:t>
      </w:r>
      <w:r w:rsidRPr="00740D2D">
        <w:rPr>
          <w:sz w:val="28"/>
          <w:szCs w:val="28"/>
        </w:rPr>
        <w:t xml:space="preserve"> умения планировать, контролировать и оценивать учебные действия в соответствии с поставленной задачей</w:t>
      </w:r>
      <w:r>
        <w:rPr>
          <w:sz w:val="28"/>
          <w:szCs w:val="28"/>
        </w:rPr>
        <w:t>;</w:t>
      </w:r>
    </w:p>
    <w:p w:rsidR="004C27BF" w:rsidRDefault="004C27BF" w:rsidP="004C27BF">
      <w:pPr>
        <w:numPr>
          <w:ilvl w:val="0"/>
          <w:numId w:val="15"/>
        </w:numPr>
        <w:tabs>
          <w:tab w:val="left" w:pos="567"/>
        </w:tabs>
        <w:suppressAutoHyphens/>
        <w:jc w:val="both"/>
        <w:rPr>
          <w:sz w:val="28"/>
          <w:szCs w:val="28"/>
        </w:rPr>
      </w:pPr>
      <w:r>
        <w:rPr>
          <w:sz w:val="28"/>
          <w:szCs w:val="28"/>
        </w:rPr>
        <w:t xml:space="preserve">  развить навыки общения и сотрудничества в коллективе;</w:t>
      </w:r>
    </w:p>
    <w:p w:rsidR="004C27BF" w:rsidRDefault="004C27BF" w:rsidP="004C27BF">
      <w:pPr>
        <w:numPr>
          <w:ilvl w:val="0"/>
          <w:numId w:val="15"/>
        </w:numPr>
        <w:jc w:val="both"/>
        <w:rPr>
          <w:sz w:val="28"/>
          <w:szCs w:val="28"/>
        </w:rPr>
      </w:pPr>
      <w:r>
        <w:rPr>
          <w:sz w:val="28"/>
          <w:szCs w:val="28"/>
        </w:rPr>
        <w:t>развить основные физические качества: силу, быстроту, скорость, выносливость, координацию;</w:t>
      </w:r>
    </w:p>
    <w:p w:rsidR="004C27BF" w:rsidRPr="00D47679" w:rsidRDefault="004C27BF" w:rsidP="004C27BF">
      <w:pPr>
        <w:numPr>
          <w:ilvl w:val="0"/>
          <w:numId w:val="15"/>
        </w:numPr>
        <w:tabs>
          <w:tab w:val="left" w:pos="0"/>
        </w:tabs>
        <w:suppressAutoHyphens/>
        <w:jc w:val="both"/>
        <w:rPr>
          <w:sz w:val="28"/>
          <w:szCs w:val="28"/>
        </w:rPr>
      </w:pPr>
      <w:r w:rsidRPr="0066634D">
        <w:rPr>
          <w:sz w:val="28"/>
          <w:szCs w:val="28"/>
        </w:rPr>
        <w:t xml:space="preserve">развить </w:t>
      </w:r>
      <w:r w:rsidRPr="0066634D">
        <w:rPr>
          <w:color w:val="000000"/>
          <w:sz w:val="28"/>
          <w:szCs w:val="28"/>
        </w:rPr>
        <w:t>ценностное отношение подростков к своему здоровью и здоровому образу жизни;</w:t>
      </w:r>
    </w:p>
    <w:p w:rsidR="004C27BF" w:rsidRDefault="004C27BF" w:rsidP="004C27BF">
      <w:pPr>
        <w:ind w:firstLine="709"/>
        <w:jc w:val="both"/>
        <w:rPr>
          <w:b/>
          <w:i/>
          <w:sz w:val="28"/>
          <w:szCs w:val="28"/>
        </w:rPr>
      </w:pPr>
    </w:p>
    <w:p w:rsidR="004C27BF" w:rsidRDefault="004C27BF" w:rsidP="004C27BF">
      <w:pPr>
        <w:ind w:firstLine="709"/>
        <w:jc w:val="both"/>
        <w:rPr>
          <w:b/>
          <w:i/>
          <w:sz w:val="28"/>
          <w:szCs w:val="28"/>
        </w:rPr>
      </w:pPr>
      <w:r>
        <w:rPr>
          <w:b/>
          <w:i/>
          <w:sz w:val="28"/>
          <w:szCs w:val="28"/>
        </w:rPr>
        <w:t>Обучающие:</w:t>
      </w:r>
    </w:p>
    <w:p w:rsidR="004C27BF" w:rsidRPr="00CE0E96" w:rsidRDefault="004C27BF" w:rsidP="004C27BF">
      <w:pPr>
        <w:numPr>
          <w:ilvl w:val="0"/>
          <w:numId w:val="16"/>
        </w:numPr>
        <w:jc w:val="both"/>
        <w:rPr>
          <w:bCs/>
          <w:sz w:val="28"/>
          <w:szCs w:val="28"/>
        </w:rPr>
      </w:pPr>
      <w:r w:rsidRPr="00CE0E96">
        <w:rPr>
          <w:bCs/>
          <w:sz w:val="28"/>
          <w:szCs w:val="28"/>
        </w:rPr>
        <w:t xml:space="preserve">познакомить с теоретическими основами техники и тактики </w:t>
      </w:r>
      <w:r>
        <w:rPr>
          <w:bCs/>
          <w:sz w:val="28"/>
          <w:szCs w:val="28"/>
        </w:rPr>
        <w:t>игры в футбол</w:t>
      </w:r>
      <w:r w:rsidRPr="00CE0E96">
        <w:rPr>
          <w:bCs/>
          <w:sz w:val="28"/>
          <w:szCs w:val="28"/>
        </w:rPr>
        <w:t>;</w:t>
      </w:r>
    </w:p>
    <w:p w:rsidR="004C27BF" w:rsidRDefault="004C27BF" w:rsidP="004C27BF">
      <w:pPr>
        <w:numPr>
          <w:ilvl w:val="0"/>
          <w:numId w:val="16"/>
        </w:numPr>
        <w:jc w:val="both"/>
        <w:rPr>
          <w:sz w:val="28"/>
          <w:szCs w:val="28"/>
        </w:rPr>
      </w:pPr>
      <w:r>
        <w:rPr>
          <w:sz w:val="28"/>
          <w:szCs w:val="28"/>
        </w:rPr>
        <w:t xml:space="preserve">обучить технике и тактике игры в футбол; </w:t>
      </w:r>
    </w:p>
    <w:p w:rsidR="004C27BF" w:rsidRPr="00CE0E96" w:rsidRDefault="004C27BF" w:rsidP="004C27BF">
      <w:pPr>
        <w:numPr>
          <w:ilvl w:val="0"/>
          <w:numId w:val="16"/>
        </w:numPr>
        <w:jc w:val="both"/>
        <w:rPr>
          <w:sz w:val="28"/>
          <w:szCs w:val="28"/>
        </w:rPr>
      </w:pPr>
      <w:r>
        <w:rPr>
          <w:sz w:val="28"/>
          <w:szCs w:val="28"/>
        </w:rPr>
        <w:t xml:space="preserve">сформировать навыки игры </w:t>
      </w:r>
      <w:r w:rsidRPr="00740D2D">
        <w:rPr>
          <w:sz w:val="28"/>
          <w:szCs w:val="28"/>
        </w:rPr>
        <w:t>в футбол</w:t>
      </w:r>
      <w:r>
        <w:rPr>
          <w:sz w:val="28"/>
          <w:szCs w:val="28"/>
        </w:rPr>
        <w:t>.</w:t>
      </w:r>
    </w:p>
    <w:p w:rsidR="004C27BF" w:rsidRPr="006859E4" w:rsidRDefault="004C27BF" w:rsidP="004C27BF">
      <w:pPr>
        <w:jc w:val="center"/>
        <w:rPr>
          <w:b/>
          <w:sz w:val="28"/>
          <w:szCs w:val="28"/>
        </w:rPr>
      </w:pPr>
    </w:p>
    <w:p w:rsidR="004C27BF" w:rsidRPr="00863AB1" w:rsidRDefault="00E96335" w:rsidP="00863AB1">
      <w:pPr>
        <w:ind w:firstLine="567"/>
        <w:rPr>
          <w:b/>
          <w:sz w:val="28"/>
          <w:szCs w:val="28"/>
          <w:lang w:eastAsia="zh-CN"/>
        </w:rPr>
      </w:pPr>
      <w:r w:rsidRPr="00863AB1">
        <w:rPr>
          <w:rFonts w:eastAsia="Calibri"/>
          <w:b/>
          <w:sz w:val="28"/>
          <w:szCs w:val="28"/>
          <w:lang w:eastAsia="en-US"/>
        </w:rPr>
        <w:t xml:space="preserve">3.2. </w:t>
      </w:r>
      <w:r w:rsidR="004C27BF" w:rsidRPr="00863AB1">
        <w:rPr>
          <w:rFonts w:eastAsia="Calibri"/>
          <w:b/>
          <w:sz w:val="28"/>
          <w:szCs w:val="28"/>
          <w:lang w:eastAsia="en-US"/>
        </w:rPr>
        <w:t>Ожидаемые результаты и способы определения</w:t>
      </w:r>
      <w:r w:rsidR="004C27BF" w:rsidRPr="00863AB1">
        <w:rPr>
          <w:b/>
          <w:sz w:val="28"/>
          <w:szCs w:val="28"/>
          <w:lang w:eastAsia="en-US"/>
        </w:rPr>
        <w:t xml:space="preserve"> </w:t>
      </w:r>
      <w:r w:rsidR="004C27BF" w:rsidRPr="00863AB1">
        <w:rPr>
          <w:rFonts w:eastAsia="Calibri"/>
          <w:b/>
          <w:sz w:val="28"/>
          <w:szCs w:val="28"/>
          <w:lang w:eastAsia="en-US"/>
        </w:rPr>
        <w:t>их результативности</w:t>
      </w:r>
    </w:p>
    <w:p w:rsidR="004C27BF" w:rsidRDefault="004C27BF" w:rsidP="004C27BF">
      <w:pPr>
        <w:suppressAutoHyphens/>
        <w:spacing w:line="252" w:lineRule="auto"/>
        <w:ind w:firstLine="708"/>
        <w:jc w:val="both"/>
        <w:rPr>
          <w:b/>
          <w:sz w:val="28"/>
          <w:szCs w:val="28"/>
          <w:lang w:eastAsia="zh-CN"/>
        </w:rPr>
      </w:pPr>
      <w:r w:rsidRPr="00E47B88">
        <w:rPr>
          <w:sz w:val="28"/>
          <w:szCs w:val="28"/>
          <w:lang w:eastAsia="zh-CN"/>
        </w:rPr>
        <w:t>Характеристика образовательного минимума включает личностные, метапредметные и предметные результаты.</w:t>
      </w:r>
    </w:p>
    <w:p w:rsidR="004C27BF" w:rsidRDefault="004C27BF" w:rsidP="004C27BF">
      <w:pPr>
        <w:suppressAutoHyphens/>
        <w:spacing w:line="252" w:lineRule="auto"/>
        <w:ind w:firstLine="709"/>
        <w:jc w:val="center"/>
        <w:rPr>
          <w:b/>
          <w:sz w:val="28"/>
          <w:szCs w:val="28"/>
        </w:rPr>
      </w:pPr>
    </w:p>
    <w:p w:rsidR="004C27BF" w:rsidRDefault="004C27BF" w:rsidP="004C27BF">
      <w:pPr>
        <w:suppressAutoHyphens/>
        <w:spacing w:line="252" w:lineRule="auto"/>
        <w:ind w:firstLine="709"/>
        <w:jc w:val="center"/>
        <w:rPr>
          <w:b/>
          <w:sz w:val="28"/>
          <w:szCs w:val="28"/>
        </w:rPr>
      </w:pPr>
      <w:r>
        <w:rPr>
          <w:b/>
          <w:sz w:val="28"/>
          <w:szCs w:val="28"/>
        </w:rPr>
        <w:t>1 год обучения</w:t>
      </w:r>
    </w:p>
    <w:p w:rsidR="004C27BF" w:rsidRPr="00E47B88" w:rsidRDefault="004C27BF" w:rsidP="004C27BF">
      <w:pPr>
        <w:suppressAutoHyphens/>
        <w:spacing w:line="252" w:lineRule="auto"/>
        <w:ind w:firstLine="709"/>
        <w:rPr>
          <w:i/>
          <w:color w:val="00000A"/>
          <w:sz w:val="28"/>
          <w:szCs w:val="28"/>
          <w:lang w:eastAsia="zh-CN"/>
        </w:rPr>
      </w:pPr>
      <w:r w:rsidRPr="00E47B88">
        <w:rPr>
          <w:b/>
          <w:i/>
          <w:sz w:val="28"/>
          <w:szCs w:val="28"/>
          <w:lang w:eastAsia="en-US"/>
        </w:rPr>
        <w:t xml:space="preserve"> </w:t>
      </w:r>
      <w:r w:rsidRPr="00E47B88">
        <w:rPr>
          <w:b/>
          <w:sz w:val="28"/>
          <w:szCs w:val="28"/>
          <w:lang w:eastAsia="zh-CN"/>
        </w:rPr>
        <w:t>Личностные результаты</w:t>
      </w:r>
    </w:p>
    <w:p w:rsidR="004C27BF" w:rsidRDefault="004C27BF" w:rsidP="004C27BF">
      <w:pPr>
        <w:suppressAutoHyphens/>
        <w:spacing w:line="252" w:lineRule="auto"/>
        <w:ind w:firstLine="708"/>
        <w:jc w:val="both"/>
        <w:rPr>
          <w:i/>
          <w:sz w:val="28"/>
          <w:szCs w:val="28"/>
          <w:lang w:eastAsia="zh-CN"/>
        </w:rPr>
      </w:pPr>
      <w:r w:rsidRPr="00E47B88">
        <w:rPr>
          <w:i/>
          <w:sz w:val="28"/>
          <w:szCs w:val="28"/>
          <w:lang w:eastAsia="zh-CN"/>
        </w:rPr>
        <w:t xml:space="preserve">У </w:t>
      </w:r>
      <w:r>
        <w:rPr>
          <w:i/>
          <w:sz w:val="28"/>
          <w:szCs w:val="28"/>
          <w:lang w:eastAsia="zh-CN"/>
        </w:rPr>
        <w:t xml:space="preserve">учащегося </w:t>
      </w:r>
      <w:r w:rsidRPr="00E47B88">
        <w:rPr>
          <w:i/>
          <w:sz w:val="28"/>
          <w:szCs w:val="28"/>
          <w:lang w:eastAsia="zh-CN"/>
        </w:rPr>
        <w:t xml:space="preserve"> должны быть сформированы:</w:t>
      </w:r>
    </w:p>
    <w:p w:rsidR="004C27BF" w:rsidRDefault="004C27BF" w:rsidP="004C27BF">
      <w:pPr>
        <w:numPr>
          <w:ilvl w:val="0"/>
          <w:numId w:val="23"/>
        </w:numPr>
        <w:jc w:val="both"/>
        <w:rPr>
          <w:sz w:val="28"/>
          <w:szCs w:val="28"/>
          <w:lang w:eastAsia="en-US"/>
        </w:rPr>
      </w:pPr>
      <w:r>
        <w:rPr>
          <w:sz w:val="28"/>
          <w:szCs w:val="28"/>
        </w:rPr>
        <w:t xml:space="preserve">основы моральных качеств, дисциплинированность; </w:t>
      </w:r>
    </w:p>
    <w:p w:rsidR="004C27BF" w:rsidRPr="00406476" w:rsidRDefault="004C27BF" w:rsidP="004C27BF">
      <w:pPr>
        <w:pStyle w:val="af5"/>
        <w:numPr>
          <w:ilvl w:val="0"/>
          <w:numId w:val="23"/>
        </w:numPr>
        <w:spacing w:after="0" w:line="240" w:lineRule="auto"/>
        <w:jc w:val="both"/>
        <w:rPr>
          <w:sz w:val="28"/>
          <w:szCs w:val="28"/>
          <w:lang w:eastAsia="ru-RU"/>
        </w:rPr>
      </w:pPr>
      <w:r>
        <w:rPr>
          <w:rFonts w:ascii="Times New Roman" w:hAnsi="Times New Roman"/>
          <w:sz w:val="28"/>
          <w:szCs w:val="28"/>
          <w:lang w:eastAsia="en-US"/>
        </w:rPr>
        <w:t>чувство уверенности и самореализации в коллективе;</w:t>
      </w:r>
    </w:p>
    <w:p w:rsidR="004C27BF" w:rsidRPr="00D47679" w:rsidRDefault="004C27BF" w:rsidP="004C27BF">
      <w:pPr>
        <w:pStyle w:val="af5"/>
        <w:numPr>
          <w:ilvl w:val="0"/>
          <w:numId w:val="23"/>
        </w:numPr>
        <w:spacing w:after="0" w:line="240" w:lineRule="auto"/>
        <w:jc w:val="both"/>
        <w:rPr>
          <w:rFonts w:ascii="Times New Roman" w:hAnsi="Times New Roman"/>
          <w:sz w:val="28"/>
          <w:szCs w:val="28"/>
          <w:lang w:eastAsia="ru-RU"/>
        </w:rPr>
      </w:pPr>
      <w:r w:rsidRPr="00406476">
        <w:rPr>
          <w:rFonts w:ascii="Times New Roman" w:hAnsi="Times New Roman"/>
          <w:sz w:val="28"/>
          <w:szCs w:val="28"/>
        </w:rPr>
        <w:t>интерес к игре в футбол</w:t>
      </w:r>
      <w:r>
        <w:rPr>
          <w:rFonts w:ascii="Times New Roman" w:hAnsi="Times New Roman"/>
          <w:sz w:val="28"/>
          <w:szCs w:val="28"/>
        </w:rPr>
        <w:t>.</w:t>
      </w:r>
    </w:p>
    <w:p w:rsidR="004C27BF" w:rsidRDefault="004C27BF" w:rsidP="004C27BF">
      <w:pPr>
        <w:tabs>
          <w:tab w:val="left" w:pos="993"/>
        </w:tabs>
        <w:suppressAutoHyphens/>
        <w:spacing w:line="252" w:lineRule="auto"/>
        <w:ind w:firstLine="709"/>
        <w:rPr>
          <w:b/>
          <w:sz w:val="28"/>
          <w:szCs w:val="28"/>
        </w:rPr>
      </w:pPr>
    </w:p>
    <w:p w:rsidR="004C27BF" w:rsidRDefault="004C27BF" w:rsidP="004C27BF">
      <w:pPr>
        <w:tabs>
          <w:tab w:val="left" w:pos="993"/>
        </w:tabs>
        <w:suppressAutoHyphens/>
        <w:spacing w:line="252" w:lineRule="auto"/>
        <w:ind w:firstLine="709"/>
        <w:rPr>
          <w:i/>
          <w:sz w:val="28"/>
          <w:szCs w:val="28"/>
        </w:rPr>
      </w:pPr>
      <w:r>
        <w:rPr>
          <w:b/>
          <w:sz w:val="28"/>
          <w:szCs w:val="28"/>
        </w:rPr>
        <w:t>Метапредметные результаты</w:t>
      </w:r>
    </w:p>
    <w:p w:rsidR="004C27BF" w:rsidRDefault="004C27BF" w:rsidP="004C27BF">
      <w:pPr>
        <w:suppressAutoHyphens/>
        <w:spacing w:line="252" w:lineRule="auto"/>
        <w:ind w:firstLine="708"/>
      </w:pPr>
      <w:r>
        <w:rPr>
          <w:i/>
          <w:sz w:val="28"/>
          <w:szCs w:val="28"/>
        </w:rPr>
        <w:t>Учащийся должен:</w:t>
      </w:r>
    </w:p>
    <w:p w:rsidR="004C27BF" w:rsidRDefault="004C27BF" w:rsidP="004C27BF">
      <w:pPr>
        <w:suppressAutoHyphens/>
        <w:spacing w:line="252" w:lineRule="auto"/>
        <w:ind w:firstLine="708"/>
        <w:rPr>
          <w:rFonts w:eastAsia="Calibri"/>
          <w:sz w:val="28"/>
          <w:szCs w:val="28"/>
          <w:lang w:eastAsia="en-US"/>
        </w:rPr>
      </w:pPr>
      <w:r>
        <w:rPr>
          <w:rFonts w:eastAsia="Calibri"/>
          <w:b/>
          <w:bCs/>
          <w:i/>
          <w:iCs/>
          <w:sz w:val="28"/>
          <w:szCs w:val="28"/>
          <w:lang w:eastAsia="en-US"/>
        </w:rPr>
        <w:t>Регулятивные:</w:t>
      </w:r>
    </w:p>
    <w:p w:rsidR="004C27BF" w:rsidRDefault="004C27BF" w:rsidP="004C27BF">
      <w:pPr>
        <w:numPr>
          <w:ilvl w:val="0"/>
          <w:numId w:val="16"/>
        </w:numPr>
        <w:jc w:val="both"/>
        <w:rPr>
          <w:sz w:val="28"/>
          <w:szCs w:val="28"/>
        </w:rPr>
      </w:pPr>
      <w:r w:rsidRPr="00740D2D">
        <w:rPr>
          <w:sz w:val="28"/>
          <w:szCs w:val="28"/>
        </w:rPr>
        <w:t>уме</w:t>
      </w:r>
      <w:r>
        <w:rPr>
          <w:sz w:val="28"/>
          <w:szCs w:val="28"/>
        </w:rPr>
        <w:t>ть</w:t>
      </w:r>
      <w:r w:rsidRPr="00740D2D">
        <w:rPr>
          <w:sz w:val="28"/>
          <w:szCs w:val="28"/>
        </w:rPr>
        <w:t xml:space="preserve"> планировать учебные действия в соответствии с поставленной задачей</w:t>
      </w:r>
      <w:r>
        <w:rPr>
          <w:sz w:val="28"/>
          <w:szCs w:val="28"/>
        </w:rPr>
        <w:t>;</w:t>
      </w:r>
    </w:p>
    <w:p w:rsidR="004C27BF" w:rsidRDefault="004C27BF" w:rsidP="004C27BF">
      <w:pPr>
        <w:numPr>
          <w:ilvl w:val="0"/>
          <w:numId w:val="16"/>
        </w:numPr>
        <w:jc w:val="both"/>
        <w:rPr>
          <w:sz w:val="28"/>
          <w:szCs w:val="28"/>
        </w:rPr>
      </w:pPr>
      <w:r w:rsidRPr="000439D4">
        <w:rPr>
          <w:bCs/>
          <w:iCs/>
          <w:sz w:val="28"/>
          <w:szCs w:val="28"/>
        </w:rPr>
        <w:t xml:space="preserve">уметь выполнять </w:t>
      </w:r>
      <w:r w:rsidRPr="000439D4">
        <w:rPr>
          <w:bCs/>
          <w:sz w:val="28"/>
          <w:szCs w:val="28"/>
        </w:rPr>
        <w:t>правильные</w:t>
      </w:r>
      <w:r w:rsidRPr="000439D4">
        <w:rPr>
          <w:b/>
          <w:bCs/>
          <w:sz w:val="28"/>
          <w:szCs w:val="28"/>
        </w:rPr>
        <w:t xml:space="preserve"> </w:t>
      </w:r>
      <w:r w:rsidRPr="000439D4">
        <w:rPr>
          <w:sz w:val="28"/>
          <w:szCs w:val="28"/>
        </w:rPr>
        <w:t xml:space="preserve">двигательные действия на </w:t>
      </w:r>
      <w:r>
        <w:rPr>
          <w:sz w:val="28"/>
          <w:szCs w:val="28"/>
        </w:rPr>
        <w:t>силу, быстроту, скорость, выносливость, координацию.</w:t>
      </w:r>
    </w:p>
    <w:p w:rsidR="004C27BF" w:rsidRPr="000439D4" w:rsidRDefault="004C27BF" w:rsidP="004C27BF">
      <w:pPr>
        <w:ind w:firstLine="708"/>
        <w:contextualSpacing/>
        <w:jc w:val="both"/>
        <w:rPr>
          <w:sz w:val="28"/>
          <w:szCs w:val="28"/>
        </w:rPr>
      </w:pPr>
      <w:r w:rsidRPr="000439D4">
        <w:rPr>
          <w:b/>
          <w:bCs/>
          <w:i/>
          <w:iCs/>
          <w:sz w:val="28"/>
          <w:szCs w:val="28"/>
        </w:rPr>
        <w:t>Коммуникативные:</w:t>
      </w:r>
    </w:p>
    <w:p w:rsidR="004C27BF" w:rsidRPr="000439D4" w:rsidRDefault="004C27BF" w:rsidP="004C27BF">
      <w:pPr>
        <w:numPr>
          <w:ilvl w:val="0"/>
          <w:numId w:val="21"/>
        </w:numPr>
        <w:ind w:left="709"/>
        <w:rPr>
          <w:sz w:val="28"/>
          <w:szCs w:val="28"/>
        </w:rPr>
      </w:pPr>
      <w:r>
        <w:rPr>
          <w:sz w:val="28"/>
          <w:szCs w:val="28"/>
        </w:rPr>
        <w:t>уметь учитывать разные мнения и интересы.</w:t>
      </w:r>
    </w:p>
    <w:p w:rsidR="004C27BF" w:rsidRDefault="004C27BF" w:rsidP="004C27BF">
      <w:pPr>
        <w:ind w:left="709"/>
        <w:rPr>
          <w:b/>
          <w:bCs/>
          <w:i/>
          <w:iCs/>
          <w:sz w:val="28"/>
          <w:szCs w:val="28"/>
        </w:rPr>
      </w:pPr>
      <w:r>
        <w:rPr>
          <w:b/>
          <w:bCs/>
          <w:i/>
          <w:iCs/>
          <w:sz w:val="28"/>
          <w:szCs w:val="28"/>
        </w:rPr>
        <w:t>Познавательные:</w:t>
      </w:r>
    </w:p>
    <w:p w:rsidR="004C27BF" w:rsidRDefault="004C27BF" w:rsidP="004C27BF">
      <w:pPr>
        <w:numPr>
          <w:ilvl w:val="0"/>
          <w:numId w:val="21"/>
        </w:numPr>
        <w:ind w:left="709"/>
        <w:rPr>
          <w:sz w:val="28"/>
          <w:szCs w:val="28"/>
        </w:rPr>
      </w:pPr>
      <w:r>
        <w:rPr>
          <w:sz w:val="28"/>
          <w:szCs w:val="28"/>
        </w:rPr>
        <w:t>сформирована мотивация к занятиям спортом.</w:t>
      </w:r>
    </w:p>
    <w:p w:rsidR="004C27BF" w:rsidRPr="000439D4" w:rsidRDefault="004C27BF" w:rsidP="004C27BF">
      <w:pPr>
        <w:ind w:left="709"/>
        <w:rPr>
          <w:sz w:val="28"/>
          <w:szCs w:val="28"/>
        </w:rPr>
      </w:pPr>
    </w:p>
    <w:p w:rsidR="004C27BF" w:rsidRDefault="004C27BF" w:rsidP="004C27BF">
      <w:pPr>
        <w:suppressAutoHyphens/>
        <w:spacing w:line="252" w:lineRule="auto"/>
        <w:ind w:firstLine="708"/>
        <w:rPr>
          <w:rFonts w:eastAsia="Calibri"/>
          <w:sz w:val="28"/>
          <w:szCs w:val="28"/>
          <w:lang w:eastAsia="en-US"/>
        </w:rPr>
      </w:pPr>
      <w:r>
        <w:rPr>
          <w:b/>
          <w:sz w:val="28"/>
          <w:szCs w:val="28"/>
        </w:rPr>
        <w:t>Предметные результаты</w:t>
      </w:r>
    </w:p>
    <w:p w:rsidR="004C27BF" w:rsidRDefault="004C27BF" w:rsidP="004C27BF">
      <w:pPr>
        <w:ind w:firstLine="708"/>
        <w:contextualSpacing/>
        <w:jc w:val="both"/>
        <w:rPr>
          <w:rFonts w:eastAsia="Calibri"/>
          <w:b/>
          <w:sz w:val="28"/>
          <w:szCs w:val="28"/>
          <w:lang w:eastAsia="en-US"/>
        </w:rPr>
      </w:pPr>
      <w:r>
        <w:rPr>
          <w:rFonts w:eastAsia="Calibri"/>
          <w:sz w:val="28"/>
          <w:szCs w:val="28"/>
          <w:lang w:eastAsia="en-US"/>
        </w:rPr>
        <w:t xml:space="preserve">Учащийся должен </w:t>
      </w:r>
    </w:p>
    <w:p w:rsidR="004C27BF" w:rsidRDefault="004C27BF" w:rsidP="004C27BF">
      <w:pPr>
        <w:ind w:firstLine="708"/>
        <w:rPr>
          <w:sz w:val="28"/>
          <w:szCs w:val="28"/>
        </w:rPr>
      </w:pPr>
      <w:r>
        <w:rPr>
          <w:b/>
          <w:i/>
          <w:sz w:val="28"/>
          <w:szCs w:val="28"/>
        </w:rPr>
        <w:t>знать:</w:t>
      </w:r>
    </w:p>
    <w:p w:rsidR="004C27BF" w:rsidRDefault="004C27BF" w:rsidP="004C27BF">
      <w:pPr>
        <w:ind w:firstLine="709"/>
        <w:jc w:val="both"/>
        <w:rPr>
          <w:sz w:val="28"/>
          <w:szCs w:val="28"/>
        </w:rPr>
      </w:pPr>
      <w:r>
        <w:rPr>
          <w:sz w:val="28"/>
          <w:szCs w:val="28"/>
        </w:rPr>
        <w:t>- элементарные сведения из истории развития футбола как вида спорта;</w:t>
      </w:r>
    </w:p>
    <w:p w:rsidR="004C27BF" w:rsidRDefault="004C27BF" w:rsidP="004C27BF">
      <w:pPr>
        <w:ind w:firstLine="709"/>
        <w:jc w:val="both"/>
        <w:rPr>
          <w:sz w:val="28"/>
          <w:szCs w:val="28"/>
        </w:rPr>
      </w:pPr>
      <w:r>
        <w:rPr>
          <w:sz w:val="28"/>
          <w:szCs w:val="28"/>
        </w:rPr>
        <w:t>- общие понятия о личной гигиене, гигиенические основы режима труда и отдыха юного спортсмена;</w:t>
      </w:r>
    </w:p>
    <w:p w:rsidR="004C27BF" w:rsidRDefault="004C27BF" w:rsidP="004C27BF">
      <w:pPr>
        <w:ind w:firstLine="709"/>
        <w:jc w:val="both"/>
        <w:rPr>
          <w:sz w:val="28"/>
          <w:szCs w:val="28"/>
        </w:rPr>
      </w:pPr>
      <w:r>
        <w:rPr>
          <w:sz w:val="28"/>
          <w:szCs w:val="28"/>
        </w:rPr>
        <w:t>- простейшие способы самоконтроля в процессе занятий спортом;</w:t>
      </w:r>
    </w:p>
    <w:p w:rsidR="004C27BF" w:rsidRDefault="004C27BF" w:rsidP="004C27BF">
      <w:pPr>
        <w:ind w:firstLine="709"/>
        <w:jc w:val="both"/>
        <w:rPr>
          <w:sz w:val="28"/>
          <w:szCs w:val="28"/>
        </w:rPr>
      </w:pPr>
      <w:r>
        <w:rPr>
          <w:sz w:val="28"/>
          <w:szCs w:val="28"/>
        </w:rPr>
        <w:t>- правила «малого футбола», основные требования к организации и проведению соревнований по мини-футболу;</w:t>
      </w:r>
    </w:p>
    <w:p w:rsidR="004C27BF" w:rsidRDefault="004C27BF" w:rsidP="004C27BF">
      <w:pPr>
        <w:ind w:firstLine="709"/>
        <w:jc w:val="both"/>
        <w:rPr>
          <w:b/>
          <w:i/>
          <w:sz w:val="28"/>
          <w:szCs w:val="28"/>
        </w:rPr>
      </w:pPr>
      <w:r>
        <w:rPr>
          <w:b/>
          <w:i/>
          <w:sz w:val="28"/>
          <w:szCs w:val="28"/>
        </w:rPr>
        <w:t>уметь:</w:t>
      </w:r>
    </w:p>
    <w:p w:rsidR="004C27BF" w:rsidRDefault="004C27BF" w:rsidP="004C27BF">
      <w:pPr>
        <w:ind w:firstLine="709"/>
        <w:jc w:val="both"/>
        <w:rPr>
          <w:sz w:val="28"/>
          <w:szCs w:val="28"/>
        </w:rPr>
      </w:pPr>
      <w:r>
        <w:rPr>
          <w:sz w:val="28"/>
          <w:szCs w:val="28"/>
        </w:rPr>
        <w:t>- выполнять простейшие общеразвивающие упражнения без предметов и с предметами, элементарные акробатические и легкоатлетические упражнения;</w:t>
      </w:r>
    </w:p>
    <w:p w:rsidR="004C27BF" w:rsidRDefault="004C27BF" w:rsidP="004C27BF">
      <w:pPr>
        <w:ind w:firstLine="709"/>
        <w:jc w:val="both"/>
        <w:rPr>
          <w:sz w:val="28"/>
          <w:szCs w:val="28"/>
        </w:rPr>
      </w:pPr>
      <w:r>
        <w:rPr>
          <w:sz w:val="28"/>
          <w:szCs w:val="28"/>
        </w:rPr>
        <w:t>- владеть техникой передвижения;</w:t>
      </w:r>
    </w:p>
    <w:p w:rsidR="004C27BF" w:rsidRDefault="004C27BF" w:rsidP="004C27BF">
      <w:pPr>
        <w:ind w:firstLine="709"/>
        <w:jc w:val="both"/>
        <w:rPr>
          <w:sz w:val="28"/>
          <w:szCs w:val="28"/>
        </w:rPr>
      </w:pPr>
      <w:r>
        <w:rPr>
          <w:sz w:val="28"/>
          <w:szCs w:val="28"/>
        </w:rPr>
        <w:t>- выполнять простейшие удары по мячу ногой, головой;</w:t>
      </w:r>
    </w:p>
    <w:p w:rsidR="004C27BF" w:rsidRDefault="004C27BF" w:rsidP="004C27BF">
      <w:pPr>
        <w:ind w:firstLine="709"/>
        <w:jc w:val="both"/>
        <w:rPr>
          <w:sz w:val="28"/>
          <w:szCs w:val="28"/>
        </w:rPr>
      </w:pPr>
      <w:r>
        <w:rPr>
          <w:sz w:val="28"/>
          <w:szCs w:val="28"/>
        </w:rPr>
        <w:t xml:space="preserve">- ориентироваться в основных игровых ситуациях, реагировать соответствующим образом на действия партнеров и соперников, выполнять простейшие вратарские действия. </w:t>
      </w:r>
    </w:p>
    <w:p w:rsidR="004C27BF" w:rsidRDefault="004C27BF" w:rsidP="004C27BF">
      <w:pPr>
        <w:suppressAutoHyphens/>
        <w:spacing w:line="252" w:lineRule="auto"/>
        <w:ind w:firstLine="708"/>
        <w:jc w:val="both"/>
        <w:rPr>
          <w:rFonts w:cs="Calibri"/>
          <w:sz w:val="28"/>
          <w:szCs w:val="28"/>
          <w:lang w:eastAsia="en-US" w:bidi="en-US"/>
        </w:rPr>
      </w:pPr>
      <w:r>
        <w:rPr>
          <w:rFonts w:cs="Calibri"/>
          <w:b/>
          <w:bCs/>
          <w:i/>
          <w:iCs/>
          <w:sz w:val="28"/>
          <w:szCs w:val="28"/>
          <w:lang w:eastAsia="en-US" w:bidi="en-US"/>
        </w:rPr>
        <w:t>Сформировано</w:t>
      </w:r>
      <w:r>
        <w:rPr>
          <w:rFonts w:cs="Calibri"/>
          <w:sz w:val="28"/>
          <w:szCs w:val="28"/>
          <w:lang w:eastAsia="en-US" w:bidi="en-US"/>
        </w:rPr>
        <w:t>:</w:t>
      </w:r>
      <w:r w:rsidRPr="00E03056">
        <w:rPr>
          <w:bCs/>
          <w:color w:val="1C1C1C"/>
          <w:sz w:val="28"/>
          <w:szCs w:val="28"/>
        </w:rPr>
        <w:t xml:space="preserve"> </w:t>
      </w:r>
      <w:r>
        <w:rPr>
          <w:bCs/>
          <w:color w:val="1C1C1C"/>
          <w:sz w:val="28"/>
          <w:szCs w:val="28"/>
        </w:rPr>
        <w:t xml:space="preserve">навыки </w:t>
      </w:r>
      <w:r w:rsidRPr="004D080E">
        <w:rPr>
          <w:bCs/>
          <w:color w:val="1C1C1C"/>
          <w:sz w:val="28"/>
          <w:szCs w:val="28"/>
        </w:rPr>
        <w:t>технически правильны</w:t>
      </w:r>
      <w:r>
        <w:rPr>
          <w:bCs/>
          <w:color w:val="1C1C1C"/>
          <w:sz w:val="28"/>
          <w:szCs w:val="28"/>
        </w:rPr>
        <w:t>х</w:t>
      </w:r>
      <w:r>
        <w:rPr>
          <w:b/>
          <w:bCs/>
          <w:color w:val="1C1C1C"/>
          <w:sz w:val="28"/>
          <w:szCs w:val="28"/>
        </w:rPr>
        <w:t xml:space="preserve"> </w:t>
      </w:r>
      <w:r>
        <w:rPr>
          <w:color w:val="1C1C1C"/>
          <w:sz w:val="28"/>
          <w:szCs w:val="28"/>
        </w:rPr>
        <w:t>двигательных действий и основные физические качества</w:t>
      </w:r>
      <w:r>
        <w:rPr>
          <w:b/>
          <w:i/>
          <w:color w:val="1C1C1C"/>
          <w:sz w:val="28"/>
          <w:szCs w:val="28"/>
        </w:rPr>
        <w:t>.</w:t>
      </w:r>
    </w:p>
    <w:p w:rsidR="004C27BF" w:rsidRDefault="004C27BF" w:rsidP="004C27BF">
      <w:pPr>
        <w:suppressAutoHyphens/>
        <w:spacing w:line="252" w:lineRule="auto"/>
        <w:ind w:firstLine="708"/>
        <w:rPr>
          <w:rFonts w:cs="Calibri"/>
          <w:sz w:val="28"/>
          <w:szCs w:val="28"/>
          <w:lang w:eastAsia="en-US" w:bidi="en-US"/>
        </w:rPr>
      </w:pPr>
    </w:p>
    <w:p w:rsidR="004C27BF" w:rsidRDefault="004C27BF" w:rsidP="004C27BF">
      <w:pPr>
        <w:suppressAutoHyphens/>
        <w:spacing w:line="252" w:lineRule="auto"/>
        <w:ind w:firstLine="709"/>
        <w:jc w:val="center"/>
        <w:rPr>
          <w:b/>
          <w:sz w:val="28"/>
          <w:szCs w:val="28"/>
        </w:rPr>
      </w:pPr>
      <w:r>
        <w:rPr>
          <w:b/>
          <w:sz w:val="28"/>
          <w:szCs w:val="28"/>
        </w:rPr>
        <w:t>2 год обучения</w:t>
      </w:r>
    </w:p>
    <w:p w:rsidR="004C27BF" w:rsidRPr="00E47B88" w:rsidRDefault="004C27BF" w:rsidP="004C27BF">
      <w:pPr>
        <w:suppressAutoHyphens/>
        <w:spacing w:line="252" w:lineRule="auto"/>
        <w:ind w:firstLine="709"/>
        <w:rPr>
          <w:i/>
          <w:color w:val="00000A"/>
          <w:sz w:val="28"/>
          <w:szCs w:val="28"/>
          <w:lang w:eastAsia="zh-CN"/>
        </w:rPr>
      </w:pPr>
      <w:r w:rsidRPr="00E47B88">
        <w:rPr>
          <w:b/>
          <w:i/>
          <w:sz w:val="28"/>
          <w:szCs w:val="28"/>
          <w:lang w:eastAsia="en-US"/>
        </w:rPr>
        <w:t xml:space="preserve"> </w:t>
      </w:r>
      <w:r w:rsidRPr="00E47B88">
        <w:rPr>
          <w:b/>
          <w:sz w:val="28"/>
          <w:szCs w:val="28"/>
          <w:lang w:eastAsia="zh-CN"/>
        </w:rPr>
        <w:t>Личностные результаты</w:t>
      </w:r>
    </w:p>
    <w:p w:rsidR="004C27BF" w:rsidRDefault="004C27BF" w:rsidP="004C27BF">
      <w:pPr>
        <w:suppressAutoHyphens/>
        <w:spacing w:line="252" w:lineRule="auto"/>
        <w:ind w:firstLine="708"/>
        <w:jc w:val="both"/>
        <w:rPr>
          <w:i/>
          <w:sz w:val="28"/>
          <w:szCs w:val="28"/>
          <w:lang w:eastAsia="zh-CN"/>
        </w:rPr>
      </w:pPr>
      <w:r w:rsidRPr="00E47B88">
        <w:rPr>
          <w:i/>
          <w:sz w:val="28"/>
          <w:szCs w:val="28"/>
          <w:lang w:eastAsia="zh-CN"/>
        </w:rPr>
        <w:t xml:space="preserve">У </w:t>
      </w:r>
      <w:r>
        <w:rPr>
          <w:i/>
          <w:sz w:val="28"/>
          <w:szCs w:val="28"/>
          <w:lang w:eastAsia="zh-CN"/>
        </w:rPr>
        <w:t xml:space="preserve">учащегося </w:t>
      </w:r>
      <w:r w:rsidRPr="00E47B88">
        <w:rPr>
          <w:i/>
          <w:sz w:val="28"/>
          <w:szCs w:val="28"/>
          <w:lang w:eastAsia="zh-CN"/>
        </w:rPr>
        <w:t xml:space="preserve"> должны быть сформированы:</w:t>
      </w:r>
    </w:p>
    <w:p w:rsidR="004C27BF" w:rsidRPr="000439D4" w:rsidRDefault="004C27BF" w:rsidP="004C27BF">
      <w:pPr>
        <w:numPr>
          <w:ilvl w:val="0"/>
          <w:numId w:val="16"/>
        </w:numPr>
        <w:suppressAutoHyphens/>
        <w:spacing w:line="252" w:lineRule="auto"/>
        <w:jc w:val="both"/>
        <w:rPr>
          <w:i/>
          <w:sz w:val="28"/>
          <w:szCs w:val="28"/>
          <w:lang w:eastAsia="zh-CN"/>
        </w:rPr>
      </w:pPr>
      <w:r w:rsidRPr="000439D4">
        <w:rPr>
          <w:sz w:val="28"/>
          <w:szCs w:val="28"/>
        </w:rPr>
        <w:t>уважительное отношение к труду;</w:t>
      </w:r>
    </w:p>
    <w:p w:rsidR="004C27BF" w:rsidRDefault="004C27BF" w:rsidP="004C27BF">
      <w:pPr>
        <w:numPr>
          <w:ilvl w:val="0"/>
          <w:numId w:val="16"/>
        </w:numPr>
        <w:rPr>
          <w:rFonts w:eastAsia="Calibri"/>
          <w:sz w:val="28"/>
          <w:szCs w:val="28"/>
          <w:lang w:eastAsia="en-US"/>
        </w:rPr>
      </w:pPr>
      <w:r>
        <w:rPr>
          <w:sz w:val="28"/>
          <w:szCs w:val="28"/>
        </w:rPr>
        <w:t>основы культуры общения и поведения</w:t>
      </w:r>
      <w:r w:rsidRPr="005A548A">
        <w:rPr>
          <w:sz w:val="28"/>
          <w:szCs w:val="28"/>
        </w:rPr>
        <w:t xml:space="preserve"> </w:t>
      </w:r>
      <w:r>
        <w:rPr>
          <w:sz w:val="28"/>
          <w:szCs w:val="28"/>
        </w:rPr>
        <w:t>в спортивном коллективе;</w:t>
      </w:r>
    </w:p>
    <w:p w:rsidR="004C27BF" w:rsidRPr="000439D4" w:rsidRDefault="004C27BF" w:rsidP="004C27BF">
      <w:pPr>
        <w:numPr>
          <w:ilvl w:val="0"/>
          <w:numId w:val="16"/>
        </w:numPr>
        <w:rPr>
          <w:rFonts w:eastAsia="Calibri"/>
          <w:sz w:val="28"/>
          <w:szCs w:val="28"/>
          <w:lang w:eastAsia="en-US"/>
        </w:rPr>
      </w:pPr>
      <w:r>
        <w:rPr>
          <w:sz w:val="28"/>
          <w:szCs w:val="28"/>
        </w:rPr>
        <w:t>мотивация к</w:t>
      </w:r>
      <w:r w:rsidRPr="000439D4">
        <w:rPr>
          <w:sz w:val="28"/>
          <w:szCs w:val="28"/>
        </w:rPr>
        <w:t xml:space="preserve"> </w:t>
      </w:r>
      <w:r>
        <w:rPr>
          <w:sz w:val="28"/>
          <w:szCs w:val="28"/>
        </w:rPr>
        <w:t>занятиям футболом.</w:t>
      </w:r>
    </w:p>
    <w:p w:rsidR="004C27BF" w:rsidRPr="00E47B88" w:rsidRDefault="004C27BF" w:rsidP="004C27BF">
      <w:pPr>
        <w:suppressAutoHyphens/>
        <w:spacing w:line="252" w:lineRule="auto"/>
        <w:jc w:val="both"/>
        <w:rPr>
          <w:sz w:val="28"/>
          <w:szCs w:val="28"/>
        </w:rPr>
      </w:pPr>
    </w:p>
    <w:p w:rsidR="004C27BF" w:rsidRDefault="004C27BF" w:rsidP="004C27BF">
      <w:pPr>
        <w:tabs>
          <w:tab w:val="left" w:pos="993"/>
        </w:tabs>
        <w:suppressAutoHyphens/>
        <w:spacing w:line="252" w:lineRule="auto"/>
        <w:ind w:firstLine="709"/>
        <w:rPr>
          <w:i/>
          <w:sz w:val="28"/>
          <w:szCs w:val="28"/>
        </w:rPr>
      </w:pPr>
      <w:r>
        <w:rPr>
          <w:b/>
          <w:sz w:val="28"/>
          <w:szCs w:val="28"/>
        </w:rPr>
        <w:t>Метапредметные результаты</w:t>
      </w:r>
    </w:p>
    <w:p w:rsidR="004C27BF" w:rsidRDefault="004C27BF" w:rsidP="004C27BF">
      <w:pPr>
        <w:suppressAutoHyphens/>
        <w:spacing w:line="252" w:lineRule="auto"/>
        <w:ind w:firstLine="708"/>
      </w:pPr>
      <w:r>
        <w:rPr>
          <w:i/>
          <w:sz w:val="28"/>
          <w:szCs w:val="28"/>
        </w:rPr>
        <w:t>Учащийся должен:</w:t>
      </w:r>
    </w:p>
    <w:p w:rsidR="004C27BF" w:rsidRDefault="004C27BF" w:rsidP="004C27BF">
      <w:pPr>
        <w:suppressAutoHyphens/>
        <w:spacing w:line="252" w:lineRule="auto"/>
        <w:ind w:firstLine="708"/>
        <w:rPr>
          <w:rFonts w:eastAsia="Calibri"/>
          <w:sz w:val="28"/>
          <w:szCs w:val="28"/>
          <w:lang w:eastAsia="en-US"/>
        </w:rPr>
      </w:pPr>
      <w:r>
        <w:rPr>
          <w:rFonts w:eastAsia="Calibri"/>
          <w:b/>
          <w:bCs/>
          <w:i/>
          <w:iCs/>
          <w:sz w:val="28"/>
          <w:szCs w:val="28"/>
          <w:lang w:eastAsia="en-US"/>
        </w:rPr>
        <w:lastRenderedPageBreak/>
        <w:t>Регулятивные:</w:t>
      </w:r>
    </w:p>
    <w:p w:rsidR="004C27BF" w:rsidRDefault="004C27BF" w:rsidP="004C27BF">
      <w:pPr>
        <w:numPr>
          <w:ilvl w:val="0"/>
          <w:numId w:val="25"/>
        </w:numPr>
        <w:tabs>
          <w:tab w:val="left" w:pos="851"/>
        </w:tabs>
        <w:suppressAutoHyphens/>
        <w:spacing w:line="252" w:lineRule="auto"/>
        <w:jc w:val="both"/>
        <w:rPr>
          <w:sz w:val="28"/>
          <w:szCs w:val="28"/>
        </w:rPr>
      </w:pPr>
      <w:r w:rsidRPr="00740D2D">
        <w:rPr>
          <w:sz w:val="28"/>
          <w:szCs w:val="28"/>
        </w:rPr>
        <w:t>уме</w:t>
      </w:r>
      <w:r>
        <w:rPr>
          <w:sz w:val="28"/>
          <w:szCs w:val="28"/>
        </w:rPr>
        <w:t xml:space="preserve">ть </w:t>
      </w:r>
      <w:r w:rsidRPr="00740D2D">
        <w:rPr>
          <w:sz w:val="28"/>
          <w:szCs w:val="28"/>
        </w:rPr>
        <w:t>контролировать учебные действия в соответствии с поставленной задачей</w:t>
      </w:r>
      <w:r>
        <w:rPr>
          <w:sz w:val="28"/>
          <w:szCs w:val="28"/>
        </w:rPr>
        <w:t>;</w:t>
      </w:r>
    </w:p>
    <w:p w:rsidR="004C27BF" w:rsidRPr="00230AF2" w:rsidRDefault="004C27BF" w:rsidP="004C27BF">
      <w:pPr>
        <w:numPr>
          <w:ilvl w:val="0"/>
          <w:numId w:val="25"/>
        </w:numPr>
        <w:tabs>
          <w:tab w:val="left" w:pos="851"/>
        </w:tabs>
        <w:suppressAutoHyphens/>
        <w:spacing w:line="252" w:lineRule="auto"/>
        <w:jc w:val="both"/>
        <w:rPr>
          <w:sz w:val="28"/>
          <w:szCs w:val="28"/>
        </w:rPr>
      </w:pPr>
      <w:r>
        <w:rPr>
          <w:rFonts w:eastAsia="Calibri"/>
          <w:sz w:val="28"/>
          <w:szCs w:val="28"/>
          <w:lang w:eastAsia="en-US"/>
        </w:rPr>
        <w:t xml:space="preserve">владеть </w:t>
      </w:r>
      <w:r>
        <w:rPr>
          <w:bCs/>
          <w:sz w:val="28"/>
          <w:szCs w:val="28"/>
        </w:rPr>
        <w:t>навыками</w:t>
      </w:r>
      <w:r>
        <w:rPr>
          <w:b/>
          <w:bCs/>
          <w:sz w:val="28"/>
          <w:szCs w:val="28"/>
        </w:rPr>
        <w:t xml:space="preserve"> </w:t>
      </w:r>
      <w:r>
        <w:rPr>
          <w:bCs/>
          <w:sz w:val="28"/>
          <w:szCs w:val="28"/>
        </w:rPr>
        <w:t>технически правильных</w:t>
      </w:r>
      <w:r>
        <w:rPr>
          <w:b/>
          <w:bCs/>
          <w:sz w:val="28"/>
          <w:szCs w:val="28"/>
        </w:rPr>
        <w:t xml:space="preserve"> </w:t>
      </w:r>
      <w:r>
        <w:rPr>
          <w:sz w:val="28"/>
          <w:szCs w:val="28"/>
        </w:rPr>
        <w:t>двигательных действий и выполнять упражнения на силу, быстроту, скорость, выносливость, координацию движений;</w:t>
      </w:r>
    </w:p>
    <w:p w:rsidR="004C27BF" w:rsidRDefault="004C27BF" w:rsidP="004C27BF">
      <w:pPr>
        <w:ind w:firstLine="708"/>
        <w:rPr>
          <w:sz w:val="28"/>
          <w:szCs w:val="28"/>
        </w:rPr>
      </w:pPr>
      <w:r>
        <w:rPr>
          <w:b/>
          <w:bCs/>
          <w:i/>
          <w:iCs/>
          <w:sz w:val="28"/>
          <w:szCs w:val="28"/>
        </w:rPr>
        <w:t>Коммуникативные:</w:t>
      </w:r>
    </w:p>
    <w:p w:rsidR="004C27BF" w:rsidRPr="002D40E0" w:rsidRDefault="004C27BF" w:rsidP="004C27BF">
      <w:pPr>
        <w:numPr>
          <w:ilvl w:val="0"/>
          <w:numId w:val="24"/>
        </w:numPr>
        <w:ind w:left="709" w:hanging="425"/>
        <w:rPr>
          <w:sz w:val="28"/>
          <w:szCs w:val="28"/>
        </w:rPr>
      </w:pPr>
      <w:r>
        <w:rPr>
          <w:sz w:val="28"/>
          <w:szCs w:val="28"/>
        </w:rPr>
        <w:t>уметь представлять собственную позицию;</w:t>
      </w:r>
    </w:p>
    <w:p w:rsidR="004C27BF" w:rsidRPr="00230AF2" w:rsidRDefault="004C27BF" w:rsidP="004C27BF">
      <w:pPr>
        <w:numPr>
          <w:ilvl w:val="0"/>
          <w:numId w:val="24"/>
        </w:numPr>
        <w:ind w:hanging="1211"/>
        <w:rPr>
          <w:sz w:val="28"/>
          <w:szCs w:val="28"/>
        </w:rPr>
      </w:pPr>
      <w:r>
        <w:rPr>
          <w:sz w:val="28"/>
          <w:szCs w:val="28"/>
        </w:rPr>
        <w:t>уметь взаимодействовать с окружающими.</w:t>
      </w:r>
    </w:p>
    <w:p w:rsidR="004C27BF" w:rsidRDefault="004C27BF" w:rsidP="004C27BF">
      <w:pPr>
        <w:ind w:left="709"/>
        <w:rPr>
          <w:b/>
          <w:bCs/>
          <w:i/>
          <w:iCs/>
          <w:sz w:val="28"/>
          <w:szCs w:val="28"/>
        </w:rPr>
      </w:pPr>
      <w:r>
        <w:rPr>
          <w:b/>
          <w:bCs/>
          <w:i/>
          <w:iCs/>
          <w:sz w:val="28"/>
          <w:szCs w:val="28"/>
        </w:rPr>
        <w:t>Познавательные:</w:t>
      </w:r>
    </w:p>
    <w:p w:rsidR="004C27BF" w:rsidRDefault="004C27BF" w:rsidP="004C27BF">
      <w:pPr>
        <w:numPr>
          <w:ilvl w:val="0"/>
          <w:numId w:val="26"/>
        </w:numPr>
        <w:tabs>
          <w:tab w:val="left" w:pos="567"/>
        </w:tabs>
        <w:suppressAutoHyphens/>
        <w:ind w:hanging="1145"/>
        <w:jc w:val="both"/>
        <w:rPr>
          <w:b/>
          <w:sz w:val="28"/>
          <w:szCs w:val="28"/>
        </w:rPr>
      </w:pPr>
      <w:r>
        <w:rPr>
          <w:sz w:val="28"/>
          <w:szCs w:val="28"/>
        </w:rPr>
        <w:t>проявлять интерес к занятиям игре в футбол и ЗОЖ.</w:t>
      </w:r>
    </w:p>
    <w:p w:rsidR="004C27BF" w:rsidRDefault="004C27BF" w:rsidP="004C27BF">
      <w:pPr>
        <w:suppressAutoHyphens/>
        <w:spacing w:line="252" w:lineRule="auto"/>
        <w:ind w:firstLine="708"/>
        <w:rPr>
          <w:b/>
          <w:sz w:val="28"/>
          <w:szCs w:val="28"/>
        </w:rPr>
      </w:pPr>
    </w:p>
    <w:p w:rsidR="004C27BF" w:rsidRDefault="004C27BF" w:rsidP="004C27BF">
      <w:pPr>
        <w:suppressAutoHyphens/>
        <w:spacing w:line="252" w:lineRule="auto"/>
        <w:ind w:firstLine="708"/>
        <w:rPr>
          <w:rFonts w:eastAsia="Calibri"/>
          <w:sz w:val="28"/>
          <w:szCs w:val="28"/>
          <w:lang w:eastAsia="en-US"/>
        </w:rPr>
      </w:pPr>
      <w:r>
        <w:rPr>
          <w:b/>
          <w:sz w:val="28"/>
          <w:szCs w:val="28"/>
        </w:rPr>
        <w:t>Предметные результаты</w:t>
      </w:r>
    </w:p>
    <w:p w:rsidR="004C27BF" w:rsidRDefault="004C27BF" w:rsidP="004C27BF">
      <w:pPr>
        <w:ind w:firstLine="708"/>
        <w:contextualSpacing/>
        <w:jc w:val="both"/>
        <w:rPr>
          <w:rFonts w:eastAsia="Calibri"/>
          <w:b/>
          <w:sz w:val="28"/>
          <w:szCs w:val="28"/>
          <w:lang w:eastAsia="en-US"/>
        </w:rPr>
      </w:pPr>
      <w:r>
        <w:rPr>
          <w:rFonts w:eastAsia="Calibri"/>
          <w:sz w:val="28"/>
          <w:szCs w:val="28"/>
          <w:lang w:eastAsia="en-US"/>
        </w:rPr>
        <w:t xml:space="preserve">Учащийся  должен </w:t>
      </w:r>
    </w:p>
    <w:p w:rsidR="004C27BF" w:rsidRDefault="004C27BF" w:rsidP="004C27BF">
      <w:pPr>
        <w:ind w:firstLine="708"/>
        <w:rPr>
          <w:b/>
          <w:i/>
          <w:sz w:val="28"/>
          <w:szCs w:val="28"/>
        </w:rPr>
      </w:pPr>
      <w:r>
        <w:rPr>
          <w:b/>
          <w:i/>
          <w:sz w:val="28"/>
          <w:szCs w:val="28"/>
        </w:rPr>
        <w:t>знать:</w:t>
      </w:r>
    </w:p>
    <w:p w:rsidR="004C27BF" w:rsidRDefault="004C27BF" w:rsidP="004C27BF">
      <w:pPr>
        <w:ind w:firstLine="709"/>
        <w:jc w:val="both"/>
        <w:rPr>
          <w:sz w:val="28"/>
          <w:szCs w:val="28"/>
        </w:rPr>
      </w:pPr>
      <w:r>
        <w:rPr>
          <w:sz w:val="28"/>
          <w:szCs w:val="28"/>
        </w:rPr>
        <w:t>- о месте и роли физической культуры и спорта в жизни общества;</w:t>
      </w:r>
    </w:p>
    <w:p w:rsidR="004C27BF" w:rsidRDefault="004C27BF" w:rsidP="004C27BF">
      <w:pPr>
        <w:ind w:firstLine="709"/>
        <w:jc w:val="both"/>
        <w:rPr>
          <w:sz w:val="28"/>
          <w:szCs w:val="28"/>
        </w:rPr>
      </w:pPr>
      <w:r>
        <w:rPr>
          <w:sz w:val="28"/>
          <w:szCs w:val="28"/>
        </w:rPr>
        <w:t>- сведения о технике безопасности и профилактике травматизма на занятиях по футболу;</w:t>
      </w:r>
    </w:p>
    <w:p w:rsidR="004C27BF" w:rsidRDefault="004C27BF" w:rsidP="004C27BF">
      <w:pPr>
        <w:ind w:firstLine="709"/>
        <w:jc w:val="both"/>
        <w:rPr>
          <w:sz w:val="28"/>
          <w:szCs w:val="28"/>
        </w:rPr>
      </w:pPr>
      <w:r>
        <w:rPr>
          <w:sz w:val="28"/>
          <w:szCs w:val="28"/>
        </w:rPr>
        <w:t>- сведения о врачебном и самоконтроле, требования к ведению дневника самоконтроля;</w:t>
      </w:r>
    </w:p>
    <w:p w:rsidR="004C27BF" w:rsidRDefault="004C27BF" w:rsidP="004C27BF">
      <w:pPr>
        <w:ind w:firstLine="709"/>
        <w:jc w:val="both"/>
        <w:rPr>
          <w:sz w:val="28"/>
          <w:szCs w:val="28"/>
        </w:rPr>
      </w:pPr>
      <w:r>
        <w:rPr>
          <w:sz w:val="28"/>
          <w:szCs w:val="28"/>
        </w:rPr>
        <w:t>- основные понятия о технике и тактике футбола (в том числе технике и тактике вратаря);</w:t>
      </w:r>
    </w:p>
    <w:p w:rsidR="004C27BF" w:rsidRDefault="004C27BF" w:rsidP="004C27BF">
      <w:pPr>
        <w:ind w:firstLine="709"/>
        <w:jc w:val="both"/>
        <w:rPr>
          <w:sz w:val="28"/>
          <w:szCs w:val="28"/>
        </w:rPr>
      </w:pPr>
      <w:r>
        <w:rPr>
          <w:sz w:val="28"/>
          <w:szCs w:val="28"/>
        </w:rPr>
        <w:t>- правила соревнований по футболу; требования к организации и проведению соревнований;</w:t>
      </w:r>
    </w:p>
    <w:p w:rsidR="004C27BF" w:rsidRDefault="004C27BF" w:rsidP="004C27BF">
      <w:pPr>
        <w:ind w:firstLine="708"/>
        <w:rPr>
          <w:b/>
          <w:i/>
          <w:sz w:val="28"/>
          <w:szCs w:val="28"/>
        </w:rPr>
      </w:pPr>
      <w:r>
        <w:rPr>
          <w:b/>
          <w:i/>
          <w:sz w:val="28"/>
          <w:szCs w:val="28"/>
        </w:rPr>
        <w:t>уметь:</w:t>
      </w:r>
    </w:p>
    <w:p w:rsidR="004C27BF" w:rsidRDefault="004C27BF" w:rsidP="004C27BF">
      <w:pPr>
        <w:ind w:firstLine="709"/>
        <w:jc w:val="both"/>
        <w:rPr>
          <w:sz w:val="28"/>
          <w:szCs w:val="28"/>
        </w:rPr>
      </w:pPr>
      <w:r>
        <w:rPr>
          <w:sz w:val="28"/>
          <w:szCs w:val="28"/>
        </w:rPr>
        <w:t>- выполнять соревновательные и специальные упражнения футболистов;</w:t>
      </w:r>
    </w:p>
    <w:p w:rsidR="004C27BF" w:rsidRDefault="004C27BF" w:rsidP="004C27BF">
      <w:pPr>
        <w:ind w:firstLine="709"/>
        <w:jc w:val="both"/>
        <w:rPr>
          <w:sz w:val="28"/>
          <w:szCs w:val="28"/>
        </w:rPr>
      </w:pPr>
      <w:r>
        <w:rPr>
          <w:sz w:val="28"/>
          <w:szCs w:val="28"/>
        </w:rPr>
        <w:t>- выполнять простейшие индивидуальные и групповые действия с мячом в процессе игры, простейшие комбинации в стандартных положениях;</w:t>
      </w:r>
    </w:p>
    <w:p w:rsidR="004C27BF" w:rsidRPr="00E03056" w:rsidRDefault="004C27BF" w:rsidP="004C27BF">
      <w:pPr>
        <w:ind w:firstLine="709"/>
        <w:jc w:val="both"/>
        <w:rPr>
          <w:sz w:val="28"/>
          <w:szCs w:val="28"/>
        </w:rPr>
      </w:pPr>
      <w:r>
        <w:rPr>
          <w:sz w:val="28"/>
          <w:szCs w:val="28"/>
        </w:rPr>
        <w:t>- уметь выбирать правильную позицию в воротах при различных ударах.</w:t>
      </w:r>
    </w:p>
    <w:p w:rsidR="004C27BF" w:rsidRPr="001F3E34" w:rsidRDefault="004C27BF" w:rsidP="004C27BF">
      <w:pPr>
        <w:pStyle w:val="ab"/>
        <w:snapToGrid w:val="0"/>
        <w:ind w:firstLine="709"/>
        <w:jc w:val="both"/>
        <w:rPr>
          <w:bCs/>
          <w:sz w:val="28"/>
          <w:szCs w:val="28"/>
        </w:rPr>
      </w:pPr>
      <w:r>
        <w:rPr>
          <w:b/>
          <w:color w:val="1C1C1C"/>
          <w:sz w:val="28"/>
          <w:szCs w:val="28"/>
        </w:rPr>
        <w:t xml:space="preserve">Сформировано: </w:t>
      </w:r>
      <w:r w:rsidRPr="009E26EA">
        <w:rPr>
          <w:color w:val="1C1C1C"/>
          <w:sz w:val="28"/>
          <w:szCs w:val="28"/>
        </w:rPr>
        <w:t>навыки в</w:t>
      </w:r>
      <w:r>
        <w:rPr>
          <w:b/>
          <w:color w:val="1C1C1C"/>
          <w:sz w:val="28"/>
          <w:szCs w:val="28"/>
        </w:rPr>
        <w:t xml:space="preserve"> </w:t>
      </w:r>
      <w:r w:rsidRPr="00FB5990">
        <w:rPr>
          <w:bCs/>
          <w:sz w:val="28"/>
          <w:szCs w:val="28"/>
        </w:rPr>
        <w:t>организ</w:t>
      </w:r>
      <w:r>
        <w:rPr>
          <w:bCs/>
          <w:sz w:val="28"/>
          <w:szCs w:val="28"/>
        </w:rPr>
        <w:t xml:space="preserve">ации </w:t>
      </w:r>
      <w:r w:rsidRPr="00FB5990">
        <w:rPr>
          <w:bCs/>
          <w:sz w:val="28"/>
          <w:szCs w:val="28"/>
        </w:rPr>
        <w:t>и пров</w:t>
      </w:r>
      <w:r>
        <w:rPr>
          <w:bCs/>
          <w:sz w:val="28"/>
          <w:szCs w:val="28"/>
        </w:rPr>
        <w:t>е</w:t>
      </w:r>
      <w:r w:rsidRPr="00FB5990">
        <w:rPr>
          <w:bCs/>
          <w:sz w:val="28"/>
          <w:szCs w:val="28"/>
        </w:rPr>
        <w:t>д</w:t>
      </w:r>
      <w:r>
        <w:rPr>
          <w:bCs/>
          <w:sz w:val="28"/>
          <w:szCs w:val="28"/>
        </w:rPr>
        <w:t>ении</w:t>
      </w:r>
      <w:r w:rsidRPr="00FB5990">
        <w:rPr>
          <w:bCs/>
          <w:sz w:val="28"/>
          <w:szCs w:val="28"/>
        </w:rPr>
        <w:t xml:space="preserve"> со сверстниками подвижны</w:t>
      </w:r>
      <w:r>
        <w:rPr>
          <w:bCs/>
          <w:sz w:val="28"/>
          <w:szCs w:val="28"/>
        </w:rPr>
        <w:t>х</w:t>
      </w:r>
      <w:r w:rsidRPr="00FB5990">
        <w:rPr>
          <w:bCs/>
          <w:sz w:val="28"/>
          <w:szCs w:val="28"/>
        </w:rPr>
        <w:t xml:space="preserve"> игр и элемент</w:t>
      </w:r>
      <w:r>
        <w:rPr>
          <w:bCs/>
          <w:sz w:val="28"/>
          <w:szCs w:val="28"/>
        </w:rPr>
        <w:t>ов</w:t>
      </w:r>
      <w:r w:rsidRPr="00FB5990">
        <w:rPr>
          <w:bCs/>
          <w:sz w:val="28"/>
          <w:szCs w:val="28"/>
        </w:rPr>
        <w:t xml:space="preserve"> соревнований, осуществлять их объективное судейст</w:t>
      </w:r>
      <w:r>
        <w:rPr>
          <w:bCs/>
          <w:sz w:val="28"/>
          <w:szCs w:val="28"/>
        </w:rPr>
        <w:t>во.</w:t>
      </w:r>
    </w:p>
    <w:p w:rsidR="004C27BF" w:rsidRDefault="004C27BF" w:rsidP="004C27BF">
      <w:pPr>
        <w:suppressAutoHyphens/>
        <w:spacing w:line="252" w:lineRule="auto"/>
        <w:ind w:firstLine="709"/>
        <w:jc w:val="center"/>
        <w:rPr>
          <w:b/>
          <w:sz w:val="28"/>
          <w:szCs w:val="28"/>
        </w:rPr>
      </w:pPr>
      <w:r>
        <w:rPr>
          <w:b/>
          <w:sz w:val="28"/>
          <w:szCs w:val="28"/>
        </w:rPr>
        <w:t>3 год обучения</w:t>
      </w:r>
    </w:p>
    <w:p w:rsidR="004C27BF" w:rsidRPr="00E96335" w:rsidRDefault="004C27BF" w:rsidP="004C27BF">
      <w:pPr>
        <w:suppressAutoHyphens/>
        <w:spacing w:line="252" w:lineRule="auto"/>
        <w:ind w:firstLine="709"/>
        <w:rPr>
          <w:i/>
          <w:color w:val="00000A"/>
          <w:sz w:val="28"/>
          <w:szCs w:val="28"/>
          <w:lang w:eastAsia="zh-CN"/>
        </w:rPr>
      </w:pPr>
      <w:r w:rsidRPr="00E47B88">
        <w:rPr>
          <w:b/>
          <w:i/>
          <w:sz w:val="28"/>
          <w:szCs w:val="28"/>
          <w:lang w:eastAsia="en-US"/>
        </w:rPr>
        <w:t xml:space="preserve"> </w:t>
      </w:r>
      <w:r w:rsidRPr="00E96335">
        <w:rPr>
          <w:b/>
          <w:sz w:val="28"/>
          <w:szCs w:val="28"/>
          <w:lang w:eastAsia="zh-CN"/>
        </w:rPr>
        <w:t>Личностные результаты</w:t>
      </w:r>
    </w:p>
    <w:p w:rsidR="004C27BF" w:rsidRPr="00E96335" w:rsidRDefault="004C27BF" w:rsidP="004C27BF">
      <w:pPr>
        <w:suppressAutoHyphens/>
        <w:spacing w:line="252" w:lineRule="auto"/>
        <w:ind w:firstLine="708"/>
        <w:jc w:val="both"/>
        <w:rPr>
          <w:i/>
          <w:sz w:val="28"/>
          <w:szCs w:val="28"/>
          <w:lang w:eastAsia="zh-CN"/>
        </w:rPr>
      </w:pPr>
      <w:r w:rsidRPr="00E96335">
        <w:rPr>
          <w:i/>
          <w:sz w:val="28"/>
          <w:szCs w:val="28"/>
          <w:lang w:eastAsia="zh-CN"/>
        </w:rPr>
        <w:t>У учащегося  должны быть сформированы:</w:t>
      </w:r>
    </w:p>
    <w:p w:rsidR="004C27BF" w:rsidRPr="00E96335" w:rsidRDefault="004C27BF" w:rsidP="004C27BF">
      <w:pPr>
        <w:pStyle w:val="af5"/>
        <w:numPr>
          <w:ilvl w:val="0"/>
          <w:numId w:val="27"/>
        </w:numPr>
        <w:tabs>
          <w:tab w:val="left" w:pos="284"/>
        </w:tabs>
        <w:spacing w:after="0" w:line="240" w:lineRule="auto"/>
        <w:ind w:left="709" w:hanging="425"/>
        <w:jc w:val="both"/>
        <w:rPr>
          <w:rFonts w:ascii="Times New Roman" w:hAnsi="Times New Roman"/>
          <w:sz w:val="28"/>
          <w:szCs w:val="28"/>
        </w:rPr>
      </w:pPr>
      <w:r w:rsidRPr="00E96335">
        <w:rPr>
          <w:rFonts w:ascii="Times New Roman" w:hAnsi="Times New Roman"/>
          <w:sz w:val="28"/>
          <w:szCs w:val="28"/>
        </w:rPr>
        <w:t>морально-волевые качества: целеустремленность, воля, дисциплиниванность, исполнительность;</w:t>
      </w:r>
    </w:p>
    <w:p w:rsidR="004C27BF" w:rsidRPr="00E96335" w:rsidRDefault="004C27BF" w:rsidP="004C27BF">
      <w:pPr>
        <w:pStyle w:val="610"/>
        <w:numPr>
          <w:ilvl w:val="0"/>
          <w:numId w:val="25"/>
        </w:numPr>
        <w:shd w:val="clear" w:color="auto" w:fill="auto"/>
        <w:ind w:right="20"/>
        <w:rPr>
          <w:rFonts w:ascii="Times New Roman" w:hAnsi="Times New Roman" w:cs="Times New Roman"/>
          <w:b w:val="0"/>
          <w:sz w:val="28"/>
          <w:szCs w:val="28"/>
        </w:rPr>
      </w:pPr>
      <w:r w:rsidRPr="00E96335">
        <w:rPr>
          <w:rFonts w:ascii="Times New Roman" w:hAnsi="Times New Roman" w:cs="Times New Roman"/>
          <w:b w:val="0"/>
          <w:sz w:val="28"/>
          <w:szCs w:val="28"/>
        </w:rPr>
        <w:t>умение самоопределяться и  проявлять инициативу;</w:t>
      </w:r>
    </w:p>
    <w:p w:rsidR="004C27BF" w:rsidRPr="00E96335" w:rsidRDefault="004C27BF" w:rsidP="004C27BF">
      <w:pPr>
        <w:numPr>
          <w:ilvl w:val="0"/>
          <w:numId w:val="28"/>
        </w:numPr>
        <w:ind w:hanging="1145"/>
        <w:jc w:val="both"/>
        <w:rPr>
          <w:b/>
          <w:sz w:val="28"/>
          <w:szCs w:val="28"/>
        </w:rPr>
      </w:pPr>
      <w:r w:rsidRPr="00E96335">
        <w:rPr>
          <w:sz w:val="28"/>
          <w:szCs w:val="28"/>
        </w:rPr>
        <w:t>потребность в занятиях футболом.</w:t>
      </w:r>
    </w:p>
    <w:p w:rsidR="004C27BF" w:rsidRPr="00E96335" w:rsidRDefault="004C27BF" w:rsidP="004C27BF">
      <w:pPr>
        <w:suppressAutoHyphens/>
        <w:spacing w:line="252" w:lineRule="auto"/>
        <w:jc w:val="both"/>
        <w:rPr>
          <w:sz w:val="28"/>
          <w:szCs w:val="28"/>
        </w:rPr>
      </w:pPr>
    </w:p>
    <w:p w:rsidR="004C27BF" w:rsidRPr="00E96335" w:rsidRDefault="004C27BF" w:rsidP="004C27BF">
      <w:pPr>
        <w:tabs>
          <w:tab w:val="left" w:pos="993"/>
        </w:tabs>
        <w:suppressAutoHyphens/>
        <w:spacing w:line="252" w:lineRule="auto"/>
        <w:ind w:firstLine="709"/>
        <w:jc w:val="both"/>
        <w:rPr>
          <w:i/>
          <w:sz w:val="28"/>
          <w:szCs w:val="28"/>
        </w:rPr>
      </w:pPr>
      <w:r w:rsidRPr="00E96335">
        <w:rPr>
          <w:b/>
          <w:sz w:val="28"/>
          <w:szCs w:val="28"/>
        </w:rPr>
        <w:t>Метапредметные результаты</w:t>
      </w:r>
    </w:p>
    <w:p w:rsidR="004C27BF" w:rsidRDefault="004C27BF" w:rsidP="004C27BF">
      <w:pPr>
        <w:suppressAutoHyphens/>
        <w:spacing w:line="252" w:lineRule="auto"/>
        <w:ind w:firstLine="708"/>
        <w:jc w:val="both"/>
      </w:pPr>
      <w:r w:rsidRPr="00E96335">
        <w:rPr>
          <w:i/>
          <w:sz w:val="28"/>
          <w:szCs w:val="28"/>
        </w:rPr>
        <w:lastRenderedPageBreak/>
        <w:t>Учащийся  должен</w:t>
      </w:r>
      <w:r>
        <w:rPr>
          <w:i/>
          <w:sz w:val="28"/>
          <w:szCs w:val="28"/>
        </w:rPr>
        <w:t>:</w:t>
      </w:r>
    </w:p>
    <w:p w:rsidR="004C27BF" w:rsidRDefault="004C27BF" w:rsidP="004C27BF">
      <w:pPr>
        <w:suppressAutoHyphens/>
        <w:spacing w:line="252" w:lineRule="auto"/>
        <w:ind w:firstLine="708"/>
        <w:jc w:val="both"/>
        <w:rPr>
          <w:rFonts w:eastAsia="Calibri"/>
          <w:sz w:val="28"/>
          <w:szCs w:val="28"/>
          <w:lang w:eastAsia="en-US"/>
        </w:rPr>
      </w:pPr>
      <w:r>
        <w:rPr>
          <w:rFonts w:eastAsia="Calibri"/>
          <w:b/>
          <w:bCs/>
          <w:i/>
          <w:iCs/>
          <w:sz w:val="28"/>
          <w:szCs w:val="28"/>
          <w:lang w:eastAsia="en-US"/>
        </w:rPr>
        <w:t>Регулятивные:</w:t>
      </w:r>
    </w:p>
    <w:p w:rsidR="004C27BF" w:rsidRDefault="004C27BF" w:rsidP="004C27BF">
      <w:pPr>
        <w:numPr>
          <w:ilvl w:val="0"/>
          <w:numId w:val="25"/>
        </w:numPr>
        <w:jc w:val="both"/>
        <w:rPr>
          <w:sz w:val="28"/>
          <w:szCs w:val="28"/>
        </w:rPr>
      </w:pPr>
      <w:r w:rsidRPr="00740D2D">
        <w:rPr>
          <w:sz w:val="28"/>
          <w:szCs w:val="28"/>
        </w:rPr>
        <w:t>уме</w:t>
      </w:r>
      <w:r>
        <w:rPr>
          <w:sz w:val="28"/>
          <w:szCs w:val="28"/>
        </w:rPr>
        <w:t>ть</w:t>
      </w:r>
      <w:r w:rsidRPr="00740D2D">
        <w:rPr>
          <w:sz w:val="28"/>
          <w:szCs w:val="28"/>
        </w:rPr>
        <w:t xml:space="preserve"> планировать, контролировать и оценивать учебные действия в соответствии с поставленной задачей</w:t>
      </w:r>
      <w:r>
        <w:rPr>
          <w:sz w:val="28"/>
          <w:szCs w:val="28"/>
        </w:rPr>
        <w:t>;</w:t>
      </w:r>
    </w:p>
    <w:p w:rsidR="004C27BF" w:rsidRPr="00D47679" w:rsidRDefault="004C27BF" w:rsidP="004C27BF">
      <w:pPr>
        <w:numPr>
          <w:ilvl w:val="0"/>
          <w:numId w:val="25"/>
        </w:numPr>
        <w:jc w:val="both"/>
        <w:rPr>
          <w:sz w:val="28"/>
          <w:szCs w:val="28"/>
        </w:rPr>
      </w:pPr>
      <w:r>
        <w:rPr>
          <w:rFonts w:eastAsia="Calibri"/>
          <w:sz w:val="28"/>
          <w:szCs w:val="28"/>
          <w:lang w:eastAsia="en-US"/>
        </w:rPr>
        <w:t xml:space="preserve">владеть </w:t>
      </w:r>
      <w:r>
        <w:rPr>
          <w:sz w:val="28"/>
          <w:szCs w:val="28"/>
        </w:rPr>
        <w:t>основными физическими качествами: силой, быстротой, выносливостью, координацией;</w:t>
      </w:r>
    </w:p>
    <w:p w:rsidR="004C27BF" w:rsidRDefault="004C27BF" w:rsidP="004C27BF">
      <w:pPr>
        <w:ind w:firstLine="708"/>
        <w:jc w:val="both"/>
        <w:rPr>
          <w:sz w:val="28"/>
          <w:szCs w:val="28"/>
        </w:rPr>
      </w:pPr>
      <w:r>
        <w:rPr>
          <w:b/>
          <w:bCs/>
          <w:i/>
          <w:iCs/>
          <w:sz w:val="28"/>
          <w:szCs w:val="28"/>
        </w:rPr>
        <w:t>Коммуникативные:</w:t>
      </w:r>
    </w:p>
    <w:p w:rsidR="004C27BF" w:rsidRPr="00D47679" w:rsidRDefault="004C27BF" w:rsidP="004C27BF">
      <w:pPr>
        <w:numPr>
          <w:ilvl w:val="0"/>
          <w:numId w:val="25"/>
        </w:numPr>
        <w:jc w:val="both"/>
        <w:rPr>
          <w:sz w:val="28"/>
          <w:szCs w:val="28"/>
        </w:rPr>
      </w:pPr>
      <w:r>
        <w:rPr>
          <w:sz w:val="28"/>
          <w:szCs w:val="28"/>
        </w:rPr>
        <w:t>обладать коммуникативными навыками общения.</w:t>
      </w:r>
    </w:p>
    <w:p w:rsidR="004C27BF" w:rsidRDefault="004C27BF" w:rsidP="004C27BF">
      <w:pPr>
        <w:ind w:left="709"/>
        <w:jc w:val="both"/>
        <w:rPr>
          <w:b/>
          <w:bCs/>
          <w:i/>
          <w:iCs/>
          <w:sz w:val="28"/>
          <w:szCs w:val="28"/>
        </w:rPr>
      </w:pPr>
      <w:r>
        <w:rPr>
          <w:b/>
          <w:bCs/>
          <w:i/>
          <w:iCs/>
          <w:sz w:val="28"/>
          <w:szCs w:val="28"/>
        </w:rPr>
        <w:t>Познавательные:</w:t>
      </w:r>
    </w:p>
    <w:p w:rsidR="004C27BF" w:rsidRPr="001F3E34" w:rsidRDefault="004C27BF" w:rsidP="004C27BF">
      <w:pPr>
        <w:numPr>
          <w:ilvl w:val="0"/>
          <w:numId w:val="25"/>
        </w:numPr>
        <w:tabs>
          <w:tab w:val="left" w:pos="567"/>
        </w:tabs>
        <w:suppressAutoHyphens/>
        <w:jc w:val="both"/>
        <w:rPr>
          <w:b/>
          <w:sz w:val="28"/>
          <w:szCs w:val="28"/>
        </w:rPr>
      </w:pPr>
      <w:r>
        <w:rPr>
          <w:sz w:val="28"/>
          <w:szCs w:val="28"/>
        </w:rPr>
        <w:t xml:space="preserve">  проявлять инициативу в спортивно-оздоровительных мероприятиях.</w:t>
      </w:r>
    </w:p>
    <w:p w:rsidR="004C27BF" w:rsidRDefault="004C27BF" w:rsidP="004C27BF">
      <w:pPr>
        <w:suppressAutoHyphens/>
        <w:spacing w:line="252" w:lineRule="auto"/>
        <w:ind w:firstLine="708"/>
        <w:rPr>
          <w:rFonts w:eastAsia="Calibri"/>
          <w:sz w:val="28"/>
          <w:szCs w:val="28"/>
          <w:lang w:eastAsia="en-US"/>
        </w:rPr>
      </w:pPr>
      <w:r>
        <w:rPr>
          <w:b/>
          <w:sz w:val="28"/>
          <w:szCs w:val="28"/>
        </w:rPr>
        <w:t>Предметные результаты</w:t>
      </w:r>
    </w:p>
    <w:p w:rsidR="004C27BF" w:rsidRDefault="004C27BF" w:rsidP="004C27BF">
      <w:pPr>
        <w:ind w:firstLine="708"/>
        <w:contextualSpacing/>
        <w:jc w:val="both"/>
        <w:rPr>
          <w:rFonts w:eastAsia="Calibri"/>
          <w:b/>
          <w:sz w:val="28"/>
          <w:szCs w:val="28"/>
          <w:lang w:eastAsia="en-US"/>
        </w:rPr>
      </w:pPr>
      <w:r>
        <w:rPr>
          <w:rFonts w:eastAsia="Calibri"/>
          <w:sz w:val="28"/>
          <w:szCs w:val="28"/>
          <w:lang w:eastAsia="en-US"/>
        </w:rPr>
        <w:t xml:space="preserve">Учащийся должен </w:t>
      </w:r>
    </w:p>
    <w:p w:rsidR="004C27BF" w:rsidRPr="00E03056" w:rsidRDefault="004C27BF" w:rsidP="004C27BF">
      <w:pPr>
        <w:ind w:firstLine="709"/>
        <w:jc w:val="both"/>
        <w:rPr>
          <w:i/>
          <w:sz w:val="28"/>
          <w:szCs w:val="28"/>
        </w:rPr>
      </w:pPr>
      <w:r w:rsidRPr="00E03056">
        <w:rPr>
          <w:b/>
          <w:i/>
          <w:sz w:val="28"/>
          <w:szCs w:val="28"/>
        </w:rPr>
        <w:t>знать:</w:t>
      </w:r>
    </w:p>
    <w:p w:rsidR="004C27BF" w:rsidRDefault="004C27BF" w:rsidP="004C27BF">
      <w:pPr>
        <w:ind w:firstLine="709"/>
        <w:jc w:val="both"/>
        <w:rPr>
          <w:sz w:val="28"/>
          <w:szCs w:val="28"/>
        </w:rPr>
      </w:pPr>
      <w:r>
        <w:rPr>
          <w:sz w:val="28"/>
          <w:szCs w:val="28"/>
        </w:rPr>
        <w:t>- историю развития мирового, европейского и отечественного футбола;</w:t>
      </w:r>
    </w:p>
    <w:p w:rsidR="004C27BF" w:rsidRDefault="004C27BF" w:rsidP="004C27BF">
      <w:pPr>
        <w:ind w:firstLine="709"/>
        <w:jc w:val="both"/>
        <w:rPr>
          <w:sz w:val="28"/>
          <w:szCs w:val="28"/>
        </w:rPr>
      </w:pPr>
      <w:r>
        <w:rPr>
          <w:sz w:val="28"/>
          <w:szCs w:val="28"/>
        </w:rPr>
        <w:t>- правила игры в футбол;</w:t>
      </w:r>
    </w:p>
    <w:p w:rsidR="004C27BF" w:rsidRDefault="004C27BF" w:rsidP="004C27BF">
      <w:pPr>
        <w:ind w:firstLine="709"/>
        <w:jc w:val="both"/>
        <w:rPr>
          <w:sz w:val="28"/>
          <w:szCs w:val="28"/>
        </w:rPr>
      </w:pPr>
      <w:r>
        <w:rPr>
          <w:sz w:val="28"/>
          <w:szCs w:val="28"/>
        </w:rPr>
        <w:t>- тактические схемы и изменение их во время игры;</w:t>
      </w:r>
    </w:p>
    <w:p w:rsidR="004C27BF" w:rsidRPr="00E03056" w:rsidRDefault="004C27BF" w:rsidP="004C27BF">
      <w:pPr>
        <w:ind w:firstLine="709"/>
        <w:jc w:val="both"/>
        <w:rPr>
          <w:b/>
          <w:i/>
          <w:sz w:val="28"/>
          <w:szCs w:val="28"/>
        </w:rPr>
      </w:pPr>
      <w:r w:rsidRPr="00E03056">
        <w:rPr>
          <w:b/>
          <w:i/>
          <w:sz w:val="28"/>
          <w:szCs w:val="28"/>
        </w:rPr>
        <w:t>уметь:</w:t>
      </w:r>
    </w:p>
    <w:p w:rsidR="004C27BF" w:rsidRDefault="004C27BF" w:rsidP="004C27BF">
      <w:pPr>
        <w:ind w:firstLine="709"/>
        <w:jc w:val="both"/>
        <w:rPr>
          <w:sz w:val="28"/>
          <w:szCs w:val="28"/>
        </w:rPr>
      </w:pPr>
      <w:r>
        <w:rPr>
          <w:sz w:val="28"/>
          <w:szCs w:val="28"/>
        </w:rPr>
        <w:t>- владеть техникой и тактикой игры в нападении и защите во время игровых ситуаций на поле;</w:t>
      </w:r>
    </w:p>
    <w:p w:rsidR="004C27BF" w:rsidRDefault="004C27BF" w:rsidP="004C27BF">
      <w:pPr>
        <w:ind w:firstLine="709"/>
        <w:jc w:val="both"/>
        <w:rPr>
          <w:sz w:val="28"/>
          <w:szCs w:val="28"/>
        </w:rPr>
      </w:pPr>
      <w:r>
        <w:rPr>
          <w:sz w:val="28"/>
          <w:szCs w:val="28"/>
        </w:rPr>
        <w:t>- подбирать и планировать физические нагрузки, поддерживать оптимальный индивидуальный уровень работоспособности;</w:t>
      </w:r>
    </w:p>
    <w:p w:rsidR="004C27BF" w:rsidRDefault="004C27BF" w:rsidP="004C27BF">
      <w:pPr>
        <w:ind w:firstLine="709"/>
        <w:jc w:val="both"/>
        <w:rPr>
          <w:sz w:val="28"/>
          <w:szCs w:val="28"/>
        </w:rPr>
      </w:pPr>
      <w:r>
        <w:rPr>
          <w:sz w:val="28"/>
          <w:szCs w:val="28"/>
        </w:rPr>
        <w:t>- психологически настраиваться на игру.</w:t>
      </w:r>
    </w:p>
    <w:p w:rsidR="004C27BF" w:rsidRPr="001F3E34" w:rsidRDefault="004C27BF" w:rsidP="004C27BF">
      <w:pPr>
        <w:suppressAutoHyphens/>
        <w:spacing w:line="252" w:lineRule="auto"/>
        <w:ind w:firstLine="708"/>
        <w:rPr>
          <w:rFonts w:cs="Calibri"/>
          <w:sz w:val="28"/>
          <w:szCs w:val="28"/>
          <w:lang w:eastAsia="en-US" w:bidi="en-US"/>
        </w:rPr>
      </w:pPr>
      <w:r>
        <w:rPr>
          <w:rFonts w:cs="Calibri"/>
          <w:b/>
          <w:bCs/>
          <w:i/>
          <w:iCs/>
          <w:sz w:val="28"/>
          <w:szCs w:val="28"/>
          <w:lang w:eastAsia="en-US" w:bidi="en-US"/>
        </w:rPr>
        <w:t>Сформировано</w:t>
      </w:r>
      <w:r>
        <w:rPr>
          <w:rFonts w:cs="Calibri"/>
          <w:sz w:val="28"/>
          <w:szCs w:val="28"/>
          <w:lang w:eastAsia="en-US" w:bidi="en-US"/>
        </w:rPr>
        <w:t>: навыки игры в футбол.</w:t>
      </w:r>
    </w:p>
    <w:p w:rsidR="004C27BF" w:rsidRPr="00681160" w:rsidRDefault="004C27BF" w:rsidP="004C27BF">
      <w:pPr>
        <w:pStyle w:val="1"/>
        <w:jc w:val="left"/>
        <w:sectPr w:rsidR="004C27BF" w:rsidRPr="00681160" w:rsidSect="00EC5070">
          <w:footerReference w:type="default" r:id="rId8"/>
          <w:pgSz w:w="11906" w:h="16838"/>
          <w:pgMar w:top="1134" w:right="851" w:bottom="1134" w:left="1701" w:header="1134" w:footer="737" w:gutter="0"/>
          <w:cols w:space="720"/>
          <w:titlePg/>
          <w:docGrid w:linePitch="326"/>
        </w:sectPr>
      </w:pPr>
      <w:bookmarkStart w:id="15" w:name="_Toc449086407"/>
      <w:bookmarkStart w:id="16" w:name="_Toc449102043"/>
    </w:p>
    <w:p w:rsidR="004C27BF" w:rsidRDefault="004C27BF" w:rsidP="004C27BF">
      <w:pPr>
        <w:pStyle w:val="1"/>
      </w:pPr>
      <w:bookmarkStart w:id="17" w:name="_Toc491850505"/>
      <w:r w:rsidRPr="00A67668">
        <w:rPr>
          <w:lang w:val="en-US"/>
        </w:rPr>
        <w:lastRenderedPageBreak/>
        <w:t>II</w:t>
      </w:r>
      <w:r w:rsidRPr="00A67668">
        <w:t>. КОМПЛЕКС ОРГАНИЗАЦИОННО-ПЕДАГОГИЧЕСКИХ</w:t>
      </w:r>
      <w:r w:rsidR="00863AB1">
        <w:t xml:space="preserve"> </w:t>
      </w:r>
      <w:r w:rsidRPr="00A67668">
        <w:t>УСЛОВИЙ</w:t>
      </w:r>
      <w:bookmarkEnd w:id="15"/>
      <w:bookmarkEnd w:id="16"/>
      <w:bookmarkEnd w:id="17"/>
    </w:p>
    <w:p w:rsidR="004D2848" w:rsidRDefault="004D2848" w:rsidP="00E96335">
      <w:pPr>
        <w:pStyle w:val="2"/>
        <w:spacing w:before="120"/>
        <w:jc w:val="center"/>
        <w:rPr>
          <w:b/>
        </w:rPr>
      </w:pPr>
      <w:bookmarkStart w:id="18" w:name="_Toc491850506"/>
      <w:r w:rsidRPr="00E96335">
        <w:rPr>
          <w:b/>
        </w:rPr>
        <w:t>2.1. Календарный учебный график</w:t>
      </w:r>
      <w:bookmarkEnd w:id="18"/>
    </w:p>
    <w:p w:rsidR="00C0106C" w:rsidRPr="00C0106C" w:rsidRDefault="00C0106C" w:rsidP="00C0106C">
      <w:pPr>
        <w:rPr>
          <w:lang w:eastAsia="ar-SA"/>
        </w:rPr>
      </w:pPr>
    </w:p>
    <w:p w:rsidR="00C0106C" w:rsidRDefault="00C0106C" w:rsidP="00C0106C">
      <w:pPr>
        <w:ind w:firstLine="576"/>
        <w:jc w:val="both"/>
        <w:rPr>
          <w:sz w:val="28"/>
          <w:szCs w:val="28"/>
        </w:rPr>
      </w:pPr>
      <w:r w:rsidRPr="00490055">
        <w:rPr>
          <w:sz w:val="28"/>
          <w:szCs w:val="28"/>
        </w:rPr>
        <w:t>В 201</w:t>
      </w:r>
      <w:r>
        <w:rPr>
          <w:sz w:val="28"/>
          <w:szCs w:val="28"/>
        </w:rPr>
        <w:t>7</w:t>
      </w:r>
      <w:r w:rsidRPr="00490055">
        <w:rPr>
          <w:sz w:val="28"/>
          <w:szCs w:val="28"/>
        </w:rPr>
        <w:t>-201</w:t>
      </w:r>
      <w:r>
        <w:rPr>
          <w:sz w:val="28"/>
          <w:szCs w:val="28"/>
        </w:rPr>
        <w:t>8</w:t>
      </w:r>
      <w:r w:rsidRPr="00490055">
        <w:rPr>
          <w:sz w:val="28"/>
          <w:szCs w:val="28"/>
        </w:rPr>
        <w:t xml:space="preserve"> уч</w:t>
      </w:r>
      <w:r>
        <w:rPr>
          <w:sz w:val="28"/>
          <w:szCs w:val="28"/>
        </w:rPr>
        <w:t>ебном</w:t>
      </w:r>
      <w:r w:rsidRPr="00490055">
        <w:rPr>
          <w:sz w:val="28"/>
          <w:szCs w:val="28"/>
        </w:rPr>
        <w:t xml:space="preserve"> год</w:t>
      </w:r>
      <w:r>
        <w:rPr>
          <w:sz w:val="28"/>
          <w:szCs w:val="28"/>
        </w:rPr>
        <w:t>у</w:t>
      </w:r>
      <w:r w:rsidRPr="00490055">
        <w:rPr>
          <w:sz w:val="28"/>
          <w:szCs w:val="28"/>
        </w:rPr>
        <w:t xml:space="preserve"> количество учебных недель для реализации</w:t>
      </w:r>
      <w:r>
        <w:rPr>
          <w:sz w:val="28"/>
          <w:szCs w:val="28"/>
        </w:rPr>
        <w:t xml:space="preserve"> </w:t>
      </w:r>
      <w:r w:rsidRPr="00490055">
        <w:rPr>
          <w:sz w:val="28"/>
          <w:szCs w:val="28"/>
        </w:rPr>
        <w:t xml:space="preserve"> аудиторной нагрузки – 36</w:t>
      </w:r>
      <w:r>
        <w:rPr>
          <w:sz w:val="28"/>
          <w:szCs w:val="28"/>
        </w:rPr>
        <w:t>.</w:t>
      </w:r>
    </w:p>
    <w:p w:rsidR="00C0106C" w:rsidRDefault="00C0106C" w:rsidP="00C0106C">
      <w:pPr>
        <w:ind w:firstLine="576"/>
        <w:jc w:val="both"/>
        <w:rPr>
          <w:sz w:val="28"/>
          <w:szCs w:val="28"/>
        </w:rPr>
      </w:pPr>
      <w:r>
        <w:rPr>
          <w:sz w:val="28"/>
          <w:szCs w:val="28"/>
        </w:rPr>
        <w:t>В связи с учебным планом и календарным учебным графиком МАУДО ЦВР «Подросток», расписанием занятий по программе детского объединения «Футбол»  занятия  начинаются 01.09.2017г. и заканчиваются 31.05.2018г.</w:t>
      </w:r>
    </w:p>
    <w:p w:rsidR="00C0106C" w:rsidRDefault="00C0106C" w:rsidP="00C0106C">
      <w:pPr>
        <w:ind w:firstLine="576"/>
        <w:jc w:val="both"/>
        <w:rPr>
          <w:sz w:val="28"/>
          <w:szCs w:val="28"/>
        </w:rPr>
      </w:pPr>
      <w:r>
        <w:rPr>
          <w:sz w:val="28"/>
          <w:szCs w:val="28"/>
        </w:rPr>
        <w:t xml:space="preserve">В период с 01.09.2017г. по 14.09.2017г. проходит комплектование групп 1 года обучения, проведение родительских собраний, подготовка к участию в конкурсном движении. </w:t>
      </w:r>
    </w:p>
    <w:p w:rsidR="00C0106C" w:rsidRPr="007837C1" w:rsidRDefault="00C0106C" w:rsidP="007837C1">
      <w:pPr>
        <w:ind w:firstLine="576"/>
        <w:jc w:val="both"/>
        <w:rPr>
          <w:sz w:val="28"/>
          <w:szCs w:val="28"/>
        </w:rPr>
      </w:pPr>
      <w:r>
        <w:rPr>
          <w:sz w:val="28"/>
          <w:szCs w:val="28"/>
        </w:rPr>
        <w:t>В 2017-2018г. учебные занятия прерываются на 8 дней с 01.01.2018г. по 08.01.2018 г. и праздничные дни: 04.11.2017 г., 23.02.2018г., 08.03.2018 г., 01.05.2018 г., 09.05.2018.</w:t>
      </w:r>
    </w:p>
    <w:p w:rsidR="007837C1" w:rsidRPr="007837C1" w:rsidRDefault="004D2848" w:rsidP="007837C1">
      <w:pPr>
        <w:jc w:val="center"/>
        <w:rPr>
          <w:i/>
          <w:sz w:val="28"/>
          <w:szCs w:val="28"/>
        </w:rPr>
      </w:pPr>
      <w:r w:rsidRPr="007837C1">
        <w:rPr>
          <w:i/>
          <w:sz w:val="28"/>
          <w:szCs w:val="28"/>
        </w:rPr>
        <w:t>(смотреть приложение 7)</w:t>
      </w:r>
    </w:p>
    <w:p w:rsidR="004C27BF" w:rsidRPr="00044D70" w:rsidRDefault="0028153D" w:rsidP="00E96335">
      <w:pPr>
        <w:pStyle w:val="2"/>
        <w:spacing w:before="120" w:after="120"/>
        <w:ind w:right="397"/>
        <w:jc w:val="center"/>
        <w:rPr>
          <w:b/>
          <w:szCs w:val="28"/>
          <w:lang w:eastAsia="en-US"/>
        </w:rPr>
      </w:pPr>
      <w:bookmarkStart w:id="19" w:name="_Toc491850507"/>
      <w:bookmarkStart w:id="20" w:name="_Toc293582193"/>
      <w:r>
        <w:rPr>
          <w:b/>
          <w:szCs w:val="28"/>
          <w:lang w:eastAsia="en-US"/>
        </w:rPr>
        <w:t>2.</w:t>
      </w:r>
      <w:r w:rsidR="004D2848">
        <w:rPr>
          <w:b/>
          <w:szCs w:val="28"/>
          <w:lang w:eastAsia="en-US"/>
        </w:rPr>
        <w:t>2</w:t>
      </w:r>
      <w:r w:rsidR="004C27BF">
        <w:rPr>
          <w:b/>
          <w:szCs w:val="28"/>
          <w:lang w:eastAsia="en-US"/>
        </w:rPr>
        <w:t xml:space="preserve">. </w:t>
      </w:r>
      <w:r w:rsidR="004C27BF" w:rsidRPr="00044D70">
        <w:rPr>
          <w:b/>
          <w:szCs w:val="28"/>
          <w:lang w:eastAsia="en-US"/>
        </w:rPr>
        <w:t>Условия реализации программы</w:t>
      </w:r>
      <w:bookmarkEnd w:id="19"/>
    </w:p>
    <w:p w:rsidR="004C27BF" w:rsidRPr="00CB38A2" w:rsidRDefault="004C27BF" w:rsidP="004C27BF">
      <w:pPr>
        <w:tabs>
          <w:tab w:val="left" w:pos="900"/>
        </w:tabs>
        <w:rPr>
          <w:rFonts w:eastAsia="Calibri"/>
          <w:b/>
          <w:sz w:val="28"/>
          <w:szCs w:val="28"/>
          <w:lang w:eastAsia="en-US"/>
        </w:rPr>
      </w:pPr>
      <w:r>
        <w:rPr>
          <w:rFonts w:eastAsia="Calibri"/>
          <w:b/>
          <w:sz w:val="28"/>
          <w:szCs w:val="28"/>
          <w:lang w:eastAsia="en-US"/>
        </w:rPr>
        <w:tab/>
      </w:r>
      <w:r w:rsidRPr="00CB38A2">
        <w:rPr>
          <w:rFonts w:eastAsia="Calibri"/>
          <w:b/>
          <w:sz w:val="28"/>
          <w:szCs w:val="28"/>
          <w:lang w:eastAsia="en-US"/>
        </w:rPr>
        <w:t>Набор учащихся</w:t>
      </w:r>
    </w:p>
    <w:p w:rsidR="004C27BF" w:rsidRPr="00CB38A2" w:rsidRDefault="004C27BF" w:rsidP="004C27BF">
      <w:pPr>
        <w:ind w:firstLine="709"/>
        <w:rPr>
          <w:rFonts w:eastAsia="Calibri"/>
          <w:sz w:val="28"/>
          <w:szCs w:val="28"/>
          <w:lang w:eastAsia="en-US"/>
        </w:rPr>
      </w:pPr>
      <w:r w:rsidRPr="00CB38A2">
        <w:rPr>
          <w:sz w:val="28"/>
          <w:szCs w:val="28"/>
        </w:rPr>
        <w:t xml:space="preserve">В объединение принимаются дети </w:t>
      </w:r>
      <w:r w:rsidR="0028153D">
        <w:rPr>
          <w:sz w:val="28"/>
          <w:szCs w:val="28"/>
        </w:rPr>
        <w:t>12</w:t>
      </w:r>
      <w:r w:rsidRPr="00CB38A2">
        <w:rPr>
          <w:sz w:val="28"/>
          <w:szCs w:val="28"/>
        </w:rPr>
        <w:t xml:space="preserve">-17 лет </w:t>
      </w:r>
      <w:r w:rsidRPr="00CB38A2">
        <w:rPr>
          <w:snapToGrid w:val="0"/>
          <w:sz w:val="28"/>
          <w:szCs w:val="28"/>
        </w:rPr>
        <w:t>не имеющих медицинских противопоказаний для занятий физической подготовкой.</w:t>
      </w:r>
      <w:r w:rsidRPr="00CB38A2">
        <w:rPr>
          <w:rFonts w:eastAsia="Calibri"/>
          <w:sz w:val="28"/>
          <w:szCs w:val="28"/>
          <w:lang w:eastAsia="en-US"/>
        </w:rPr>
        <w:t xml:space="preserve"> Дети проходят медицинское обследование и предоставляют письменное разрешение врача для занятий адаптивной физкультурой;</w:t>
      </w:r>
    </w:p>
    <w:p w:rsidR="004C27BF" w:rsidRPr="00CB38A2" w:rsidRDefault="004C27BF" w:rsidP="004C27BF">
      <w:pPr>
        <w:tabs>
          <w:tab w:val="left" w:pos="0"/>
        </w:tabs>
        <w:rPr>
          <w:rFonts w:eastAsia="Calibri"/>
          <w:sz w:val="28"/>
          <w:szCs w:val="28"/>
          <w:lang w:eastAsia="en-US"/>
        </w:rPr>
      </w:pPr>
      <w:r>
        <w:rPr>
          <w:b/>
          <w:sz w:val="28"/>
          <w:szCs w:val="28"/>
        </w:rPr>
        <w:tab/>
      </w:r>
      <w:r w:rsidRPr="00CB38A2">
        <w:rPr>
          <w:b/>
          <w:sz w:val="28"/>
          <w:szCs w:val="28"/>
        </w:rPr>
        <w:t>Материально-техническое обеспечение</w:t>
      </w:r>
    </w:p>
    <w:p w:rsidR="004C27BF" w:rsidRPr="00CB38A2" w:rsidRDefault="004C27BF" w:rsidP="004C27BF">
      <w:pPr>
        <w:ind w:firstLine="708"/>
        <w:jc w:val="both"/>
        <w:rPr>
          <w:sz w:val="28"/>
          <w:szCs w:val="28"/>
        </w:rPr>
      </w:pPr>
      <w:r w:rsidRPr="00CB38A2">
        <w:rPr>
          <w:rFonts w:eastAsia="Calibri"/>
          <w:sz w:val="28"/>
          <w:szCs w:val="28"/>
          <w:lang w:eastAsia="en-US"/>
        </w:rPr>
        <w:t>Оборудование и техническое оснащение для проведений занятий адаптивной физкультурой:</w:t>
      </w:r>
    </w:p>
    <w:p w:rsidR="004C27BF" w:rsidRPr="00CB38A2" w:rsidRDefault="004C27BF" w:rsidP="004C27BF">
      <w:pPr>
        <w:pStyle w:val="af7"/>
        <w:ind w:firstLine="708"/>
        <w:rPr>
          <w:sz w:val="28"/>
          <w:szCs w:val="28"/>
        </w:rPr>
      </w:pPr>
      <w:r w:rsidRPr="00CB38A2">
        <w:rPr>
          <w:sz w:val="28"/>
          <w:szCs w:val="28"/>
        </w:rPr>
        <w:t>- спортзал размером не менее 11 м х 11 м;</w:t>
      </w:r>
    </w:p>
    <w:p w:rsidR="004C27BF" w:rsidRPr="00CB38A2" w:rsidRDefault="004C27BF" w:rsidP="004C27BF">
      <w:pPr>
        <w:pStyle w:val="af7"/>
        <w:ind w:firstLine="708"/>
        <w:rPr>
          <w:sz w:val="28"/>
          <w:szCs w:val="28"/>
        </w:rPr>
      </w:pPr>
      <w:r w:rsidRPr="00CB38A2">
        <w:rPr>
          <w:sz w:val="28"/>
          <w:szCs w:val="28"/>
        </w:rPr>
        <w:t xml:space="preserve">- </w:t>
      </w:r>
      <w:r w:rsidRPr="00CB38A2">
        <w:rPr>
          <w:i/>
          <w:sz w:val="28"/>
          <w:szCs w:val="28"/>
        </w:rPr>
        <w:t>для занятий гимнастикой</w:t>
      </w:r>
      <w:r w:rsidRPr="00CB38A2">
        <w:rPr>
          <w:sz w:val="28"/>
          <w:szCs w:val="28"/>
        </w:rPr>
        <w:t>: шведская стенка, гимнастические маты; перекладина, брусья,  гимнастический козел,  прыгалки,  кегли;</w:t>
      </w:r>
    </w:p>
    <w:p w:rsidR="004C27BF" w:rsidRPr="00CB38A2" w:rsidRDefault="004C27BF" w:rsidP="004C27BF">
      <w:pPr>
        <w:pStyle w:val="af7"/>
        <w:ind w:firstLine="708"/>
        <w:rPr>
          <w:sz w:val="28"/>
          <w:szCs w:val="28"/>
        </w:rPr>
      </w:pPr>
      <w:r w:rsidRPr="00CB38A2">
        <w:rPr>
          <w:sz w:val="28"/>
          <w:szCs w:val="28"/>
        </w:rPr>
        <w:t xml:space="preserve">- </w:t>
      </w:r>
      <w:r w:rsidRPr="00CB38A2">
        <w:rPr>
          <w:i/>
          <w:sz w:val="28"/>
          <w:szCs w:val="28"/>
        </w:rPr>
        <w:t>для занятий легкой атлетикой</w:t>
      </w:r>
      <w:r w:rsidRPr="00CB38A2">
        <w:rPr>
          <w:sz w:val="28"/>
          <w:szCs w:val="28"/>
        </w:rPr>
        <w:t>: малые мячи, прыжковая яма, спортивная площадка;</w:t>
      </w:r>
    </w:p>
    <w:p w:rsidR="004C27BF" w:rsidRPr="00CB38A2" w:rsidRDefault="004C27BF" w:rsidP="004C27BF">
      <w:pPr>
        <w:pStyle w:val="af7"/>
        <w:ind w:firstLine="708"/>
        <w:rPr>
          <w:sz w:val="28"/>
          <w:szCs w:val="28"/>
        </w:rPr>
      </w:pPr>
      <w:r w:rsidRPr="00CB38A2">
        <w:rPr>
          <w:sz w:val="28"/>
          <w:szCs w:val="28"/>
        </w:rPr>
        <w:t xml:space="preserve">- </w:t>
      </w:r>
      <w:r w:rsidRPr="00CB38A2">
        <w:rPr>
          <w:i/>
          <w:sz w:val="28"/>
          <w:szCs w:val="28"/>
        </w:rPr>
        <w:t>для занятий спортивными играми:</w:t>
      </w:r>
      <w:r w:rsidRPr="00CB38A2">
        <w:rPr>
          <w:sz w:val="28"/>
          <w:szCs w:val="28"/>
        </w:rPr>
        <w:t xml:space="preserve"> мячи (футбольный, волейбольный, баскетбольный), разборный стол для настольного тенниса,</w:t>
      </w:r>
      <w:r w:rsidRPr="00CB38A2">
        <w:rPr>
          <w:iCs/>
          <w:sz w:val="28"/>
          <w:szCs w:val="28"/>
        </w:rPr>
        <w:t xml:space="preserve"> </w:t>
      </w:r>
      <w:r w:rsidRPr="00CB38A2">
        <w:rPr>
          <w:sz w:val="28"/>
          <w:szCs w:val="28"/>
        </w:rPr>
        <w:t>сетка,</w:t>
      </w:r>
      <w:r w:rsidRPr="00CB38A2">
        <w:rPr>
          <w:iCs/>
          <w:sz w:val="28"/>
          <w:szCs w:val="28"/>
        </w:rPr>
        <w:t xml:space="preserve"> </w:t>
      </w:r>
      <w:r w:rsidRPr="00CB38A2">
        <w:rPr>
          <w:sz w:val="28"/>
          <w:szCs w:val="28"/>
        </w:rPr>
        <w:t>ракетки;</w:t>
      </w:r>
    </w:p>
    <w:p w:rsidR="004C27BF" w:rsidRPr="00947E4D" w:rsidRDefault="004C27BF" w:rsidP="004C27BF">
      <w:pPr>
        <w:pStyle w:val="af7"/>
        <w:ind w:firstLine="708"/>
        <w:rPr>
          <w:sz w:val="28"/>
          <w:szCs w:val="28"/>
        </w:rPr>
      </w:pPr>
      <w:r w:rsidRPr="00CB38A2">
        <w:rPr>
          <w:sz w:val="28"/>
          <w:szCs w:val="28"/>
        </w:rPr>
        <w:t xml:space="preserve">- </w:t>
      </w:r>
      <w:r w:rsidRPr="00CB38A2">
        <w:rPr>
          <w:i/>
          <w:sz w:val="28"/>
          <w:szCs w:val="28"/>
        </w:rPr>
        <w:t>для занятий лыжной подготовкой</w:t>
      </w:r>
      <w:r w:rsidRPr="00CB38A2">
        <w:rPr>
          <w:sz w:val="28"/>
          <w:szCs w:val="28"/>
        </w:rPr>
        <w:t>: лыжные ботинки, лыжи, лыжные палки.</w:t>
      </w:r>
    </w:p>
    <w:p w:rsidR="004C27BF" w:rsidRPr="00947E4D" w:rsidRDefault="004C27BF" w:rsidP="004C27BF">
      <w:pPr>
        <w:suppressAutoHyphens/>
        <w:ind w:firstLine="708"/>
        <w:rPr>
          <w:color w:val="000000"/>
          <w:sz w:val="28"/>
          <w:szCs w:val="20"/>
        </w:rPr>
      </w:pPr>
      <w:r w:rsidRPr="00947E4D">
        <w:rPr>
          <w:b/>
          <w:color w:val="000000"/>
          <w:sz w:val="28"/>
          <w:szCs w:val="28"/>
        </w:rPr>
        <w:t>Методическое обеспечение:</w:t>
      </w:r>
    </w:p>
    <w:p w:rsidR="004C27BF" w:rsidRPr="00947E4D" w:rsidRDefault="004C27BF" w:rsidP="004C27BF">
      <w:pPr>
        <w:tabs>
          <w:tab w:val="left" w:pos="180"/>
          <w:tab w:val="left" w:pos="2120"/>
        </w:tabs>
        <w:suppressAutoHyphens/>
        <w:jc w:val="both"/>
        <w:rPr>
          <w:b/>
          <w:sz w:val="32"/>
          <w:szCs w:val="32"/>
        </w:rPr>
      </w:pPr>
      <w:r w:rsidRPr="00947E4D">
        <w:rPr>
          <w:color w:val="000000"/>
          <w:sz w:val="28"/>
          <w:szCs w:val="20"/>
        </w:rPr>
        <w:t>литература по предмету, методические пособия;  наглядные пособия, дидактический материал.</w:t>
      </w:r>
    </w:p>
    <w:p w:rsidR="004C27BF" w:rsidRPr="00947E4D" w:rsidRDefault="004C27BF" w:rsidP="004C27BF">
      <w:pPr>
        <w:pStyle w:val="af7"/>
        <w:ind w:firstLine="708"/>
        <w:rPr>
          <w:rStyle w:val="10"/>
          <w:bCs w:val="0"/>
          <w:sz w:val="32"/>
          <w:szCs w:val="32"/>
        </w:rPr>
      </w:pPr>
    </w:p>
    <w:p w:rsidR="004C27BF" w:rsidRPr="0028153D" w:rsidRDefault="004C27BF" w:rsidP="004C27BF">
      <w:pPr>
        <w:pStyle w:val="13"/>
        <w:widowControl w:val="0"/>
        <w:autoSpaceDE w:val="0"/>
        <w:ind w:left="0" w:firstLine="708"/>
        <w:rPr>
          <w:rStyle w:val="10"/>
          <w:rFonts w:eastAsia="Calibri"/>
          <w:bCs w:val="0"/>
        </w:rPr>
      </w:pPr>
      <w:r w:rsidRPr="0028153D">
        <w:rPr>
          <w:rFonts w:ascii="Times New Roman" w:hAnsi="Times New Roman" w:cs="Times New Roman"/>
          <w:b/>
          <w:sz w:val="28"/>
          <w:szCs w:val="28"/>
        </w:rPr>
        <w:t>Кадровое обеспечение</w:t>
      </w:r>
    </w:p>
    <w:p w:rsidR="004C27BF" w:rsidRPr="00CB38A2" w:rsidRDefault="004C27BF" w:rsidP="004C27BF">
      <w:pPr>
        <w:numPr>
          <w:ilvl w:val="0"/>
          <w:numId w:val="42"/>
        </w:numPr>
        <w:tabs>
          <w:tab w:val="clear" w:pos="720"/>
          <w:tab w:val="num" w:pos="120"/>
        </w:tabs>
        <w:suppressAutoHyphens/>
        <w:ind w:left="120"/>
        <w:jc w:val="both"/>
        <w:rPr>
          <w:color w:val="000000"/>
          <w:sz w:val="28"/>
          <w:szCs w:val="28"/>
        </w:rPr>
      </w:pPr>
      <w:r w:rsidRPr="0028153D">
        <w:rPr>
          <w:color w:val="000000"/>
          <w:sz w:val="28"/>
          <w:szCs w:val="28"/>
        </w:rPr>
        <w:t>реализацию образовательной</w:t>
      </w:r>
      <w:r w:rsidRPr="00CB38A2">
        <w:rPr>
          <w:color w:val="000000"/>
          <w:sz w:val="28"/>
          <w:szCs w:val="28"/>
        </w:rPr>
        <w:t xml:space="preserve"> программы  квалифицированным педагогом, обладающего основными компетенциями в организации мероприятий, направленных на укрепление здоровья учащихся и их физическое развитие; </w:t>
      </w:r>
    </w:p>
    <w:p w:rsidR="004C27BF" w:rsidRPr="00CB38A2" w:rsidRDefault="004C27BF" w:rsidP="004C27BF">
      <w:pPr>
        <w:numPr>
          <w:ilvl w:val="0"/>
          <w:numId w:val="42"/>
        </w:numPr>
        <w:tabs>
          <w:tab w:val="clear" w:pos="720"/>
          <w:tab w:val="num" w:pos="120"/>
        </w:tabs>
        <w:suppressAutoHyphens/>
        <w:ind w:left="120"/>
        <w:jc w:val="both"/>
        <w:rPr>
          <w:color w:val="000000"/>
          <w:sz w:val="28"/>
          <w:szCs w:val="28"/>
        </w:rPr>
      </w:pPr>
      <w:r w:rsidRPr="00CB38A2">
        <w:rPr>
          <w:color w:val="000000"/>
          <w:sz w:val="28"/>
          <w:szCs w:val="28"/>
        </w:rPr>
        <w:t>организации различных видов деятельности и общения учащихся;</w:t>
      </w:r>
    </w:p>
    <w:p w:rsidR="004C27BF" w:rsidRPr="00CB38A2" w:rsidRDefault="004C27BF" w:rsidP="004C27BF">
      <w:pPr>
        <w:numPr>
          <w:ilvl w:val="0"/>
          <w:numId w:val="42"/>
        </w:numPr>
        <w:tabs>
          <w:tab w:val="clear" w:pos="720"/>
          <w:tab w:val="num" w:pos="120"/>
        </w:tabs>
        <w:suppressAutoHyphens/>
        <w:ind w:left="120"/>
        <w:jc w:val="both"/>
        <w:rPr>
          <w:color w:val="000000"/>
          <w:sz w:val="28"/>
          <w:szCs w:val="28"/>
        </w:rPr>
      </w:pPr>
      <w:r w:rsidRPr="00CB38A2">
        <w:rPr>
          <w:color w:val="000000"/>
          <w:sz w:val="28"/>
          <w:szCs w:val="28"/>
        </w:rPr>
        <w:lastRenderedPageBreak/>
        <w:t>организации образовательной деятельности по реализации образовательной программы;</w:t>
      </w:r>
    </w:p>
    <w:p w:rsidR="004C27BF" w:rsidRPr="00CB38A2" w:rsidRDefault="004C27BF" w:rsidP="004C27BF">
      <w:pPr>
        <w:numPr>
          <w:ilvl w:val="0"/>
          <w:numId w:val="42"/>
        </w:numPr>
        <w:tabs>
          <w:tab w:val="clear" w:pos="720"/>
          <w:tab w:val="num" w:pos="120"/>
        </w:tabs>
        <w:suppressAutoHyphens/>
        <w:ind w:left="120"/>
        <w:jc w:val="both"/>
        <w:rPr>
          <w:color w:val="000000"/>
          <w:sz w:val="28"/>
          <w:szCs w:val="28"/>
        </w:rPr>
      </w:pPr>
      <w:r w:rsidRPr="00CB38A2">
        <w:rPr>
          <w:color w:val="000000"/>
          <w:sz w:val="28"/>
          <w:szCs w:val="28"/>
        </w:rPr>
        <w:t xml:space="preserve">осуществление взаимодействия с родителями (законными представителями) учащихся и работниками образовательного учреждения; </w:t>
      </w:r>
    </w:p>
    <w:p w:rsidR="004C27BF" w:rsidRPr="00CB38A2" w:rsidRDefault="004C27BF" w:rsidP="004C27BF">
      <w:pPr>
        <w:numPr>
          <w:ilvl w:val="0"/>
          <w:numId w:val="42"/>
        </w:numPr>
        <w:tabs>
          <w:tab w:val="clear" w:pos="720"/>
          <w:tab w:val="num" w:pos="120"/>
        </w:tabs>
        <w:suppressAutoHyphens/>
        <w:ind w:left="120"/>
        <w:jc w:val="both"/>
        <w:rPr>
          <w:color w:val="000000"/>
          <w:sz w:val="28"/>
          <w:szCs w:val="28"/>
        </w:rPr>
      </w:pPr>
      <w:r w:rsidRPr="00CB38A2">
        <w:rPr>
          <w:color w:val="000000"/>
          <w:sz w:val="28"/>
          <w:szCs w:val="28"/>
        </w:rPr>
        <w:t>организацию методического обеспечения воспитательно-образовательного процесса, владение информационно-коммуникационными технологиями и умением применять их в воспитательно-образовательном процессе.</w:t>
      </w:r>
    </w:p>
    <w:p w:rsidR="004C27BF" w:rsidRPr="00CB38A2" w:rsidRDefault="004C27BF" w:rsidP="004C27BF">
      <w:pPr>
        <w:ind w:firstLine="709"/>
        <w:jc w:val="center"/>
        <w:rPr>
          <w:sz w:val="28"/>
          <w:szCs w:val="28"/>
        </w:rPr>
      </w:pPr>
      <w:r w:rsidRPr="00CB38A2">
        <w:rPr>
          <w:b/>
          <w:sz w:val="28"/>
          <w:szCs w:val="28"/>
        </w:rPr>
        <w:t>Психолого-педагогические условия:</w:t>
      </w:r>
    </w:p>
    <w:p w:rsidR="004C27BF" w:rsidRPr="00CB38A2" w:rsidRDefault="004C27BF" w:rsidP="004C27BF">
      <w:pPr>
        <w:numPr>
          <w:ilvl w:val="0"/>
          <w:numId w:val="43"/>
        </w:numPr>
        <w:tabs>
          <w:tab w:val="left" w:pos="993"/>
        </w:tabs>
        <w:ind w:left="0" w:firstLine="709"/>
        <w:jc w:val="both"/>
        <w:rPr>
          <w:sz w:val="28"/>
          <w:szCs w:val="28"/>
        </w:rPr>
      </w:pPr>
      <w:r w:rsidRPr="00CB38A2">
        <w:rPr>
          <w:sz w:val="28"/>
          <w:szCs w:val="28"/>
        </w:rPr>
        <w:t>субъект субъектное взаимодействие педагога и учащегося, построенное на сотворчестве, оптимизме;</w:t>
      </w:r>
    </w:p>
    <w:p w:rsidR="004C27BF" w:rsidRPr="00CB38A2" w:rsidRDefault="004C27BF" w:rsidP="004C27BF">
      <w:pPr>
        <w:numPr>
          <w:ilvl w:val="0"/>
          <w:numId w:val="43"/>
        </w:numPr>
        <w:tabs>
          <w:tab w:val="left" w:pos="993"/>
        </w:tabs>
        <w:ind w:left="0" w:firstLine="709"/>
        <w:jc w:val="both"/>
        <w:rPr>
          <w:sz w:val="28"/>
          <w:szCs w:val="28"/>
        </w:rPr>
      </w:pPr>
      <w:r w:rsidRPr="00CB38A2">
        <w:rPr>
          <w:sz w:val="28"/>
          <w:szCs w:val="28"/>
        </w:rPr>
        <w:t>организация педагогом ситуаций успеха, авансирование успеха, особенно для детей, неуверенных в себе, с низким уровнем мотивации;</w:t>
      </w:r>
    </w:p>
    <w:p w:rsidR="004C27BF" w:rsidRPr="00CB38A2" w:rsidRDefault="004C27BF" w:rsidP="004C27BF">
      <w:pPr>
        <w:numPr>
          <w:ilvl w:val="0"/>
          <w:numId w:val="43"/>
        </w:numPr>
        <w:tabs>
          <w:tab w:val="left" w:pos="993"/>
        </w:tabs>
        <w:ind w:left="0" w:firstLine="709"/>
        <w:jc w:val="both"/>
        <w:rPr>
          <w:sz w:val="28"/>
          <w:szCs w:val="28"/>
        </w:rPr>
      </w:pPr>
      <w:r w:rsidRPr="00CB38A2">
        <w:rPr>
          <w:sz w:val="28"/>
          <w:szCs w:val="28"/>
        </w:rPr>
        <w:t>развитие у обучающихся способности к рефлексии своей деятельности и продуктов своего труда;</w:t>
      </w:r>
    </w:p>
    <w:p w:rsidR="004C27BF" w:rsidRPr="00CB38A2" w:rsidRDefault="004C27BF" w:rsidP="004C27BF">
      <w:pPr>
        <w:numPr>
          <w:ilvl w:val="0"/>
          <w:numId w:val="43"/>
        </w:numPr>
        <w:tabs>
          <w:tab w:val="left" w:pos="993"/>
        </w:tabs>
        <w:ind w:left="0" w:firstLine="709"/>
        <w:jc w:val="both"/>
        <w:rPr>
          <w:sz w:val="28"/>
          <w:szCs w:val="28"/>
        </w:rPr>
      </w:pPr>
      <w:r w:rsidRPr="00CB38A2">
        <w:rPr>
          <w:sz w:val="28"/>
          <w:szCs w:val="28"/>
        </w:rPr>
        <w:t>организация занятия, направленного на создание условий для самостоятельности и самореализации каждого учащегося, на раскрытие его субъектного опыта;</w:t>
      </w:r>
    </w:p>
    <w:p w:rsidR="004C27BF" w:rsidRPr="00CB38A2" w:rsidRDefault="004C27BF" w:rsidP="004C27BF">
      <w:pPr>
        <w:numPr>
          <w:ilvl w:val="0"/>
          <w:numId w:val="43"/>
        </w:numPr>
        <w:tabs>
          <w:tab w:val="left" w:pos="993"/>
        </w:tabs>
        <w:ind w:left="0" w:firstLine="709"/>
        <w:jc w:val="both"/>
        <w:rPr>
          <w:b/>
          <w:sz w:val="28"/>
          <w:szCs w:val="28"/>
        </w:rPr>
      </w:pPr>
      <w:r w:rsidRPr="00CB38A2">
        <w:rPr>
          <w:sz w:val="28"/>
          <w:szCs w:val="28"/>
        </w:rPr>
        <w:t>взаимодействие со школой и семьёй.</w:t>
      </w:r>
    </w:p>
    <w:p w:rsidR="004C27BF" w:rsidRPr="00CB38A2" w:rsidRDefault="004C27BF" w:rsidP="004C27BF">
      <w:pPr>
        <w:tabs>
          <w:tab w:val="left" w:pos="993"/>
        </w:tabs>
        <w:jc w:val="center"/>
        <w:rPr>
          <w:sz w:val="28"/>
          <w:szCs w:val="28"/>
        </w:rPr>
      </w:pPr>
      <w:r w:rsidRPr="00CB38A2">
        <w:rPr>
          <w:b/>
          <w:sz w:val="28"/>
          <w:szCs w:val="28"/>
        </w:rPr>
        <w:t>Валеологические условия</w:t>
      </w:r>
    </w:p>
    <w:p w:rsidR="004C27BF" w:rsidRPr="00CB38A2" w:rsidRDefault="004C27BF" w:rsidP="004C27BF">
      <w:pPr>
        <w:tabs>
          <w:tab w:val="left" w:pos="993"/>
        </w:tabs>
        <w:ind w:firstLine="709"/>
        <w:jc w:val="both"/>
        <w:rPr>
          <w:sz w:val="28"/>
          <w:szCs w:val="28"/>
        </w:rPr>
      </w:pPr>
      <w:r w:rsidRPr="00CB38A2">
        <w:rPr>
          <w:sz w:val="28"/>
          <w:szCs w:val="28"/>
        </w:rPr>
        <w:t>В соответствии с рекомендациями валеологии педагог должен строить занятия с учётом возрастных особенностей ребёнка, физкультминуток и чередования видов деятельности. Валеологическим сопровождением образовательно-воспитательного процесса  служат эффективные средства и методы работы по оздоровлению детей:</w:t>
      </w:r>
    </w:p>
    <w:p w:rsidR="004C27BF" w:rsidRPr="00CB38A2" w:rsidRDefault="004C27BF" w:rsidP="004C27BF">
      <w:pPr>
        <w:numPr>
          <w:ilvl w:val="0"/>
          <w:numId w:val="43"/>
        </w:numPr>
        <w:tabs>
          <w:tab w:val="left" w:pos="993"/>
        </w:tabs>
        <w:ind w:left="0" w:firstLine="709"/>
        <w:jc w:val="both"/>
        <w:rPr>
          <w:sz w:val="28"/>
          <w:szCs w:val="28"/>
        </w:rPr>
      </w:pPr>
      <w:r w:rsidRPr="00CB38A2">
        <w:rPr>
          <w:sz w:val="28"/>
          <w:szCs w:val="28"/>
        </w:rPr>
        <w:t>новые здоровьесберегающие технологии (средства двигательной направленности);</w:t>
      </w:r>
    </w:p>
    <w:p w:rsidR="004C27BF" w:rsidRPr="00CB38A2" w:rsidRDefault="004C27BF" w:rsidP="004C27BF">
      <w:pPr>
        <w:numPr>
          <w:ilvl w:val="0"/>
          <w:numId w:val="43"/>
        </w:numPr>
        <w:tabs>
          <w:tab w:val="left" w:pos="993"/>
        </w:tabs>
        <w:ind w:left="0" w:firstLine="709"/>
        <w:jc w:val="both"/>
        <w:rPr>
          <w:sz w:val="28"/>
          <w:szCs w:val="28"/>
        </w:rPr>
      </w:pPr>
      <w:r w:rsidRPr="00CB38A2">
        <w:rPr>
          <w:sz w:val="28"/>
          <w:szCs w:val="28"/>
        </w:rPr>
        <w:t>организация и проведения подвижных игр (Н.П. Вайман), (Н.И.Жерко);</w:t>
      </w:r>
    </w:p>
    <w:p w:rsidR="004C27BF" w:rsidRPr="00CB38A2" w:rsidRDefault="004C27BF" w:rsidP="004C27BF">
      <w:pPr>
        <w:numPr>
          <w:ilvl w:val="0"/>
          <w:numId w:val="43"/>
        </w:numPr>
        <w:tabs>
          <w:tab w:val="left" w:pos="993"/>
        </w:tabs>
        <w:ind w:left="0" w:firstLine="709"/>
        <w:jc w:val="both"/>
        <w:rPr>
          <w:sz w:val="28"/>
          <w:szCs w:val="28"/>
        </w:rPr>
      </w:pPr>
      <w:r w:rsidRPr="00CB38A2">
        <w:rPr>
          <w:sz w:val="28"/>
          <w:szCs w:val="28"/>
        </w:rPr>
        <w:t>релаксационные упражнения и комплекс упражнений для снятия усталости ;</w:t>
      </w:r>
    </w:p>
    <w:p w:rsidR="004C27BF" w:rsidRPr="00947E4D" w:rsidRDefault="004C27BF" w:rsidP="004C27BF">
      <w:pPr>
        <w:numPr>
          <w:ilvl w:val="0"/>
          <w:numId w:val="43"/>
        </w:numPr>
        <w:tabs>
          <w:tab w:val="left" w:pos="993"/>
        </w:tabs>
        <w:ind w:left="0" w:firstLine="709"/>
        <w:jc w:val="both"/>
        <w:rPr>
          <w:b/>
          <w:sz w:val="28"/>
          <w:szCs w:val="28"/>
        </w:rPr>
      </w:pPr>
      <w:r w:rsidRPr="00CB38A2">
        <w:rPr>
          <w:sz w:val="28"/>
          <w:szCs w:val="28"/>
        </w:rPr>
        <w:t>контроль над соблюдением санитарно-гигиенических норм на уроках и при выполнении домашних занятий.</w:t>
      </w:r>
    </w:p>
    <w:p w:rsidR="004C27BF" w:rsidRPr="00CB38A2" w:rsidRDefault="004C27BF" w:rsidP="004C27BF">
      <w:pPr>
        <w:ind w:firstLine="708"/>
        <w:rPr>
          <w:b/>
          <w:sz w:val="28"/>
          <w:szCs w:val="28"/>
        </w:rPr>
      </w:pPr>
      <w:r w:rsidRPr="00CB38A2">
        <w:rPr>
          <w:b/>
          <w:sz w:val="28"/>
          <w:szCs w:val="28"/>
        </w:rPr>
        <w:t>Санитарно-гигиенические условия:</w:t>
      </w:r>
    </w:p>
    <w:p w:rsidR="004C27BF" w:rsidRPr="00CB38A2" w:rsidRDefault="004C27BF" w:rsidP="004C27BF">
      <w:pPr>
        <w:tabs>
          <w:tab w:val="left" w:pos="933"/>
        </w:tabs>
        <w:suppressAutoHyphens/>
        <w:ind w:left="120"/>
        <w:jc w:val="both"/>
        <w:rPr>
          <w:b/>
          <w:i/>
          <w:color w:val="000000"/>
          <w:sz w:val="28"/>
          <w:szCs w:val="28"/>
        </w:rPr>
      </w:pPr>
      <w:r w:rsidRPr="00CB38A2">
        <w:rPr>
          <w:color w:val="000000"/>
          <w:sz w:val="28"/>
          <w:szCs w:val="28"/>
        </w:rPr>
        <w:t>соблюдение санитарно-гигиенических условий, воздушно - теплового режима в  соответствии нормам СанПиНа и соответствующего режима.</w:t>
      </w:r>
    </w:p>
    <w:p w:rsidR="004C27BF" w:rsidRPr="00CB38A2" w:rsidRDefault="004C27BF" w:rsidP="004C27BF">
      <w:pPr>
        <w:ind w:firstLine="709"/>
        <w:jc w:val="both"/>
        <w:rPr>
          <w:sz w:val="28"/>
          <w:szCs w:val="28"/>
        </w:rPr>
      </w:pPr>
      <w:r w:rsidRPr="00CB38A2">
        <w:rPr>
          <w:sz w:val="28"/>
          <w:szCs w:val="28"/>
        </w:rPr>
        <w:t>Воздушно-тепловой режим в помещении:</w:t>
      </w:r>
    </w:p>
    <w:p w:rsidR="004C27BF" w:rsidRPr="00CB38A2" w:rsidRDefault="004C27BF" w:rsidP="004C27BF">
      <w:pPr>
        <w:numPr>
          <w:ilvl w:val="0"/>
          <w:numId w:val="43"/>
        </w:numPr>
        <w:tabs>
          <w:tab w:val="left" w:pos="993"/>
        </w:tabs>
        <w:ind w:left="0" w:firstLine="709"/>
        <w:jc w:val="both"/>
        <w:rPr>
          <w:sz w:val="28"/>
          <w:szCs w:val="28"/>
        </w:rPr>
      </w:pPr>
      <w:r w:rsidRPr="00CB38A2">
        <w:rPr>
          <w:sz w:val="28"/>
          <w:szCs w:val="28"/>
        </w:rPr>
        <w:t>температура воздуха в комнате 16-18 С;</w:t>
      </w:r>
    </w:p>
    <w:p w:rsidR="004C27BF" w:rsidRPr="00CB38A2" w:rsidRDefault="004C27BF" w:rsidP="004C27BF">
      <w:pPr>
        <w:numPr>
          <w:ilvl w:val="0"/>
          <w:numId w:val="43"/>
        </w:numPr>
        <w:tabs>
          <w:tab w:val="left" w:pos="993"/>
        </w:tabs>
        <w:ind w:left="0" w:firstLine="709"/>
        <w:jc w:val="both"/>
        <w:rPr>
          <w:sz w:val="28"/>
          <w:szCs w:val="28"/>
        </w:rPr>
      </w:pPr>
      <w:r w:rsidRPr="00CB38A2">
        <w:rPr>
          <w:sz w:val="28"/>
          <w:szCs w:val="28"/>
        </w:rPr>
        <w:t>относительная влажность воздуха 30-70%;</w:t>
      </w:r>
    </w:p>
    <w:p w:rsidR="004C27BF" w:rsidRPr="00CB38A2" w:rsidRDefault="004C27BF" w:rsidP="004C27BF">
      <w:pPr>
        <w:numPr>
          <w:ilvl w:val="0"/>
          <w:numId w:val="43"/>
        </w:numPr>
        <w:tabs>
          <w:tab w:val="left" w:pos="993"/>
        </w:tabs>
        <w:ind w:left="0" w:firstLine="709"/>
        <w:jc w:val="both"/>
        <w:rPr>
          <w:sz w:val="28"/>
          <w:szCs w:val="28"/>
        </w:rPr>
      </w:pPr>
      <w:r w:rsidRPr="00CB38A2">
        <w:rPr>
          <w:sz w:val="28"/>
          <w:szCs w:val="28"/>
        </w:rPr>
        <w:t>минимальная площадь на ребёнка 2,5 кв. м.</w:t>
      </w:r>
    </w:p>
    <w:p w:rsidR="004C27BF" w:rsidRPr="00CB38A2" w:rsidRDefault="004C27BF" w:rsidP="004C27BF">
      <w:pPr>
        <w:tabs>
          <w:tab w:val="left" w:pos="993"/>
        </w:tabs>
        <w:ind w:firstLine="709"/>
        <w:jc w:val="both"/>
        <w:rPr>
          <w:sz w:val="28"/>
          <w:szCs w:val="28"/>
        </w:rPr>
      </w:pPr>
      <w:r w:rsidRPr="00CB38A2">
        <w:rPr>
          <w:sz w:val="28"/>
          <w:szCs w:val="28"/>
        </w:rPr>
        <w:t>Световой режим в учебном помещении: мощность искусственного освещения – 150-250 люкс.</w:t>
      </w:r>
    </w:p>
    <w:p w:rsidR="004C27BF" w:rsidRPr="00044D70" w:rsidRDefault="004C27BF" w:rsidP="00E467C3">
      <w:pPr>
        <w:pStyle w:val="2"/>
        <w:keepLines/>
        <w:tabs>
          <w:tab w:val="clear" w:pos="360"/>
        </w:tabs>
        <w:spacing w:before="120" w:after="120"/>
        <w:ind w:left="1077" w:firstLine="0"/>
        <w:jc w:val="center"/>
        <w:rPr>
          <w:rStyle w:val="10"/>
          <w:b w:val="0"/>
          <w:bCs w:val="0"/>
          <w:i w:val="0"/>
          <w:sz w:val="26"/>
          <w:szCs w:val="26"/>
        </w:rPr>
      </w:pPr>
      <w:bookmarkStart w:id="21" w:name="_Toc448867965"/>
      <w:bookmarkStart w:id="22" w:name="_Toc491850508"/>
      <w:r>
        <w:rPr>
          <w:b/>
        </w:rPr>
        <w:lastRenderedPageBreak/>
        <w:t>2.</w:t>
      </w:r>
      <w:r w:rsidR="004D2848">
        <w:rPr>
          <w:b/>
        </w:rPr>
        <w:t>3</w:t>
      </w:r>
      <w:r>
        <w:rPr>
          <w:b/>
        </w:rPr>
        <w:t xml:space="preserve">. </w:t>
      </w:r>
      <w:r w:rsidRPr="00044D70">
        <w:rPr>
          <w:b/>
        </w:rPr>
        <w:t>Формы аттестации/контроля</w:t>
      </w:r>
      <w:bookmarkEnd w:id="21"/>
      <w:bookmarkEnd w:id="22"/>
    </w:p>
    <w:p w:rsidR="004C27BF" w:rsidRPr="00CB38A2" w:rsidRDefault="004C27BF" w:rsidP="004C27BF">
      <w:pPr>
        <w:pStyle w:val="c7"/>
        <w:spacing w:before="0" w:beforeAutospacing="0" w:after="0" w:afterAutospacing="0"/>
        <w:ind w:firstLine="708"/>
        <w:jc w:val="both"/>
        <w:rPr>
          <w:sz w:val="28"/>
          <w:szCs w:val="28"/>
        </w:rPr>
      </w:pPr>
      <w:r w:rsidRPr="00CB38A2">
        <w:rPr>
          <w:sz w:val="28"/>
          <w:szCs w:val="28"/>
        </w:rPr>
        <w:t>Важным моментом работы по данной программе является отслеживание результатов. Контроль позволяет определять степень эффективности обучения, проанализировать результаты, внести коррективы в учебный процесс, позволяет детям, родителям, педагогам увидеть результаты своего труда, создает благоприятный психологический климат в коллективе.</w:t>
      </w:r>
    </w:p>
    <w:p w:rsidR="004C27BF" w:rsidRPr="00CB38A2" w:rsidRDefault="004C27BF" w:rsidP="004C27BF">
      <w:pPr>
        <w:pStyle w:val="c7"/>
        <w:spacing w:before="0" w:beforeAutospacing="0" w:after="0" w:afterAutospacing="0"/>
        <w:ind w:firstLine="708"/>
        <w:jc w:val="both"/>
        <w:rPr>
          <w:sz w:val="28"/>
          <w:szCs w:val="28"/>
        </w:rPr>
      </w:pPr>
      <w:r w:rsidRPr="00CB38A2">
        <w:rPr>
          <w:sz w:val="28"/>
          <w:szCs w:val="28"/>
        </w:rPr>
        <w:t>Наиболее эффективной формой педагогического контроля физической подготовленности учащихся является тестирование. Тест – это измерение или испытание, проводимое для определения способностей или состояния человека.</w:t>
      </w:r>
    </w:p>
    <w:p w:rsidR="004C27BF" w:rsidRPr="00CB38A2" w:rsidRDefault="004C27BF" w:rsidP="004C27BF">
      <w:pPr>
        <w:ind w:firstLine="708"/>
        <w:rPr>
          <w:sz w:val="28"/>
          <w:szCs w:val="28"/>
        </w:rPr>
      </w:pPr>
      <w:r w:rsidRPr="00CB38A2">
        <w:rPr>
          <w:sz w:val="28"/>
          <w:szCs w:val="28"/>
        </w:rPr>
        <w:t>Проводится контроль по каждому двигательному качеству и анализирует результаты тестирования. Итоги контроля позволяют устранить выявленные недостатки. Учащиеся выполняют тесты в определенной последовательности:</w:t>
      </w:r>
    </w:p>
    <w:p w:rsidR="004C27BF" w:rsidRPr="00CB38A2" w:rsidRDefault="004C27BF" w:rsidP="004C27BF">
      <w:pPr>
        <w:ind w:firstLine="708"/>
        <w:jc w:val="both"/>
        <w:rPr>
          <w:sz w:val="28"/>
          <w:szCs w:val="28"/>
        </w:rPr>
      </w:pPr>
      <w:r w:rsidRPr="00CB38A2">
        <w:rPr>
          <w:sz w:val="28"/>
          <w:szCs w:val="28"/>
        </w:rPr>
        <w:t>- на быстроту и координацию;</w:t>
      </w:r>
    </w:p>
    <w:p w:rsidR="004C27BF" w:rsidRPr="00CB38A2" w:rsidRDefault="004C27BF" w:rsidP="004C27BF">
      <w:pPr>
        <w:ind w:firstLine="708"/>
        <w:jc w:val="both"/>
        <w:rPr>
          <w:sz w:val="28"/>
          <w:szCs w:val="28"/>
        </w:rPr>
      </w:pPr>
      <w:r w:rsidRPr="00CB38A2">
        <w:rPr>
          <w:sz w:val="28"/>
          <w:szCs w:val="28"/>
        </w:rPr>
        <w:t>- на скоростно-силовые качества и гибкость;</w:t>
      </w:r>
    </w:p>
    <w:p w:rsidR="004C27BF" w:rsidRPr="00CB38A2" w:rsidRDefault="004C27BF" w:rsidP="004C27BF">
      <w:pPr>
        <w:ind w:firstLine="708"/>
        <w:jc w:val="both"/>
        <w:rPr>
          <w:sz w:val="28"/>
          <w:szCs w:val="28"/>
        </w:rPr>
      </w:pPr>
      <w:r w:rsidRPr="00CB38A2">
        <w:rPr>
          <w:sz w:val="28"/>
          <w:szCs w:val="28"/>
        </w:rPr>
        <w:t>- на силу;</w:t>
      </w:r>
    </w:p>
    <w:p w:rsidR="004C27BF" w:rsidRPr="00CB38A2" w:rsidRDefault="004C27BF" w:rsidP="004C27BF">
      <w:pPr>
        <w:ind w:firstLine="708"/>
        <w:jc w:val="both"/>
        <w:rPr>
          <w:sz w:val="28"/>
          <w:szCs w:val="28"/>
        </w:rPr>
      </w:pPr>
      <w:r w:rsidRPr="00CB38A2">
        <w:rPr>
          <w:sz w:val="28"/>
          <w:szCs w:val="28"/>
        </w:rPr>
        <w:t>- на выносливость.</w:t>
      </w:r>
    </w:p>
    <w:p w:rsidR="004C27BF" w:rsidRPr="00CB38A2" w:rsidRDefault="004C27BF" w:rsidP="004C27BF">
      <w:pPr>
        <w:ind w:firstLine="708"/>
        <w:jc w:val="both"/>
        <w:rPr>
          <w:sz w:val="28"/>
          <w:szCs w:val="28"/>
        </w:rPr>
      </w:pPr>
      <w:r w:rsidRPr="00CB38A2">
        <w:rPr>
          <w:sz w:val="28"/>
          <w:szCs w:val="28"/>
        </w:rPr>
        <w:t>Общую физическую подготовку отслеживают по положительной динамике методом: диагностики, тестов, зачетных занятий. Наблюдение, беседы, анкетирование проводятся для изучения педагогом изменений внутреннего мира ребенка, его интересов, потребностей, проблем, знание которых позволяет строить воспитательную работу в группе, индивидуальные отношения с каждым воспитанником и максимально индивидуализировать процесс обучения.</w:t>
      </w:r>
    </w:p>
    <w:p w:rsidR="004C27BF" w:rsidRPr="00CB38A2" w:rsidRDefault="004C27BF" w:rsidP="004C27BF">
      <w:pPr>
        <w:ind w:firstLine="708"/>
        <w:rPr>
          <w:sz w:val="28"/>
          <w:szCs w:val="28"/>
        </w:rPr>
      </w:pPr>
      <w:r w:rsidRPr="00CB38A2">
        <w:rPr>
          <w:sz w:val="28"/>
          <w:szCs w:val="28"/>
        </w:rPr>
        <w:t>Сформированность технических навыков отслеживается педагогом:</w:t>
      </w:r>
    </w:p>
    <w:p w:rsidR="004C27BF" w:rsidRPr="00CB38A2" w:rsidRDefault="004C27BF" w:rsidP="004C27BF">
      <w:pPr>
        <w:ind w:firstLine="708"/>
        <w:rPr>
          <w:sz w:val="28"/>
          <w:szCs w:val="28"/>
        </w:rPr>
      </w:pPr>
      <w:r w:rsidRPr="00CB38A2">
        <w:rPr>
          <w:sz w:val="28"/>
          <w:szCs w:val="28"/>
        </w:rPr>
        <w:t>-методом наблюдения;</w:t>
      </w:r>
    </w:p>
    <w:p w:rsidR="004C27BF" w:rsidRPr="00CB38A2" w:rsidRDefault="004C27BF" w:rsidP="004C27BF">
      <w:pPr>
        <w:pStyle w:val="211"/>
        <w:ind w:left="0" w:firstLine="708"/>
        <w:rPr>
          <w:sz w:val="28"/>
          <w:szCs w:val="28"/>
        </w:rPr>
      </w:pPr>
      <w:r w:rsidRPr="00CB38A2">
        <w:rPr>
          <w:sz w:val="28"/>
          <w:szCs w:val="28"/>
        </w:rPr>
        <w:t>-тестированием уровня физической подготовки;</w:t>
      </w:r>
    </w:p>
    <w:p w:rsidR="004C27BF" w:rsidRPr="00CB38A2" w:rsidRDefault="004C27BF" w:rsidP="004C27BF">
      <w:pPr>
        <w:pStyle w:val="211"/>
        <w:ind w:left="0" w:firstLine="708"/>
        <w:rPr>
          <w:sz w:val="28"/>
          <w:szCs w:val="28"/>
        </w:rPr>
      </w:pPr>
      <w:r w:rsidRPr="00CB38A2">
        <w:rPr>
          <w:sz w:val="28"/>
          <w:szCs w:val="28"/>
        </w:rPr>
        <w:t>-тестированием моторных способностей.</w:t>
      </w:r>
    </w:p>
    <w:p w:rsidR="004C27BF" w:rsidRPr="00CB38A2" w:rsidRDefault="004C27BF" w:rsidP="004C27BF">
      <w:pPr>
        <w:ind w:firstLine="708"/>
        <w:jc w:val="both"/>
        <w:rPr>
          <w:sz w:val="28"/>
          <w:szCs w:val="28"/>
        </w:rPr>
      </w:pPr>
      <w:r w:rsidRPr="00CB38A2">
        <w:rPr>
          <w:sz w:val="28"/>
          <w:szCs w:val="28"/>
        </w:rPr>
        <w:t>По результатам тестирования можно определить функциональное состояние организма в целом, его адаптационные возможности в данный момент.</w:t>
      </w:r>
    </w:p>
    <w:p w:rsidR="004C27BF" w:rsidRPr="00044D70" w:rsidRDefault="004C27BF" w:rsidP="00E467C3">
      <w:pPr>
        <w:pStyle w:val="2"/>
        <w:keepLines/>
        <w:tabs>
          <w:tab w:val="clear" w:pos="360"/>
        </w:tabs>
        <w:spacing w:before="120" w:after="120"/>
        <w:ind w:left="1077" w:firstLine="0"/>
        <w:jc w:val="center"/>
        <w:rPr>
          <w:b/>
          <w:i w:val="0"/>
          <w:szCs w:val="28"/>
        </w:rPr>
      </w:pPr>
      <w:bookmarkStart w:id="23" w:name="_Toc491850509"/>
      <w:r>
        <w:rPr>
          <w:b/>
          <w:szCs w:val="28"/>
        </w:rPr>
        <w:t>2.</w:t>
      </w:r>
      <w:r w:rsidR="004D2848">
        <w:rPr>
          <w:b/>
          <w:szCs w:val="28"/>
        </w:rPr>
        <w:t>4</w:t>
      </w:r>
      <w:r>
        <w:rPr>
          <w:b/>
          <w:szCs w:val="28"/>
        </w:rPr>
        <w:t xml:space="preserve">. </w:t>
      </w:r>
      <w:r w:rsidRPr="00044D70">
        <w:rPr>
          <w:b/>
          <w:szCs w:val="28"/>
        </w:rPr>
        <w:t>Оценочные материалы</w:t>
      </w:r>
      <w:bookmarkEnd w:id="23"/>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559"/>
        <w:gridCol w:w="2268"/>
        <w:gridCol w:w="1985"/>
        <w:gridCol w:w="1090"/>
        <w:gridCol w:w="1383"/>
      </w:tblGrid>
      <w:tr w:rsidR="004C27BF" w:rsidRPr="007C3319" w:rsidTr="0028153D">
        <w:tc>
          <w:tcPr>
            <w:tcW w:w="1384" w:type="dxa"/>
          </w:tcPr>
          <w:p w:rsidR="004C27BF" w:rsidRPr="007C3319" w:rsidRDefault="004C27BF" w:rsidP="0028153D">
            <w:pPr>
              <w:suppressLineNumbers/>
              <w:jc w:val="center"/>
            </w:pPr>
            <w:r w:rsidRPr="007C3319">
              <w:t>Планиру-емые результаты</w:t>
            </w:r>
          </w:p>
        </w:tc>
        <w:tc>
          <w:tcPr>
            <w:tcW w:w="1559" w:type="dxa"/>
          </w:tcPr>
          <w:p w:rsidR="004C27BF" w:rsidRPr="007C3319" w:rsidRDefault="004C27BF" w:rsidP="0028153D">
            <w:pPr>
              <w:suppressLineNumbers/>
              <w:jc w:val="center"/>
            </w:pPr>
            <w:r w:rsidRPr="007C3319">
              <w:t>Параметр</w:t>
            </w:r>
          </w:p>
        </w:tc>
        <w:tc>
          <w:tcPr>
            <w:tcW w:w="2268" w:type="dxa"/>
          </w:tcPr>
          <w:p w:rsidR="004C27BF" w:rsidRPr="007C3319" w:rsidRDefault="004C27BF" w:rsidP="0028153D">
            <w:pPr>
              <w:suppressLineNumbers/>
              <w:jc w:val="center"/>
            </w:pPr>
            <w:r w:rsidRPr="007C3319">
              <w:t>Методика</w:t>
            </w:r>
          </w:p>
        </w:tc>
        <w:tc>
          <w:tcPr>
            <w:tcW w:w="1985" w:type="dxa"/>
          </w:tcPr>
          <w:p w:rsidR="004C27BF" w:rsidRPr="007C3319" w:rsidRDefault="004C27BF" w:rsidP="0028153D">
            <w:pPr>
              <w:suppressLineNumbers/>
              <w:jc w:val="center"/>
            </w:pPr>
            <w:r w:rsidRPr="007C3319">
              <w:t>Цель</w:t>
            </w:r>
          </w:p>
        </w:tc>
        <w:tc>
          <w:tcPr>
            <w:tcW w:w="1090" w:type="dxa"/>
          </w:tcPr>
          <w:p w:rsidR="004C27BF" w:rsidRPr="007C3319" w:rsidRDefault="004C27BF" w:rsidP="0028153D">
            <w:pPr>
              <w:suppressLineNumbers/>
              <w:jc w:val="center"/>
            </w:pPr>
            <w:r w:rsidRPr="007C3319">
              <w:t>Сроки проведе-ния</w:t>
            </w:r>
          </w:p>
        </w:tc>
        <w:tc>
          <w:tcPr>
            <w:tcW w:w="1383" w:type="dxa"/>
          </w:tcPr>
          <w:p w:rsidR="004C27BF" w:rsidRPr="007C3319" w:rsidRDefault="004C27BF" w:rsidP="0028153D">
            <w:pPr>
              <w:widowControl w:val="0"/>
              <w:suppressLineNumbers/>
              <w:jc w:val="center"/>
            </w:pPr>
            <w:r w:rsidRPr="007C3319">
              <w:t>Ответствен-ный</w:t>
            </w:r>
          </w:p>
        </w:tc>
      </w:tr>
      <w:tr w:rsidR="004C27BF" w:rsidRPr="007C3319" w:rsidTr="0028153D">
        <w:tc>
          <w:tcPr>
            <w:tcW w:w="1384" w:type="dxa"/>
            <w:vMerge w:val="restart"/>
          </w:tcPr>
          <w:p w:rsidR="004C27BF" w:rsidRPr="007C3319" w:rsidRDefault="004C27BF" w:rsidP="0028153D">
            <w:pPr>
              <w:suppressLineNumbers/>
            </w:pPr>
            <w:r w:rsidRPr="007C3319">
              <w:t xml:space="preserve">Личностные </w:t>
            </w:r>
          </w:p>
        </w:tc>
        <w:tc>
          <w:tcPr>
            <w:tcW w:w="1559" w:type="dxa"/>
          </w:tcPr>
          <w:p w:rsidR="004C27BF" w:rsidRPr="007C3319" w:rsidRDefault="004C27BF" w:rsidP="0028153D">
            <w:pPr>
              <w:suppressLineNumbers/>
            </w:pPr>
            <w:r w:rsidRPr="007C3319">
              <w:t>Мотивация</w:t>
            </w:r>
          </w:p>
        </w:tc>
        <w:tc>
          <w:tcPr>
            <w:tcW w:w="2268" w:type="dxa"/>
          </w:tcPr>
          <w:p w:rsidR="004C27BF" w:rsidRPr="00044D70" w:rsidRDefault="004C27BF" w:rsidP="0028153D">
            <w:pPr>
              <w:suppressLineNumbers/>
              <w:jc w:val="both"/>
              <w:rPr>
                <w:bCs/>
                <w:color w:val="000000"/>
              </w:rPr>
            </w:pPr>
            <w:r w:rsidRPr="00044D70">
              <w:rPr>
                <w:bCs/>
                <w:color w:val="000000"/>
              </w:rPr>
              <w:t>Тест – анкета для</w:t>
            </w:r>
          </w:p>
          <w:p w:rsidR="004C27BF" w:rsidRPr="00044D70" w:rsidRDefault="004C27BF" w:rsidP="0028153D">
            <w:pPr>
              <w:suppressLineNumbers/>
              <w:ind w:left="-63" w:firstLine="63"/>
              <w:jc w:val="both"/>
              <w:rPr>
                <w:bCs/>
                <w:color w:val="000000"/>
              </w:rPr>
            </w:pPr>
            <w:r w:rsidRPr="00044D70">
              <w:rPr>
                <w:bCs/>
                <w:color w:val="000000"/>
              </w:rPr>
              <w:t xml:space="preserve">обследования предрасположенности </w:t>
            </w:r>
          </w:p>
          <w:p w:rsidR="004C27BF" w:rsidRPr="007C3319" w:rsidRDefault="004C27BF" w:rsidP="0028153D">
            <w:pPr>
              <w:suppressLineNumbers/>
              <w:jc w:val="both"/>
            </w:pPr>
            <w:r w:rsidRPr="00044D70">
              <w:rPr>
                <w:bCs/>
                <w:color w:val="000000"/>
              </w:rPr>
              <w:t>ребёнка к физической культуре.</w:t>
            </w:r>
          </w:p>
        </w:tc>
        <w:tc>
          <w:tcPr>
            <w:tcW w:w="1985" w:type="dxa"/>
          </w:tcPr>
          <w:p w:rsidR="004C27BF" w:rsidRPr="007C3319" w:rsidRDefault="004C27BF" w:rsidP="0028153D">
            <w:pPr>
              <w:suppressLineNumbers/>
              <w:jc w:val="both"/>
            </w:pPr>
            <w:r w:rsidRPr="007C3319">
              <w:t>Выявление в количественной и качественной оценки потребности в ценностях физической культуры</w:t>
            </w:r>
          </w:p>
        </w:tc>
        <w:tc>
          <w:tcPr>
            <w:tcW w:w="1090" w:type="dxa"/>
          </w:tcPr>
          <w:p w:rsidR="004C27BF" w:rsidRPr="007C3319" w:rsidRDefault="004C27BF" w:rsidP="0028153D">
            <w:pPr>
              <w:suppressLineNumbers/>
              <w:ind w:right="-108"/>
            </w:pPr>
            <w:r w:rsidRPr="007C3319">
              <w:t>В конце первого полугодия</w:t>
            </w:r>
          </w:p>
        </w:tc>
        <w:tc>
          <w:tcPr>
            <w:tcW w:w="1383" w:type="dxa"/>
          </w:tcPr>
          <w:p w:rsidR="004C27BF" w:rsidRPr="007C3319" w:rsidRDefault="004C27BF" w:rsidP="0028153D">
            <w:pPr>
              <w:suppressLineNumbers/>
            </w:pPr>
            <w:r w:rsidRPr="007C3319">
              <w:t>педагог</w:t>
            </w:r>
          </w:p>
        </w:tc>
      </w:tr>
      <w:tr w:rsidR="004C27BF" w:rsidRPr="007C3319" w:rsidTr="0028153D">
        <w:tc>
          <w:tcPr>
            <w:tcW w:w="1384" w:type="dxa"/>
            <w:vMerge/>
          </w:tcPr>
          <w:p w:rsidR="004C27BF" w:rsidRPr="007C3319" w:rsidRDefault="004C27BF" w:rsidP="0028153D">
            <w:pPr>
              <w:suppressLineNumbers/>
            </w:pPr>
          </w:p>
        </w:tc>
        <w:tc>
          <w:tcPr>
            <w:tcW w:w="1559" w:type="dxa"/>
          </w:tcPr>
          <w:p w:rsidR="004C27BF" w:rsidRPr="007C3319" w:rsidRDefault="004C27BF" w:rsidP="0028153D">
            <w:pPr>
              <w:suppressLineNumbers/>
            </w:pPr>
            <w:r w:rsidRPr="007C3319">
              <w:t>Толерантное отношение к окружающим</w:t>
            </w:r>
          </w:p>
        </w:tc>
        <w:tc>
          <w:tcPr>
            <w:tcW w:w="2268" w:type="dxa"/>
          </w:tcPr>
          <w:p w:rsidR="004C27BF" w:rsidRPr="007C3319" w:rsidRDefault="004C27BF" w:rsidP="0028153D">
            <w:pPr>
              <w:suppressLineNumbers/>
            </w:pPr>
            <w:r w:rsidRPr="007C3319">
              <w:t>Методика диагностики социально-психологической адаптации прил.</w:t>
            </w:r>
          </w:p>
        </w:tc>
        <w:tc>
          <w:tcPr>
            <w:tcW w:w="1985" w:type="dxa"/>
          </w:tcPr>
          <w:p w:rsidR="004C27BF" w:rsidRPr="007C3319" w:rsidRDefault="004C27BF" w:rsidP="0028153D">
            <w:pPr>
              <w:suppressLineNumbers/>
            </w:pPr>
            <w:r w:rsidRPr="007C3319">
              <w:t>Выявление  уровня социальной адаптированности, активности, автономности, и  нравственной воспитанности учащихся</w:t>
            </w:r>
          </w:p>
        </w:tc>
        <w:tc>
          <w:tcPr>
            <w:tcW w:w="1090" w:type="dxa"/>
          </w:tcPr>
          <w:p w:rsidR="004C27BF" w:rsidRPr="007C3319" w:rsidRDefault="004C27BF" w:rsidP="0028153D">
            <w:pPr>
              <w:suppressLineNumbers/>
              <w:ind w:right="-108"/>
            </w:pPr>
            <w:r w:rsidRPr="007C3319">
              <w:t>В начале учебного года</w:t>
            </w:r>
          </w:p>
        </w:tc>
        <w:tc>
          <w:tcPr>
            <w:tcW w:w="1383" w:type="dxa"/>
          </w:tcPr>
          <w:p w:rsidR="004C27BF" w:rsidRPr="007C3319" w:rsidRDefault="004C27BF" w:rsidP="0028153D">
            <w:pPr>
              <w:suppressLineNumbers/>
            </w:pPr>
            <w:r w:rsidRPr="007C3319">
              <w:t>Педагог-психолог</w:t>
            </w:r>
          </w:p>
        </w:tc>
      </w:tr>
      <w:tr w:rsidR="004C27BF" w:rsidRPr="007C3319" w:rsidTr="0028153D">
        <w:tc>
          <w:tcPr>
            <w:tcW w:w="1384" w:type="dxa"/>
            <w:vMerge/>
          </w:tcPr>
          <w:p w:rsidR="004C27BF" w:rsidRPr="007C3319" w:rsidRDefault="004C27BF" w:rsidP="0028153D">
            <w:pPr>
              <w:suppressLineNumbers/>
            </w:pPr>
          </w:p>
        </w:tc>
        <w:tc>
          <w:tcPr>
            <w:tcW w:w="1559" w:type="dxa"/>
          </w:tcPr>
          <w:p w:rsidR="004C27BF" w:rsidRPr="007C3319" w:rsidRDefault="004C27BF" w:rsidP="0028153D">
            <w:pPr>
              <w:suppressLineNumbers/>
            </w:pPr>
            <w:r w:rsidRPr="007C3319">
              <w:t>Личностные качества</w:t>
            </w:r>
          </w:p>
        </w:tc>
        <w:tc>
          <w:tcPr>
            <w:tcW w:w="2268" w:type="dxa"/>
          </w:tcPr>
          <w:p w:rsidR="004C27BF" w:rsidRPr="007C3319" w:rsidRDefault="004C27BF" w:rsidP="0028153D">
            <w:pPr>
              <w:suppressLineNumbers/>
            </w:pPr>
            <w:r w:rsidRPr="007C3319">
              <w:t xml:space="preserve">Тест-анкета </w:t>
            </w:r>
          </w:p>
        </w:tc>
        <w:tc>
          <w:tcPr>
            <w:tcW w:w="1985" w:type="dxa"/>
          </w:tcPr>
          <w:p w:rsidR="004C27BF" w:rsidRPr="007C3319" w:rsidRDefault="004C27BF" w:rsidP="0028153D">
            <w:pPr>
              <w:widowControl w:val="0"/>
              <w:suppressLineNumbers/>
              <w:shd w:val="clear" w:color="auto" w:fill="FFFFFF"/>
              <w:tabs>
                <w:tab w:val="left" w:pos="710"/>
              </w:tabs>
              <w:autoSpaceDE w:val="0"/>
              <w:spacing w:before="62"/>
              <w:rPr>
                <w:lang w:bidi="en-US"/>
              </w:rPr>
            </w:pPr>
            <w:r w:rsidRPr="007C3319">
              <w:rPr>
                <w:lang w:bidi="en-US"/>
              </w:rPr>
              <w:t xml:space="preserve">Выявление воспитанности основных морально-волевых  качеств. </w:t>
            </w:r>
          </w:p>
          <w:p w:rsidR="004C27BF" w:rsidRPr="007C3319" w:rsidRDefault="004C27BF" w:rsidP="0028153D">
            <w:pPr>
              <w:widowControl w:val="0"/>
              <w:suppressLineNumbers/>
              <w:shd w:val="clear" w:color="auto" w:fill="FFFFFF"/>
              <w:tabs>
                <w:tab w:val="left" w:pos="710"/>
              </w:tabs>
              <w:autoSpaceDE w:val="0"/>
              <w:spacing w:before="62"/>
              <w:rPr>
                <w:lang w:bidi="en-US"/>
              </w:rPr>
            </w:pPr>
          </w:p>
          <w:p w:rsidR="004C27BF" w:rsidRPr="007C3319" w:rsidRDefault="004C27BF" w:rsidP="0028153D">
            <w:pPr>
              <w:suppressLineNumbers/>
            </w:pPr>
          </w:p>
        </w:tc>
        <w:tc>
          <w:tcPr>
            <w:tcW w:w="1090" w:type="dxa"/>
          </w:tcPr>
          <w:p w:rsidR="004C27BF" w:rsidRPr="007C3319" w:rsidRDefault="004C27BF" w:rsidP="0028153D">
            <w:pPr>
              <w:suppressLineNumbers/>
              <w:ind w:right="-108"/>
            </w:pPr>
            <w:r w:rsidRPr="007C3319">
              <w:t>В конце года</w:t>
            </w:r>
          </w:p>
        </w:tc>
        <w:tc>
          <w:tcPr>
            <w:tcW w:w="1383" w:type="dxa"/>
          </w:tcPr>
          <w:p w:rsidR="004C27BF" w:rsidRPr="007C3319" w:rsidRDefault="004C27BF" w:rsidP="0028153D">
            <w:pPr>
              <w:suppressLineNumbers/>
            </w:pPr>
            <w:r w:rsidRPr="007C3319">
              <w:t>педагог</w:t>
            </w:r>
          </w:p>
        </w:tc>
      </w:tr>
      <w:tr w:rsidR="004C27BF" w:rsidRPr="007C3319" w:rsidTr="0028153D">
        <w:tc>
          <w:tcPr>
            <w:tcW w:w="1384" w:type="dxa"/>
          </w:tcPr>
          <w:p w:rsidR="004C27BF" w:rsidRPr="007C3319" w:rsidRDefault="004C27BF" w:rsidP="0028153D">
            <w:pPr>
              <w:suppressLineNumbers/>
              <w:ind w:right="-108"/>
            </w:pPr>
            <w:r w:rsidRPr="007C3319">
              <w:t>Предметные</w:t>
            </w:r>
          </w:p>
        </w:tc>
        <w:tc>
          <w:tcPr>
            <w:tcW w:w="1559" w:type="dxa"/>
          </w:tcPr>
          <w:p w:rsidR="004C27BF" w:rsidRPr="007C3319" w:rsidRDefault="004C27BF" w:rsidP="0028153D">
            <w:pPr>
              <w:suppressLineNumbers/>
              <w:ind w:right="-108"/>
            </w:pPr>
            <w:r w:rsidRPr="007C3319">
              <w:t>Теоретические знания, практические умения и навыки</w:t>
            </w:r>
          </w:p>
        </w:tc>
        <w:tc>
          <w:tcPr>
            <w:tcW w:w="2268" w:type="dxa"/>
          </w:tcPr>
          <w:p w:rsidR="004C27BF" w:rsidRPr="007C3319" w:rsidRDefault="004C27BF" w:rsidP="0028153D">
            <w:pPr>
              <w:suppressLineNumbers/>
              <w:ind w:right="-108"/>
            </w:pPr>
            <w:r w:rsidRPr="007C3319">
              <w:t>Контрольные нормативы по общефизической и специальной подготовке прил.№ 3</w:t>
            </w:r>
          </w:p>
        </w:tc>
        <w:tc>
          <w:tcPr>
            <w:tcW w:w="1985" w:type="dxa"/>
          </w:tcPr>
          <w:p w:rsidR="004C27BF" w:rsidRPr="007C3319" w:rsidRDefault="004C27BF" w:rsidP="0028153D">
            <w:pPr>
              <w:suppressLineNumbers/>
              <w:ind w:right="-108"/>
            </w:pPr>
            <w:r w:rsidRPr="007C3319">
              <w:t>Выявление общефизической подготовки учащихся для занятий спортом</w:t>
            </w:r>
          </w:p>
          <w:p w:rsidR="004C27BF" w:rsidRPr="007C3319" w:rsidRDefault="004C27BF" w:rsidP="0028153D">
            <w:pPr>
              <w:suppressLineNumbers/>
              <w:ind w:right="-108"/>
            </w:pPr>
          </w:p>
        </w:tc>
        <w:tc>
          <w:tcPr>
            <w:tcW w:w="1090" w:type="dxa"/>
          </w:tcPr>
          <w:p w:rsidR="004C27BF" w:rsidRPr="007C3319" w:rsidRDefault="004C27BF" w:rsidP="0028153D">
            <w:pPr>
              <w:suppressLineNumbers/>
            </w:pPr>
            <w:r w:rsidRPr="007C3319">
              <w:t>В конце первого полугодия и в конце года</w:t>
            </w:r>
          </w:p>
        </w:tc>
        <w:tc>
          <w:tcPr>
            <w:tcW w:w="1383" w:type="dxa"/>
          </w:tcPr>
          <w:p w:rsidR="004C27BF" w:rsidRPr="007C3319" w:rsidRDefault="004C27BF" w:rsidP="0028153D">
            <w:pPr>
              <w:suppressLineNumbers/>
            </w:pPr>
            <w:r w:rsidRPr="007C3319">
              <w:t>педагог</w:t>
            </w:r>
          </w:p>
        </w:tc>
      </w:tr>
      <w:tr w:rsidR="004C27BF" w:rsidRPr="007C3319" w:rsidTr="0028153D">
        <w:trPr>
          <w:trHeight w:val="1991"/>
        </w:trPr>
        <w:tc>
          <w:tcPr>
            <w:tcW w:w="1384" w:type="dxa"/>
          </w:tcPr>
          <w:p w:rsidR="004C27BF" w:rsidRPr="007C3319" w:rsidRDefault="004C27BF" w:rsidP="0028153D">
            <w:pPr>
              <w:suppressLineNumbers/>
            </w:pPr>
            <w:r w:rsidRPr="007C3319">
              <w:t>Метапред-метные</w:t>
            </w:r>
          </w:p>
          <w:p w:rsidR="004C27BF" w:rsidRPr="007C3319" w:rsidRDefault="004C27BF" w:rsidP="0028153D">
            <w:pPr>
              <w:suppressLineNumbers/>
            </w:pPr>
          </w:p>
        </w:tc>
        <w:tc>
          <w:tcPr>
            <w:tcW w:w="1559" w:type="dxa"/>
          </w:tcPr>
          <w:p w:rsidR="004C27BF" w:rsidRPr="007C3319" w:rsidRDefault="004C27BF" w:rsidP="0028153D">
            <w:pPr>
              <w:suppressLineNumbers/>
            </w:pPr>
            <w:r w:rsidRPr="007C3319">
              <w:t>Регулятивные</w:t>
            </w:r>
          </w:p>
          <w:p w:rsidR="004C27BF" w:rsidRPr="007C3319" w:rsidRDefault="004C27BF" w:rsidP="0028153D">
            <w:pPr>
              <w:suppressLineNumbers/>
            </w:pPr>
            <w:r w:rsidRPr="007C3319">
              <w:t>коммуникативные;</w:t>
            </w:r>
          </w:p>
          <w:p w:rsidR="004C27BF" w:rsidRPr="007C3319" w:rsidRDefault="004C27BF" w:rsidP="0028153D">
            <w:pPr>
              <w:suppressLineNumbers/>
            </w:pPr>
            <w:r w:rsidRPr="007C3319">
              <w:t>познавательные.</w:t>
            </w:r>
          </w:p>
        </w:tc>
        <w:tc>
          <w:tcPr>
            <w:tcW w:w="2268" w:type="dxa"/>
          </w:tcPr>
          <w:p w:rsidR="004C27BF" w:rsidRPr="007C3319" w:rsidRDefault="004C27BF" w:rsidP="0028153D">
            <w:pPr>
              <w:suppressLineNumbers/>
              <w:ind w:right="-108"/>
            </w:pPr>
            <w:r w:rsidRPr="007C3319">
              <w:t>Шкала выраженности учебно-познавательного интереса</w:t>
            </w:r>
          </w:p>
          <w:p w:rsidR="004C27BF" w:rsidRPr="00F31E7E" w:rsidRDefault="004C27BF" w:rsidP="0028153D">
            <w:pPr>
              <w:pStyle w:val="af5"/>
              <w:suppressLineNumbers/>
              <w:autoSpaceDE w:val="0"/>
              <w:autoSpaceDN w:val="0"/>
              <w:adjustRightInd w:val="0"/>
              <w:ind w:left="85" w:right="-108" w:hanging="24"/>
              <w:rPr>
                <w:rFonts w:cs="Calibri"/>
              </w:rPr>
            </w:pPr>
          </w:p>
        </w:tc>
        <w:tc>
          <w:tcPr>
            <w:tcW w:w="1985" w:type="dxa"/>
          </w:tcPr>
          <w:p w:rsidR="004C27BF" w:rsidRPr="007C3319" w:rsidRDefault="004C27BF" w:rsidP="0028153D">
            <w:pPr>
              <w:suppressLineNumbers/>
              <w:ind w:right="-108"/>
            </w:pPr>
            <w:r w:rsidRPr="007C3319">
              <w:t>Определение   уровня сформированности учебно-по</w:t>
            </w:r>
            <w:r w:rsidRPr="007C3319">
              <w:softHyphen/>
              <w:t>знавательного интереса школьника</w:t>
            </w:r>
          </w:p>
        </w:tc>
        <w:tc>
          <w:tcPr>
            <w:tcW w:w="1090" w:type="dxa"/>
          </w:tcPr>
          <w:p w:rsidR="004C27BF" w:rsidRPr="007C3319" w:rsidRDefault="004C27BF" w:rsidP="0028153D">
            <w:pPr>
              <w:suppressLineNumbers/>
              <w:ind w:right="-108"/>
            </w:pPr>
            <w:r w:rsidRPr="007C3319">
              <w:t>В конце года</w:t>
            </w:r>
          </w:p>
        </w:tc>
        <w:tc>
          <w:tcPr>
            <w:tcW w:w="1383" w:type="dxa"/>
          </w:tcPr>
          <w:p w:rsidR="004C27BF" w:rsidRPr="007C3319" w:rsidRDefault="004C27BF" w:rsidP="0028153D">
            <w:pPr>
              <w:suppressLineNumbers/>
            </w:pPr>
            <w:r w:rsidRPr="007C3319">
              <w:t>педагог</w:t>
            </w:r>
          </w:p>
        </w:tc>
      </w:tr>
    </w:tbl>
    <w:p w:rsidR="004C27BF" w:rsidRDefault="004C27BF" w:rsidP="004C27BF"/>
    <w:p w:rsidR="004C27BF" w:rsidRPr="00044D70" w:rsidRDefault="004C27BF" w:rsidP="00E467C3">
      <w:pPr>
        <w:pStyle w:val="2"/>
        <w:spacing w:before="120" w:after="120"/>
        <w:jc w:val="center"/>
        <w:rPr>
          <w:b/>
          <w:i w:val="0"/>
          <w:spacing w:val="-1"/>
          <w:szCs w:val="28"/>
        </w:rPr>
      </w:pPr>
      <w:bookmarkStart w:id="24" w:name="_Toc448867967"/>
      <w:bookmarkStart w:id="25" w:name="_Toc491850510"/>
      <w:r w:rsidRPr="00044D70">
        <w:rPr>
          <w:b/>
          <w:szCs w:val="28"/>
        </w:rPr>
        <w:t>2.</w:t>
      </w:r>
      <w:r w:rsidR="004D2848">
        <w:rPr>
          <w:b/>
          <w:szCs w:val="28"/>
        </w:rPr>
        <w:t>5</w:t>
      </w:r>
      <w:r w:rsidRPr="00044D70">
        <w:rPr>
          <w:b/>
          <w:szCs w:val="28"/>
        </w:rPr>
        <w:t>.  Методические материалы</w:t>
      </w:r>
      <w:bookmarkEnd w:id="24"/>
      <w:bookmarkEnd w:id="25"/>
    </w:p>
    <w:p w:rsidR="004C27BF" w:rsidRPr="00E467C3" w:rsidRDefault="004C27BF" w:rsidP="00E467C3">
      <w:pPr>
        <w:pStyle w:val="3"/>
        <w:spacing w:before="120" w:after="120"/>
        <w:rPr>
          <w:sz w:val="28"/>
          <w:szCs w:val="28"/>
        </w:rPr>
      </w:pPr>
      <w:bookmarkStart w:id="26" w:name="_Toc448867968"/>
      <w:bookmarkStart w:id="27" w:name="_Toc491850511"/>
      <w:r w:rsidRPr="00E467C3">
        <w:rPr>
          <w:sz w:val="28"/>
          <w:szCs w:val="28"/>
        </w:rPr>
        <w:t>2.</w:t>
      </w:r>
      <w:r w:rsidR="004D2848" w:rsidRPr="00E467C3">
        <w:rPr>
          <w:sz w:val="28"/>
          <w:szCs w:val="28"/>
        </w:rPr>
        <w:t>5</w:t>
      </w:r>
      <w:r w:rsidRPr="00E467C3">
        <w:rPr>
          <w:sz w:val="28"/>
          <w:szCs w:val="28"/>
        </w:rPr>
        <w:t xml:space="preserve">.1.  </w:t>
      </w:r>
      <w:bookmarkEnd w:id="26"/>
      <w:r w:rsidRPr="00E467C3">
        <w:rPr>
          <w:sz w:val="28"/>
          <w:szCs w:val="28"/>
        </w:rPr>
        <w:t>Особенности организации образовательного процесса</w:t>
      </w:r>
      <w:bookmarkEnd w:id="27"/>
    </w:p>
    <w:p w:rsidR="004C27BF" w:rsidRDefault="004C27BF" w:rsidP="004C27BF">
      <w:pPr>
        <w:ind w:firstLine="709"/>
        <w:jc w:val="both"/>
        <w:rPr>
          <w:sz w:val="28"/>
          <w:szCs w:val="28"/>
        </w:rPr>
      </w:pPr>
      <w:r>
        <w:rPr>
          <w:sz w:val="28"/>
          <w:szCs w:val="28"/>
        </w:rPr>
        <w:t>Отличительными особенностями этих занятий будут являться:</w:t>
      </w:r>
    </w:p>
    <w:p w:rsidR="004C27BF" w:rsidRDefault="004C27BF" w:rsidP="004C27BF">
      <w:pPr>
        <w:ind w:firstLine="709"/>
        <w:jc w:val="both"/>
        <w:rPr>
          <w:sz w:val="28"/>
          <w:szCs w:val="28"/>
        </w:rPr>
      </w:pPr>
      <w:r>
        <w:rPr>
          <w:sz w:val="28"/>
          <w:szCs w:val="28"/>
        </w:rPr>
        <w:t>- обеспечение постепенного нарастания величины физической нагрузки задается определенной последовательностью в планировании физических упражнений, имеющих разные характеристики по энерготратам;</w:t>
      </w:r>
    </w:p>
    <w:p w:rsidR="004C27BF" w:rsidRDefault="004C27BF" w:rsidP="004C27BF">
      <w:pPr>
        <w:ind w:firstLine="709"/>
        <w:jc w:val="both"/>
        <w:rPr>
          <w:sz w:val="28"/>
          <w:szCs w:val="28"/>
        </w:rPr>
      </w:pPr>
      <w:r>
        <w:rPr>
          <w:sz w:val="28"/>
          <w:szCs w:val="28"/>
        </w:rPr>
        <w:t>- от начала к окончанию основной части занятия конструкция включения физических упражнений сохраняет определенное постоянство: на развитие быстроты - силы – выносливости;</w:t>
      </w:r>
    </w:p>
    <w:p w:rsidR="004C27BF" w:rsidRDefault="004C27BF" w:rsidP="004C27BF">
      <w:pPr>
        <w:ind w:firstLine="709"/>
        <w:jc w:val="both"/>
        <w:rPr>
          <w:sz w:val="28"/>
          <w:szCs w:val="28"/>
        </w:rPr>
      </w:pPr>
      <w:r>
        <w:rPr>
          <w:sz w:val="28"/>
          <w:szCs w:val="28"/>
        </w:rPr>
        <w:t>- по сравнению с другими типами занятий по футболу, заключительная часть более продолжительная, поскольку должна быть достаточной,  чтобы обеспечить восстановление организма после выполнения воспитанниками значительных физических нагрузок.</w:t>
      </w:r>
    </w:p>
    <w:p w:rsidR="004C27BF" w:rsidRPr="00E467C3" w:rsidRDefault="004C27BF" w:rsidP="00E467C3">
      <w:pPr>
        <w:pStyle w:val="3"/>
        <w:spacing w:before="120" w:after="120"/>
        <w:rPr>
          <w:sz w:val="28"/>
          <w:szCs w:val="28"/>
        </w:rPr>
      </w:pPr>
      <w:bookmarkStart w:id="28" w:name="_Toc491850512"/>
      <w:r w:rsidRPr="00E467C3">
        <w:rPr>
          <w:sz w:val="28"/>
          <w:szCs w:val="28"/>
        </w:rPr>
        <w:lastRenderedPageBreak/>
        <w:t>2.</w:t>
      </w:r>
      <w:r w:rsidR="004D2848" w:rsidRPr="00E467C3">
        <w:rPr>
          <w:sz w:val="28"/>
          <w:szCs w:val="28"/>
        </w:rPr>
        <w:t>5</w:t>
      </w:r>
      <w:r w:rsidRPr="00E467C3">
        <w:rPr>
          <w:sz w:val="28"/>
          <w:szCs w:val="28"/>
        </w:rPr>
        <w:t>.2. Методы обучения</w:t>
      </w:r>
      <w:bookmarkEnd w:id="28"/>
      <w:r w:rsidRPr="00E467C3">
        <w:rPr>
          <w:sz w:val="28"/>
          <w:szCs w:val="28"/>
        </w:rPr>
        <w:t xml:space="preserve"> </w:t>
      </w:r>
    </w:p>
    <w:p w:rsidR="004C27BF" w:rsidRPr="00485E7B" w:rsidRDefault="004C27BF" w:rsidP="004C27BF">
      <w:pPr>
        <w:ind w:firstLine="708"/>
        <w:jc w:val="both"/>
        <w:rPr>
          <w:b/>
          <w:i/>
          <w:sz w:val="28"/>
          <w:szCs w:val="28"/>
        </w:rPr>
      </w:pPr>
      <w:r w:rsidRPr="00485E7B">
        <w:rPr>
          <w:sz w:val="28"/>
          <w:szCs w:val="28"/>
        </w:rPr>
        <w:t>Основные методы спортивной тренировки можно разделит на три подгруппы: практические, словесные, наглядные.</w:t>
      </w:r>
    </w:p>
    <w:p w:rsidR="004C27BF" w:rsidRPr="00485E7B" w:rsidRDefault="004C27BF" w:rsidP="004C27BF">
      <w:pPr>
        <w:ind w:firstLine="708"/>
        <w:jc w:val="both"/>
        <w:rPr>
          <w:sz w:val="28"/>
          <w:szCs w:val="28"/>
        </w:rPr>
      </w:pPr>
      <w:r w:rsidRPr="00485E7B">
        <w:rPr>
          <w:b/>
          <w:i/>
          <w:sz w:val="28"/>
          <w:szCs w:val="28"/>
        </w:rPr>
        <w:t>Практические методы</w:t>
      </w:r>
      <w:r w:rsidRPr="00485E7B">
        <w:rPr>
          <w:sz w:val="28"/>
          <w:szCs w:val="28"/>
        </w:rPr>
        <w:t xml:space="preserve"> спортивной тренировки, основанные на двигательной деятельности учащегося, подразделяются на методы упражнений, игровой и соревновательный методы.</w:t>
      </w:r>
    </w:p>
    <w:p w:rsidR="004C27BF" w:rsidRPr="00485E7B" w:rsidRDefault="004C27BF" w:rsidP="004C27BF">
      <w:pPr>
        <w:ind w:firstLine="708"/>
        <w:jc w:val="both"/>
        <w:rPr>
          <w:sz w:val="28"/>
          <w:szCs w:val="28"/>
        </w:rPr>
      </w:pPr>
      <w:r w:rsidRPr="00485E7B">
        <w:rPr>
          <w:sz w:val="28"/>
          <w:szCs w:val="28"/>
        </w:rPr>
        <w:t>При использовании методов упражнений деятельность занимающихся организуется и регулируется с достаточно полной регламентацией, которая обеспечивает оптимальные условия для усвоения двигательных навыков и гарантирует точно направленное воздействие на развитие физических качеств, способностей.</w:t>
      </w:r>
    </w:p>
    <w:p w:rsidR="004C27BF" w:rsidRPr="00485E7B" w:rsidRDefault="004C27BF" w:rsidP="004C27BF">
      <w:pPr>
        <w:ind w:firstLine="708"/>
        <w:jc w:val="both"/>
        <w:rPr>
          <w:sz w:val="28"/>
          <w:szCs w:val="28"/>
        </w:rPr>
      </w:pPr>
      <w:r w:rsidRPr="00485E7B">
        <w:rPr>
          <w:sz w:val="28"/>
          <w:szCs w:val="28"/>
        </w:rPr>
        <w:t>Методы упражнений имеют несколько вариантов, применение которых зависит от ряда аспектов. В процессе разучивания двигательных действий выделяют два основных методических подхода: разучивание действий в целостном и расчлененном виде. Метод целостного упражнения применяют при изучении, как простейших двигательных действий, так и сложных, которые нельзя расчленить без существенного искажения их характеристик.</w:t>
      </w:r>
    </w:p>
    <w:p w:rsidR="004C27BF" w:rsidRPr="00485E7B" w:rsidRDefault="004C27BF" w:rsidP="004C27BF">
      <w:pPr>
        <w:ind w:firstLine="708"/>
        <w:jc w:val="both"/>
        <w:rPr>
          <w:sz w:val="28"/>
          <w:szCs w:val="28"/>
        </w:rPr>
      </w:pPr>
      <w:r w:rsidRPr="00485E7B">
        <w:rPr>
          <w:sz w:val="28"/>
          <w:szCs w:val="28"/>
        </w:rPr>
        <w:t>Метод расчлененного упражнения предполагает разучивание отдельных относительно самостоятельных частей, элементов, фаз изолированно, и лишь после определенного усвоения они соединяются в целостное действие.</w:t>
      </w:r>
    </w:p>
    <w:p w:rsidR="004C27BF" w:rsidRPr="00485E7B" w:rsidRDefault="004C27BF" w:rsidP="004C27BF">
      <w:pPr>
        <w:ind w:firstLine="708"/>
        <w:jc w:val="both"/>
        <w:rPr>
          <w:sz w:val="28"/>
          <w:szCs w:val="28"/>
        </w:rPr>
      </w:pPr>
      <w:r w:rsidRPr="00485E7B">
        <w:rPr>
          <w:sz w:val="28"/>
          <w:szCs w:val="28"/>
        </w:rPr>
        <w:t>Сопряженный метод используется в процессе совершенствования в технике, тактике с параллельным  развитием физических качеств. при выполнении технико-тактических действий применяют различного рода отягощения (пояса, жилеты, утяжеленную обувь, мячи и т.д.) строго определенного веса, не искажающие технику движений.</w:t>
      </w:r>
    </w:p>
    <w:p w:rsidR="004C27BF" w:rsidRPr="00485E7B" w:rsidRDefault="004C27BF" w:rsidP="004C27BF">
      <w:pPr>
        <w:ind w:firstLine="708"/>
        <w:jc w:val="both"/>
        <w:rPr>
          <w:sz w:val="28"/>
          <w:szCs w:val="28"/>
        </w:rPr>
      </w:pPr>
      <w:r w:rsidRPr="00485E7B">
        <w:rPr>
          <w:sz w:val="28"/>
          <w:szCs w:val="28"/>
        </w:rPr>
        <w:t>Иную основу имеет метод избирательных воздействий. Характерная черта этого метода – преимущественная направленность воздействия нате или иные функциональные свойства организма, что достигается посредством специальных упражнений, которые нередко могут иметь относительно локальный характер (например, упражнения с отягощениями, направленные на развитие отдельных мышечных групп, старты из различных исходных положений, направленные на развитие стартового ускорения, и т.д.).</w:t>
      </w:r>
    </w:p>
    <w:p w:rsidR="004C27BF" w:rsidRPr="00485E7B" w:rsidRDefault="004C27BF" w:rsidP="004C27BF">
      <w:pPr>
        <w:ind w:firstLine="708"/>
        <w:jc w:val="both"/>
        <w:rPr>
          <w:sz w:val="28"/>
          <w:szCs w:val="28"/>
        </w:rPr>
      </w:pPr>
      <w:r w:rsidRPr="00485E7B">
        <w:rPr>
          <w:sz w:val="28"/>
          <w:szCs w:val="28"/>
        </w:rPr>
        <w:t>Следующая группа методов основана на различных способах регламентации режима нагрузки и отдыха.</w:t>
      </w:r>
    </w:p>
    <w:p w:rsidR="004C27BF" w:rsidRPr="00485E7B" w:rsidRDefault="004C27BF" w:rsidP="004C27BF">
      <w:pPr>
        <w:ind w:firstLine="708"/>
        <w:jc w:val="both"/>
        <w:rPr>
          <w:sz w:val="28"/>
          <w:szCs w:val="28"/>
        </w:rPr>
      </w:pPr>
      <w:r w:rsidRPr="00485E7B">
        <w:rPr>
          <w:sz w:val="28"/>
          <w:szCs w:val="28"/>
        </w:rPr>
        <w:t>Равномерный метод характеризуется непрерывным выполнением физических упражнений в течение относительно длительного времени с постоянной интенсивностью (как правило, невысокой), темпом, величиной усилия (например, кроссы, плавание, ведение мяча и т.д.).</w:t>
      </w:r>
    </w:p>
    <w:p w:rsidR="004C27BF" w:rsidRPr="00485E7B" w:rsidRDefault="004C27BF" w:rsidP="004C27BF">
      <w:pPr>
        <w:ind w:firstLine="708"/>
        <w:jc w:val="both"/>
        <w:rPr>
          <w:sz w:val="28"/>
          <w:szCs w:val="28"/>
        </w:rPr>
      </w:pPr>
      <w:r w:rsidRPr="00485E7B">
        <w:rPr>
          <w:sz w:val="28"/>
          <w:szCs w:val="28"/>
        </w:rPr>
        <w:t>Переменный метод определяется направленным изменением воздействующих факторов по ходу выполнения упражнения. Это достигается за счет варьирования нагрузки в ходе непрерывного упражнения путем изменения скорости передвижения, темпа, величины усилий, амплитуды движений, изменения техники и т.п.</w:t>
      </w:r>
    </w:p>
    <w:p w:rsidR="004C27BF" w:rsidRPr="00485E7B" w:rsidRDefault="004C27BF" w:rsidP="004C27BF">
      <w:pPr>
        <w:ind w:firstLine="708"/>
        <w:jc w:val="both"/>
        <w:rPr>
          <w:sz w:val="28"/>
          <w:szCs w:val="28"/>
        </w:rPr>
      </w:pPr>
      <w:r w:rsidRPr="00485E7B">
        <w:rPr>
          <w:sz w:val="28"/>
          <w:szCs w:val="28"/>
        </w:rPr>
        <w:lastRenderedPageBreak/>
        <w:t>Повторный метод заключается в многократном выполнении упражнений с определенными интервалами отдыха. Длительность упражнения, интенсивность нагрузки, продолжительность отдыха, количество повторений зависят от решаемых задач.</w:t>
      </w:r>
    </w:p>
    <w:p w:rsidR="004C27BF" w:rsidRPr="00485E7B" w:rsidRDefault="004C27BF" w:rsidP="004C27BF">
      <w:pPr>
        <w:ind w:firstLine="708"/>
        <w:jc w:val="both"/>
        <w:rPr>
          <w:sz w:val="28"/>
          <w:szCs w:val="28"/>
        </w:rPr>
      </w:pPr>
      <w:r w:rsidRPr="00485E7B">
        <w:rPr>
          <w:sz w:val="28"/>
          <w:szCs w:val="28"/>
        </w:rPr>
        <w:t>К преимуществам данного метода можно отнести возможность четкой организации занимающихся, достаточно точной регламентации нагрузки, своевременного исправления ошибок.</w:t>
      </w:r>
    </w:p>
    <w:p w:rsidR="004C27BF" w:rsidRPr="00485E7B" w:rsidRDefault="004C27BF" w:rsidP="004C27BF">
      <w:pPr>
        <w:ind w:firstLine="708"/>
        <w:jc w:val="both"/>
        <w:rPr>
          <w:sz w:val="28"/>
          <w:szCs w:val="28"/>
        </w:rPr>
      </w:pPr>
      <w:r w:rsidRPr="00485E7B">
        <w:rPr>
          <w:sz w:val="28"/>
          <w:szCs w:val="28"/>
        </w:rPr>
        <w:t>Интервальный метод характеризуется многократным серийным повторением упражнений через определенные интервалы отдыха между повторениями и между сериями повторений.</w:t>
      </w:r>
    </w:p>
    <w:p w:rsidR="004C27BF" w:rsidRPr="00485E7B" w:rsidRDefault="004C27BF" w:rsidP="004C27BF">
      <w:pPr>
        <w:ind w:firstLine="708"/>
        <w:jc w:val="both"/>
        <w:rPr>
          <w:sz w:val="28"/>
          <w:szCs w:val="28"/>
        </w:rPr>
      </w:pPr>
      <w:r w:rsidRPr="00485E7B">
        <w:rPr>
          <w:sz w:val="28"/>
          <w:szCs w:val="28"/>
        </w:rPr>
        <w:t>Применение интервального метода требует осторожности и строгого контроля над компонентами нагрузки. Несоответствия их содержания и структуры может привести к перенапряжению и переутомлению.</w:t>
      </w:r>
    </w:p>
    <w:p w:rsidR="004C27BF" w:rsidRPr="00485E7B" w:rsidRDefault="004C27BF" w:rsidP="004C27BF">
      <w:pPr>
        <w:ind w:firstLine="708"/>
        <w:jc w:val="both"/>
        <w:rPr>
          <w:sz w:val="28"/>
          <w:szCs w:val="28"/>
        </w:rPr>
      </w:pPr>
      <w:r w:rsidRPr="00485E7B">
        <w:rPr>
          <w:sz w:val="28"/>
          <w:szCs w:val="28"/>
        </w:rPr>
        <w:t>Круговая тренировка – это организационно-методическая форма занятий, основу которой составляет серийное (непрерывное и с интервалами) повторение упражнений, подобранных и объединенных в комплексе, которые выполняются в порядке последовательной смены "станции" по замкнутому контуру.</w:t>
      </w:r>
    </w:p>
    <w:p w:rsidR="004C27BF" w:rsidRPr="00485E7B" w:rsidRDefault="004C27BF" w:rsidP="004C27BF">
      <w:pPr>
        <w:ind w:firstLine="708"/>
        <w:jc w:val="both"/>
        <w:rPr>
          <w:sz w:val="28"/>
          <w:szCs w:val="28"/>
        </w:rPr>
      </w:pPr>
      <w:r w:rsidRPr="00485E7B">
        <w:rPr>
          <w:sz w:val="28"/>
          <w:szCs w:val="28"/>
        </w:rPr>
        <w:t>Большинство упражнений носит локальный характер, т.е. воздействует на определенную мышечную группу, на определенное физическое качество. В форме круговой тренировки совершенствуются также и отдельные технико-тактические навыки.</w:t>
      </w:r>
    </w:p>
    <w:p w:rsidR="004C27BF" w:rsidRPr="00485E7B" w:rsidRDefault="004C27BF" w:rsidP="004C27BF">
      <w:pPr>
        <w:ind w:firstLine="708"/>
        <w:jc w:val="both"/>
        <w:rPr>
          <w:sz w:val="28"/>
          <w:szCs w:val="28"/>
        </w:rPr>
      </w:pPr>
      <w:r w:rsidRPr="00485E7B">
        <w:rPr>
          <w:sz w:val="28"/>
          <w:szCs w:val="28"/>
        </w:rPr>
        <w:t>Ценной чертой круговой тренировки является возможность строго индивидуальной дозировки нагрузки.</w:t>
      </w:r>
    </w:p>
    <w:p w:rsidR="004C27BF" w:rsidRPr="00485E7B" w:rsidRDefault="004C27BF" w:rsidP="004C27BF">
      <w:pPr>
        <w:ind w:firstLine="708"/>
        <w:jc w:val="both"/>
        <w:rPr>
          <w:sz w:val="28"/>
          <w:szCs w:val="28"/>
        </w:rPr>
      </w:pPr>
      <w:r w:rsidRPr="00485E7B">
        <w:rPr>
          <w:sz w:val="28"/>
          <w:szCs w:val="28"/>
        </w:rPr>
        <w:t>Игровой метод представляет собой двигательную деятельность игрового характера, определенным образом упорядоченную (замысел, план игры, правила и т.д.). В игровом методе могут быть использованы различные физические упражнения: бег, прыжки, метания, акробатические упражнения, технико-тактические и другие упражнения, выполняемые в форме подвижных игр, эстафет и специальных игр с мячом.</w:t>
      </w:r>
    </w:p>
    <w:p w:rsidR="004C27BF" w:rsidRPr="00485E7B" w:rsidRDefault="004C27BF" w:rsidP="004C27BF">
      <w:pPr>
        <w:ind w:firstLine="708"/>
        <w:jc w:val="both"/>
        <w:rPr>
          <w:sz w:val="28"/>
          <w:szCs w:val="28"/>
        </w:rPr>
      </w:pPr>
      <w:r w:rsidRPr="00485E7B">
        <w:rPr>
          <w:sz w:val="28"/>
          <w:szCs w:val="28"/>
        </w:rPr>
        <w:t>Соревновательный метод основан на сопоставлении сил в условиях упорядоченного (в соответствии  правилами) соперничества, борьбы за первенство или возможно более высокого достижения в соревнованиях и играх различного ранга.</w:t>
      </w:r>
    </w:p>
    <w:p w:rsidR="004C27BF" w:rsidRPr="00485E7B" w:rsidRDefault="004C27BF" w:rsidP="004C27BF">
      <w:pPr>
        <w:ind w:firstLine="708"/>
        <w:jc w:val="both"/>
        <w:rPr>
          <w:b/>
          <w:i/>
          <w:sz w:val="28"/>
          <w:szCs w:val="28"/>
        </w:rPr>
      </w:pPr>
      <w:r w:rsidRPr="00485E7B">
        <w:rPr>
          <w:sz w:val="28"/>
          <w:szCs w:val="28"/>
        </w:rPr>
        <w:t xml:space="preserve">Особенности этого метода (официальное определение победителей, награды за достигнутые результаты, признание общественной значимости достижений и т.д.) создают особый эмоциональный и физиологический фон, который усиливает воздействие физических упражнений и способствует максимальному проявлению функциональных возможностей организма. </w:t>
      </w:r>
    </w:p>
    <w:p w:rsidR="004C27BF" w:rsidRPr="00485E7B" w:rsidRDefault="004C27BF" w:rsidP="004C27BF">
      <w:pPr>
        <w:ind w:firstLine="708"/>
        <w:jc w:val="both"/>
        <w:rPr>
          <w:b/>
          <w:i/>
          <w:sz w:val="28"/>
          <w:szCs w:val="28"/>
        </w:rPr>
      </w:pPr>
      <w:r w:rsidRPr="00485E7B">
        <w:rPr>
          <w:b/>
          <w:i/>
          <w:sz w:val="28"/>
          <w:szCs w:val="28"/>
        </w:rPr>
        <w:t xml:space="preserve">Словесные методы. </w:t>
      </w:r>
      <w:r w:rsidRPr="00485E7B">
        <w:rPr>
          <w:sz w:val="28"/>
          <w:szCs w:val="28"/>
        </w:rPr>
        <w:t xml:space="preserve">С помощью методов использования слова сообщаются теоретические сведения, ставятся конкретные задачи, формируется отношение к выполнению тренировочных заданий, анализируются и оцениваются результаты. </w:t>
      </w:r>
    </w:p>
    <w:p w:rsidR="004C27BF" w:rsidRPr="00485E7B" w:rsidRDefault="004C27BF" w:rsidP="004C27BF">
      <w:pPr>
        <w:ind w:firstLine="708"/>
        <w:jc w:val="both"/>
        <w:rPr>
          <w:sz w:val="28"/>
          <w:szCs w:val="28"/>
        </w:rPr>
      </w:pPr>
      <w:r w:rsidRPr="00485E7B">
        <w:rPr>
          <w:b/>
          <w:i/>
          <w:sz w:val="28"/>
          <w:szCs w:val="28"/>
        </w:rPr>
        <w:lastRenderedPageBreak/>
        <w:t>Методы обеспечения наглядности</w:t>
      </w:r>
      <w:r w:rsidRPr="00485E7B">
        <w:rPr>
          <w:i/>
          <w:sz w:val="28"/>
          <w:szCs w:val="28"/>
        </w:rPr>
        <w:t xml:space="preserve">. </w:t>
      </w:r>
      <w:r w:rsidRPr="00485E7B">
        <w:rPr>
          <w:sz w:val="28"/>
          <w:szCs w:val="28"/>
        </w:rPr>
        <w:t>Их условно можно разделить на две группы: методы непосредственной наглядности и методы опосредованной наглядности.</w:t>
      </w:r>
    </w:p>
    <w:p w:rsidR="004C27BF" w:rsidRPr="00485E7B" w:rsidRDefault="004C27BF" w:rsidP="004C27BF">
      <w:pPr>
        <w:ind w:firstLine="708"/>
        <w:jc w:val="both"/>
        <w:rPr>
          <w:sz w:val="28"/>
          <w:szCs w:val="28"/>
        </w:rPr>
      </w:pPr>
      <w:r w:rsidRPr="00485E7B">
        <w:rPr>
          <w:sz w:val="28"/>
          <w:szCs w:val="28"/>
        </w:rPr>
        <w:t>К первым относятся различные формы методически организованного показа самих упражнений (в целом или по частям, замедленно или в обычном темпе и т.д.).</w:t>
      </w:r>
    </w:p>
    <w:p w:rsidR="004C27BF" w:rsidRPr="00485E7B" w:rsidRDefault="004C27BF" w:rsidP="004C27BF">
      <w:pPr>
        <w:ind w:firstLine="708"/>
        <w:jc w:val="both"/>
        <w:rPr>
          <w:sz w:val="28"/>
          <w:szCs w:val="28"/>
        </w:rPr>
      </w:pPr>
      <w:r w:rsidRPr="00485E7B">
        <w:rPr>
          <w:sz w:val="28"/>
          <w:szCs w:val="28"/>
        </w:rPr>
        <w:t>Методы опосредованной наглядности являются вспомогательными средствами демонстрации и служат формированию предварительных представлений о двигательных действиях, правилах и условиях их выполнения, а также для уточнения и углубления представлений, полученных путем непосредственных восприятий.</w:t>
      </w:r>
    </w:p>
    <w:p w:rsidR="004C27BF" w:rsidRPr="00E467C3" w:rsidRDefault="004C27BF" w:rsidP="00E467C3">
      <w:pPr>
        <w:pStyle w:val="3"/>
        <w:spacing w:before="120" w:after="120"/>
        <w:rPr>
          <w:noProof/>
          <w:sz w:val="28"/>
          <w:szCs w:val="28"/>
        </w:rPr>
      </w:pPr>
      <w:bookmarkStart w:id="29" w:name="_Toc491850513"/>
      <w:r w:rsidRPr="00E467C3">
        <w:rPr>
          <w:noProof/>
          <w:sz w:val="28"/>
          <w:szCs w:val="28"/>
        </w:rPr>
        <w:t>2.</w:t>
      </w:r>
      <w:r w:rsidR="004D2848" w:rsidRPr="00E467C3">
        <w:rPr>
          <w:noProof/>
          <w:sz w:val="28"/>
          <w:szCs w:val="28"/>
        </w:rPr>
        <w:t>5</w:t>
      </w:r>
      <w:r w:rsidRPr="00E467C3">
        <w:rPr>
          <w:noProof/>
          <w:sz w:val="28"/>
          <w:szCs w:val="28"/>
        </w:rPr>
        <w:t>.3.Формы организации образовательного процесса</w:t>
      </w:r>
      <w:bookmarkEnd w:id="29"/>
    </w:p>
    <w:p w:rsidR="004C27BF" w:rsidRDefault="004C27BF" w:rsidP="004C27BF">
      <w:pPr>
        <w:ind w:firstLine="709"/>
        <w:jc w:val="both"/>
        <w:rPr>
          <w:sz w:val="28"/>
          <w:szCs w:val="28"/>
        </w:rPr>
      </w:pPr>
      <w:r>
        <w:rPr>
          <w:sz w:val="28"/>
          <w:szCs w:val="28"/>
        </w:rPr>
        <w:t>Основной формой организации учебно-тренировочного процесса являются теоретические и практические образовательно-познавательные, образовательно-предметные, образовательно</w:t>
      </w:r>
      <w:r>
        <w:rPr>
          <w:b/>
          <w:sz w:val="28"/>
          <w:szCs w:val="28"/>
        </w:rPr>
        <w:t>-</w:t>
      </w:r>
      <w:r>
        <w:rPr>
          <w:sz w:val="28"/>
          <w:szCs w:val="28"/>
        </w:rPr>
        <w:t>тренировочные занятия.</w:t>
      </w:r>
    </w:p>
    <w:p w:rsidR="004C27BF" w:rsidRDefault="004C27BF" w:rsidP="004C27BF">
      <w:pPr>
        <w:ind w:firstLine="240"/>
        <w:jc w:val="center"/>
        <w:rPr>
          <w:b/>
          <w:i/>
          <w:noProof/>
          <w:sz w:val="28"/>
          <w:szCs w:val="28"/>
        </w:rPr>
      </w:pPr>
    </w:p>
    <w:p w:rsidR="004C27BF" w:rsidRPr="00E467C3" w:rsidRDefault="004C27BF" w:rsidP="00E467C3">
      <w:pPr>
        <w:pStyle w:val="3"/>
        <w:spacing w:before="120" w:after="120"/>
        <w:rPr>
          <w:noProof/>
          <w:sz w:val="28"/>
          <w:szCs w:val="28"/>
        </w:rPr>
      </w:pPr>
      <w:bookmarkStart w:id="30" w:name="_Toc491850514"/>
      <w:r w:rsidRPr="00E467C3">
        <w:rPr>
          <w:noProof/>
          <w:sz w:val="28"/>
          <w:szCs w:val="28"/>
        </w:rPr>
        <w:t>2.</w:t>
      </w:r>
      <w:r w:rsidR="004D2848" w:rsidRPr="00E467C3">
        <w:rPr>
          <w:noProof/>
          <w:sz w:val="28"/>
          <w:szCs w:val="28"/>
        </w:rPr>
        <w:t>5</w:t>
      </w:r>
      <w:r w:rsidRPr="00E467C3">
        <w:rPr>
          <w:noProof/>
          <w:sz w:val="28"/>
          <w:szCs w:val="28"/>
        </w:rPr>
        <w:t>.4. Формы организации учебного занятия</w:t>
      </w:r>
      <w:bookmarkEnd w:id="30"/>
    </w:p>
    <w:p w:rsidR="004C27BF" w:rsidRDefault="004C27BF" w:rsidP="004C27BF">
      <w:pPr>
        <w:jc w:val="center"/>
        <w:rPr>
          <w:b/>
          <w:i/>
          <w:noProof/>
          <w:sz w:val="28"/>
          <w:szCs w:val="28"/>
        </w:rPr>
      </w:pPr>
      <w:r>
        <w:rPr>
          <w:i/>
          <w:sz w:val="28"/>
          <w:szCs w:val="28"/>
        </w:rPr>
        <w:t>На занятиях с образовательно-познавательной направленностью</w:t>
      </w:r>
      <w:r>
        <w:rPr>
          <w:sz w:val="28"/>
          <w:szCs w:val="28"/>
        </w:rPr>
        <w:t xml:space="preserve"> воспитанников знакомят со способами и правилами организации самостоятельных форм, обучают навыкам и умениям по организации и проведению самостоятельных занятий, с использованием ранее разученного учебного материала</w:t>
      </w:r>
    </w:p>
    <w:p w:rsidR="004C27BF" w:rsidRPr="005561A1" w:rsidRDefault="004C27BF" w:rsidP="004C27BF">
      <w:pPr>
        <w:jc w:val="center"/>
        <w:rPr>
          <w:rStyle w:val="10"/>
          <w:b w:val="0"/>
          <w:i/>
        </w:rPr>
      </w:pPr>
    </w:p>
    <w:p w:rsidR="004C27BF" w:rsidRPr="00044D70" w:rsidRDefault="004C27BF" w:rsidP="004C27BF">
      <w:pPr>
        <w:pStyle w:val="3"/>
        <w:ind w:hanging="1004"/>
        <w:rPr>
          <w:i/>
          <w:sz w:val="28"/>
          <w:szCs w:val="28"/>
        </w:rPr>
      </w:pPr>
      <w:bookmarkStart w:id="31" w:name="_Toc448867970"/>
      <w:bookmarkStart w:id="32" w:name="_Toc491850515"/>
      <w:r>
        <w:rPr>
          <w:i/>
          <w:sz w:val="28"/>
          <w:szCs w:val="28"/>
        </w:rPr>
        <w:t>2.</w:t>
      </w:r>
      <w:r w:rsidR="004D2848">
        <w:rPr>
          <w:i/>
          <w:sz w:val="28"/>
          <w:szCs w:val="28"/>
        </w:rPr>
        <w:t>5</w:t>
      </w:r>
      <w:r>
        <w:rPr>
          <w:i/>
          <w:sz w:val="28"/>
          <w:szCs w:val="28"/>
        </w:rPr>
        <w:t xml:space="preserve">.5. </w:t>
      </w:r>
      <w:r w:rsidRPr="00044D70">
        <w:rPr>
          <w:i/>
          <w:sz w:val="28"/>
          <w:szCs w:val="28"/>
        </w:rPr>
        <w:t xml:space="preserve"> Педагогические технологии</w:t>
      </w:r>
      <w:bookmarkEnd w:id="31"/>
      <w:bookmarkEnd w:id="32"/>
    </w:p>
    <w:p w:rsidR="004C27BF" w:rsidRPr="00485E7B" w:rsidRDefault="004C27BF" w:rsidP="004C27BF">
      <w:pPr>
        <w:rPr>
          <w:color w:val="000000"/>
          <w:sz w:val="28"/>
          <w:szCs w:val="28"/>
        </w:rPr>
      </w:pPr>
      <w:r>
        <w:rPr>
          <w:i/>
          <w:iCs/>
          <w:color w:val="000000"/>
          <w:sz w:val="28"/>
          <w:szCs w:val="28"/>
          <w:u w:val="single"/>
        </w:rPr>
        <w:t xml:space="preserve">1. </w:t>
      </w:r>
      <w:r w:rsidRPr="00485E7B">
        <w:rPr>
          <w:i/>
          <w:iCs/>
          <w:color w:val="000000"/>
          <w:sz w:val="28"/>
          <w:szCs w:val="28"/>
          <w:u w:val="single"/>
        </w:rPr>
        <w:t>Здоровьесберегающие технологии</w:t>
      </w:r>
    </w:p>
    <w:p w:rsidR="004C27BF" w:rsidRPr="00485E7B" w:rsidRDefault="004C27BF" w:rsidP="004C27BF">
      <w:pPr>
        <w:ind w:firstLine="360"/>
        <w:jc w:val="both"/>
        <w:rPr>
          <w:color w:val="000000"/>
          <w:sz w:val="28"/>
          <w:szCs w:val="28"/>
        </w:rPr>
      </w:pPr>
      <w:r w:rsidRPr="00485E7B">
        <w:rPr>
          <w:color w:val="000000"/>
          <w:sz w:val="28"/>
          <w:szCs w:val="28"/>
        </w:rPr>
        <w:t>Важное место в своей деятельности я отвожу здоровьесберегающим технологиям, цель которых,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4C27BF" w:rsidRPr="00485E7B" w:rsidRDefault="004C27BF" w:rsidP="004C27BF">
      <w:pPr>
        <w:ind w:firstLine="360"/>
        <w:jc w:val="both"/>
        <w:rPr>
          <w:color w:val="000000"/>
          <w:sz w:val="28"/>
          <w:szCs w:val="28"/>
        </w:rPr>
      </w:pPr>
      <w:r w:rsidRPr="00485E7B">
        <w:rPr>
          <w:color w:val="000000"/>
          <w:sz w:val="28"/>
          <w:szCs w:val="28"/>
        </w:rPr>
        <w:t>Здоровьесберегающие образовательные технологии являются самыми значимыми из всех технологий,  по степени влияния на здоровье учащихся, так как основаны на возрастных особенностях познавательной деятельности детей, оптимальном сочетании двигательных и статических нагрузок, обучении в малых группах, использовании наглядности и сочетании различных форм предоставления информации.</w:t>
      </w:r>
    </w:p>
    <w:p w:rsidR="004C27BF" w:rsidRPr="00485E7B" w:rsidRDefault="004C27BF" w:rsidP="004C27BF">
      <w:pPr>
        <w:ind w:firstLine="360"/>
        <w:jc w:val="both"/>
        <w:rPr>
          <w:color w:val="000000"/>
          <w:sz w:val="28"/>
          <w:szCs w:val="28"/>
        </w:rPr>
      </w:pPr>
      <w:r w:rsidRPr="00485E7B">
        <w:rPr>
          <w:color w:val="000000"/>
          <w:sz w:val="28"/>
          <w:szCs w:val="28"/>
        </w:rPr>
        <w:t>Здоровьесберегающие технологии, используемые на моих уроках:</w:t>
      </w:r>
    </w:p>
    <w:p w:rsidR="004C27BF" w:rsidRPr="00485E7B" w:rsidRDefault="004C27BF" w:rsidP="004C27BF">
      <w:pPr>
        <w:jc w:val="both"/>
        <w:rPr>
          <w:color w:val="000000"/>
          <w:sz w:val="28"/>
          <w:szCs w:val="28"/>
        </w:rPr>
      </w:pPr>
      <w:r w:rsidRPr="00485E7B">
        <w:rPr>
          <w:i/>
          <w:iCs/>
          <w:color w:val="000000"/>
          <w:sz w:val="28"/>
          <w:szCs w:val="28"/>
        </w:rPr>
        <w:t>1. Чередование видов деятельности.</w:t>
      </w:r>
      <w:r w:rsidRPr="00485E7B">
        <w:rPr>
          <w:color w:val="000000"/>
          <w:sz w:val="28"/>
          <w:szCs w:val="28"/>
        </w:rPr>
        <w:t> Разнообразие форм организации урока, чередование умственной и физической нагрузки учащихся  - один их способов повышения эффективности урока. Чередую теорию и практику.</w:t>
      </w:r>
    </w:p>
    <w:p w:rsidR="004C27BF" w:rsidRPr="00485E7B" w:rsidRDefault="004C27BF" w:rsidP="004C27BF">
      <w:pPr>
        <w:jc w:val="both"/>
        <w:rPr>
          <w:color w:val="000000"/>
          <w:sz w:val="28"/>
          <w:szCs w:val="28"/>
        </w:rPr>
      </w:pPr>
      <w:r w:rsidRPr="00485E7B">
        <w:rPr>
          <w:i/>
          <w:iCs/>
          <w:color w:val="000000"/>
          <w:sz w:val="28"/>
          <w:szCs w:val="28"/>
        </w:rPr>
        <w:t>2. Благоприятная дружеская обстановка на уроке.</w:t>
      </w:r>
      <w:r w:rsidRPr="00485E7B">
        <w:rPr>
          <w:color w:val="000000"/>
          <w:sz w:val="28"/>
          <w:szCs w:val="28"/>
        </w:rPr>
        <w:t xml:space="preserve"> Урок должен быть развивающим, интересным. На уроке я обязательно обращаю внимание на физическое и психологическое состояние детей, смотрю, как они </w:t>
      </w:r>
      <w:r w:rsidRPr="00485E7B">
        <w:rPr>
          <w:color w:val="000000"/>
          <w:sz w:val="28"/>
          <w:szCs w:val="28"/>
        </w:rPr>
        <w:lastRenderedPageBreak/>
        <w:t>воспринимают задания учителя, как оценивают его работу. Предъявляю требования и замечания только в дружественной форме.</w:t>
      </w:r>
    </w:p>
    <w:p w:rsidR="004C27BF" w:rsidRPr="00485E7B" w:rsidRDefault="004C27BF" w:rsidP="004C27BF">
      <w:pPr>
        <w:jc w:val="both"/>
        <w:rPr>
          <w:color w:val="000000"/>
          <w:sz w:val="28"/>
          <w:szCs w:val="28"/>
        </w:rPr>
      </w:pPr>
      <w:r w:rsidRPr="00485E7B">
        <w:rPr>
          <w:i/>
          <w:iCs/>
          <w:color w:val="000000"/>
          <w:sz w:val="28"/>
          <w:szCs w:val="28"/>
        </w:rPr>
        <w:t>3. Дозировка заданий.</w:t>
      </w:r>
      <w:r w:rsidRPr="00485E7B">
        <w:rPr>
          <w:color w:val="000000"/>
          <w:sz w:val="28"/>
          <w:szCs w:val="28"/>
        </w:rPr>
        <w:t> Главное при выполнении упражнений - не допускать перегрузки учащихся.</w:t>
      </w:r>
    </w:p>
    <w:p w:rsidR="004C27BF" w:rsidRPr="00485E7B" w:rsidRDefault="004C27BF" w:rsidP="004C27BF">
      <w:pPr>
        <w:jc w:val="both"/>
        <w:rPr>
          <w:color w:val="000000"/>
          <w:sz w:val="28"/>
          <w:szCs w:val="28"/>
        </w:rPr>
      </w:pPr>
      <w:r w:rsidRPr="00485E7B">
        <w:rPr>
          <w:i/>
          <w:iCs/>
          <w:color w:val="000000"/>
          <w:sz w:val="28"/>
          <w:szCs w:val="28"/>
        </w:rPr>
        <w:t>4. Индивидуальный подход к каждому ребенку.</w:t>
      </w:r>
      <w:r w:rsidRPr="00485E7B">
        <w:rPr>
          <w:color w:val="000000"/>
          <w:sz w:val="28"/>
          <w:szCs w:val="28"/>
        </w:rPr>
        <w:t> Дети очень разные, но учитель должен сделать свои уроки интересными. Для этого я предлагаю создать для каждого ученика ситуацию успеха.</w:t>
      </w:r>
    </w:p>
    <w:p w:rsidR="004C27BF" w:rsidRPr="00485E7B" w:rsidRDefault="004C27BF" w:rsidP="004C27BF">
      <w:pPr>
        <w:jc w:val="both"/>
        <w:rPr>
          <w:color w:val="000000"/>
          <w:sz w:val="28"/>
          <w:szCs w:val="28"/>
        </w:rPr>
      </w:pPr>
      <w:r w:rsidRPr="00485E7B">
        <w:rPr>
          <w:i/>
          <w:iCs/>
          <w:color w:val="000000"/>
          <w:sz w:val="28"/>
          <w:szCs w:val="28"/>
        </w:rPr>
        <w:t>5. Занятия на свежем воздухе.</w:t>
      </w:r>
      <w:r w:rsidRPr="00485E7B">
        <w:rPr>
          <w:color w:val="000000"/>
          <w:sz w:val="28"/>
          <w:szCs w:val="28"/>
        </w:rPr>
        <w:t> Известно, что дети очень сильно подвержены простудным заболеваниям, поэтому одной из моих задач является повышение устойчивости детского организма  такого рода болезням. Эффективным средством против простудных заболеваний становится закаливание организма. Я опираюсь на естественные факторы закаливания. Уроки на свежем воздухе включают бег по пересеченной местности, лыжную подготовку, футбол.</w:t>
      </w:r>
    </w:p>
    <w:p w:rsidR="004C27BF" w:rsidRPr="00485E7B" w:rsidRDefault="004C27BF" w:rsidP="004C27BF">
      <w:pPr>
        <w:jc w:val="both"/>
        <w:rPr>
          <w:color w:val="000000"/>
          <w:sz w:val="28"/>
          <w:szCs w:val="28"/>
        </w:rPr>
      </w:pPr>
      <w:r w:rsidRPr="00485E7B">
        <w:rPr>
          <w:i/>
          <w:iCs/>
          <w:color w:val="000000"/>
          <w:sz w:val="28"/>
          <w:szCs w:val="28"/>
        </w:rPr>
        <w:t>6. Воспитательная направленность занятия</w:t>
      </w:r>
      <w:r w:rsidRPr="00485E7B">
        <w:rPr>
          <w:color w:val="000000"/>
          <w:sz w:val="28"/>
          <w:szCs w:val="28"/>
        </w:rPr>
        <w:t>. Воспитательный эффект уроков физкультуры достигается и за счет возможностей индивидуально-дифференцированного подхода к развитию качеств каждого ученика и формированию ценностного отношения к своему здоровью. Мой девиз: « Нет способных и неспособных, а есть трудолюбивые и ленивые в физическом воспитании».</w:t>
      </w:r>
    </w:p>
    <w:p w:rsidR="004C27BF" w:rsidRPr="00485E7B" w:rsidRDefault="004C27BF" w:rsidP="004C27BF">
      <w:pPr>
        <w:ind w:firstLine="708"/>
        <w:rPr>
          <w:color w:val="000000"/>
          <w:sz w:val="28"/>
          <w:szCs w:val="28"/>
        </w:rPr>
      </w:pPr>
      <w:r w:rsidRPr="00485E7B">
        <w:rPr>
          <w:color w:val="000000"/>
          <w:sz w:val="28"/>
          <w:szCs w:val="28"/>
        </w:rPr>
        <w:t>На уроках мною предусматривается:</w:t>
      </w:r>
    </w:p>
    <w:p w:rsidR="004C27BF" w:rsidRPr="00485E7B" w:rsidRDefault="004C27BF" w:rsidP="004C27BF">
      <w:pPr>
        <w:jc w:val="both"/>
        <w:rPr>
          <w:color w:val="000000"/>
          <w:sz w:val="28"/>
          <w:szCs w:val="28"/>
        </w:rPr>
      </w:pPr>
      <w:r w:rsidRPr="00485E7B">
        <w:rPr>
          <w:color w:val="000000"/>
          <w:sz w:val="28"/>
          <w:szCs w:val="28"/>
        </w:rPr>
        <w:t>- строгие дозированные физические нагрузки  с учетом физического развития всех учащихся, их группы здоровья;</w:t>
      </w:r>
    </w:p>
    <w:p w:rsidR="004C27BF" w:rsidRPr="00485E7B" w:rsidRDefault="004C27BF" w:rsidP="004C27BF">
      <w:pPr>
        <w:jc w:val="both"/>
        <w:rPr>
          <w:color w:val="000000"/>
          <w:sz w:val="28"/>
          <w:szCs w:val="28"/>
        </w:rPr>
      </w:pPr>
      <w:r w:rsidRPr="00485E7B">
        <w:rPr>
          <w:color w:val="000000"/>
          <w:sz w:val="28"/>
          <w:szCs w:val="28"/>
        </w:rPr>
        <w:t>-строгий контроль температурного режима, вентиляции помещения;</w:t>
      </w:r>
    </w:p>
    <w:p w:rsidR="004C27BF" w:rsidRPr="00485E7B" w:rsidRDefault="004C27BF" w:rsidP="004C27BF">
      <w:pPr>
        <w:jc w:val="both"/>
        <w:rPr>
          <w:color w:val="000000"/>
          <w:sz w:val="28"/>
          <w:szCs w:val="28"/>
        </w:rPr>
      </w:pPr>
      <w:r w:rsidRPr="00485E7B">
        <w:rPr>
          <w:color w:val="000000"/>
          <w:sz w:val="28"/>
          <w:szCs w:val="28"/>
        </w:rPr>
        <w:t>-проверка и контроль за состоянием спортивного оборудования и инвентаря, своевременный их ремонт и починка, содержание их в чистоте;</w:t>
      </w:r>
    </w:p>
    <w:p w:rsidR="004C27BF" w:rsidRPr="00485E7B" w:rsidRDefault="004C27BF" w:rsidP="004C27BF">
      <w:pPr>
        <w:jc w:val="both"/>
        <w:rPr>
          <w:color w:val="000000"/>
          <w:sz w:val="28"/>
          <w:szCs w:val="28"/>
        </w:rPr>
      </w:pPr>
      <w:r w:rsidRPr="00485E7B">
        <w:rPr>
          <w:color w:val="000000"/>
          <w:sz w:val="28"/>
          <w:szCs w:val="28"/>
        </w:rPr>
        <w:t>-контроль за сменной спортивной формы;</w:t>
      </w:r>
    </w:p>
    <w:p w:rsidR="004C27BF" w:rsidRPr="00485E7B" w:rsidRDefault="004C27BF" w:rsidP="004C27BF">
      <w:pPr>
        <w:jc w:val="both"/>
        <w:rPr>
          <w:color w:val="000000"/>
          <w:sz w:val="28"/>
          <w:szCs w:val="28"/>
        </w:rPr>
      </w:pPr>
      <w:r w:rsidRPr="00485E7B">
        <w:rPr>
          <w:color w:val="000000"/>
          <w:sz w:val="28"/>
          <w:szCs w:val="28"/>
        </w:rPr>
        <w:t>- применение специальных упражнений для профилактики и коррекций осанки, глаз, применение дыхательных упражнений.</w:t>
      </w:r>
    </w:p>
    <w:p w:rsidR="004C27BF" w:rsidRPr="00485E7B" w:rsidRDefault="004C27BF" w:rsidP="004C27BF">
      <w:pPr>
        <w:jc w:val="center"/>
        <w:rPr>
          <w:color w:val="000000"/>
          <w:sz w:val="28"/>
          <w:szCs w:val="28"/>
        </w:rPr>
      </w:pPr>
      <w:r w:rsidRPr="00485E7B">
        <w:rPr>
          <w:i/>
          <w:iCs/>
          <w:color w:val="000000"/>
          <w:sz w:val="28"/>
          <w:szCs w:val="28"/>
          <w:u w:val="single"/>
        </w:rPr>
        <w:t>2. </w:t>
      </w:r>
      <w:r w:rsidRPr="00485E7B">
        <w:rPr>
          <w:i/>
          <w:iCs/>
          <w:color w:val="333333"/>
          <w:sz w:val="28"/>
          <w:szCs w:val="28"/>
          <w:u w:val="single"/>
        </w:rPr>
        <w:t>Личностно – ориентированная технология</w:t>
      </w:r>
    </w:p>
    <w:p w:rsidR="004C27BF" w:rsidRPr="00485E7B" w:rsidRDefault="004C27BF" w:rsidP="004C27BF">
      <w:pPr>
        <w:ind w:firstLine="708"/>
        <w:jc w:val="both"/>
        <w:rPr>
          <w:color w:val="000000"/>
          <w:sz w:val="28"/>
          <w:szCs w:val="28"/>
        </w:rPr>
      </w:pPr>
      <w:r w:rsidRPr="00485E7B">
        <w:rPr>
          <w:color w:val="333333"/>
          <w:sz w:val="28"/>
          <w:szCs w:val="28"/>
        </w:rPr>
        <w:t>В своей работе много внимания уделяю развитию практических навыков, необходимых в разных физических ситуациях, сознательному, активному отношению учащихся к урокам физкультуры, разъясняю при этом важность регулярных и систематических занятий физическими упражнениями. Чтобы достичь эффективности урока, я ориентируюсь на личный подход к учащимся, на создание ситуации, в которой обучающийся нацелен на творческий поиск и самоопределение.</w:t>
      </w:r>
    </w:p>
    <w:p w:rsidR="004C27BF" w:rsidRPr="00485E7B" w:rsidRDefault="004C27BF" w:rsidP="004C27BF">
      <w:pPr>
        <w:ind w:firstLine="708"/>
        <w:jc w:val="both"/>
        <w:rPr>
          <w:color w:val="000000"/>
          <w:sz w:val="28"/>
          <w:szCs w:val="28"/>
        </w:rPr>
      </w:pPr>
      <w:r w:rsidRPr="00485E7B">
        <w:rPr>
          <w:color w:val="333333"/>
          <w:sz w:val="28"/>
          <w:szCs w:val="28"/>
        </w:rPr>
        <w:t>Личностно-ориентированная технология обучения помогает в создании творческой атмосферы на уроке, а так же создает необходимые условия для развития индивидуальных способностей детей.</w:t>
      </w:r>
    </w:p>
    <w:p w:rsidR="004C27BF" w:rsidRPr="00485E7B" w:rsidRDefault="004C27BF" w:rsidP="004C27BF">
      <w:pPr>
        <w:ind w:firstLine="708"/>
        <w:jc w:val="both"/>
        <w:rPr>
          <w:color w:val="000000"/>
          <w:sz w:val="28"/>
          <w:szCs w:val="28"/>
        </w:rPr>
      </w:pPr>
      <w:r w:rsidRPr="00485E7B">
        <w:rPr>
          <w:color w:val="333333"/>
          <w:sz w:val="28"/>
          <w:szCs w:val="28"/>
        </w:rPr>
        <w:t xml:space="preserve">С целью активизации мышления учащихся и формирования интереса к физической культуре использую проблемное обучение. Для выработки у обучающихся объективной оценки своих достижений, формирования ответственности использую технологию самооценки, где учащиеся определяют свою отметку по выполненному заданию, по усвоенной теме. </w:t>
      </w:r>
      <w:r w:rsidRPr="00485E7B">
        <w:rPr>
          <w:color w:val="333333"/>
          <w:sz w:val="28"/>
          <w:szCs w:val="28"/>
        </w:rPr>
        <w:lastRenderedPageBreak/>
        <w:t>При самооценке проводится анализ результатов деятельности и не оцениваются свойства личности.</w:t>
      </w:r>
    </w:p>
    <w:p w:rsidR="004C27BF" w:rsidRPr="00485E7B" w:rsidRDefault="004C27BF" w:rsidP="004C27BF">
      <w:pPr>
        <w:ind w:firstLine="708"/>
        <w:jc w:val="both"/>
        <w:rPr>
          <w:color w:val="000000"/>
          <w:sz w:val="28"/>
          <w:szCs w:val="28"/>
        </w:rPr>
      </w:pPr>
      <w:r w:rsidRPr="00485E7B">
        <w:rPr>
          <w:color w:val="333333"/>
          <w:sz w:val="28"/>
          <w:szCs w:val="28"/>
        </w:rPr>
        <w:t>В процессе преподавания физической культуры я стараюсь побуждать у учащихся самостоятельность в решении поставленных задач, умело опираясь на ранее изученный материал программы. На уроках внимания уделяю индивидуальной работе с учащимися.</w:t>
      </w:r>
    </w:p>
    <w:p w:rsidR="004C27BF" w:rsidRPr="00485E7B" w:rsidRDefault="004C27BF" w:rsidP="004C27BF">
      <w:pPr>
        <w:jc w:val="both"/>
        <w:rPr>
          <w:color w:val="000000"/>
          <w:sz w:val="28"/>
          <w:szCs w:val="28"/>
        </w:rPr>
      </w:pPr>
      <w:r w:rsidRPr="00485E7B">
        <w:rPr>
          <w:color w:val="333333"/>
          <w:sz w:val="28"/>
          <w:szCs w:val="28"/>
        </w:rPr>
        <w:t>Сущность  технологии, по которой работаю, заключается в личностно- ориентированном характере обучения, индивидуальном подходе к каждому ребенку при организации занятий физической культурой, в формировании осознанной потребности в физкультурно-оздоровительной и спортивно-творческой деятельности. Это означает, что для каждого обучающегося создана индивидуальная образовательная траектория, которая учитывает индивидуальный тип телосложения, физическую подготовленность, состояние здоровья, а также особенности психического развития. Зная особенности физического развития детей,  строю занятия физической культурой на индивидуализации и дифференциации обучения. Ребятам предлагаю упражнения различной степени сложности, предоставляется возможность постепенного овладения необходимыми умениями и навыками.</w:t>
      </w:r>
    </w:p>
    <w:p w:rsidR="004C27BF" w:rsidRPr="00485E7B" w:rsidRDefault="004C27BF" w:rsidP="004C27BF">
      <w:pPr>
        <w:ind w:firstLine="708"/>
        <w:jc w:val="both"/>
        <w:rPr>
          <w:color w:val="000000"/>
          <w:sz w:val="28"/>
          <w:szCs w:val="28"/>
        </w:rPr>
      </w:pPr>
      <w:r w:rsidRPr="00485E7B">
        <w:rPr>
          <w:color w:val="333333"/>
          <w:sz w:val="28"/>
          <w:szCs w:val="28"/>
        </w:rPr>
        <w:t>В процессе учебной деятельности  ввожу  разные  типы уроков, формы их проведения, комплексно использую фронтальные, групповые, индивидуальные формы работы.  Применяю разнообразные методы и приемы обучения. Наряду с комбинированными уроками провожу нестандартные уроки  с использованием элементов современного урока: уроки-игры, уроки-соревнования, уроки-состязания. </w:t>
      </w:r>
    </w:p>
    <w:p w:rsidR="004C27BF" w:rsidRPr="00485E7B" w:rsidRDefault="004C27BF" w:rsidP="004C27BF">
      <w:pPr>
        <w:numPr>
          <w:ilvl w:val="0"/>
          <w:numId w:val="44"/>
        </w:numPr>
        <w:jc w:val="center"/>
        <w:rPr>
          <w:color w:val="000000"/>
          <w:sz w:val="28"/>
          <w:szCs w:val="28"/>
        </w:rPr>
      </w:pPr>
      <w:r w:rsidRPr="00485E7B">
        <w:rPr>
          <w:i/>
          <w:iCs/>
          <w:color w:val="000000"/>
          <w:sz w:val="28"/>
          <w:szCs w:val="28"/>
          <w:u w:val="single"/>
        </w:rPr>
        <w:t>Информационно-коммуникативные технологии</w:t>
      </w:r>
    </w:p>
    <w:p w:rsidR="004C27BF" w:rsidRPr="00485E7B" w:rsidRDefault="004C27BF" w:rsidP="004C27BF">
      <w:pPr>
        <w:ind w:firstLine="360"/>
        <w:jc w:val="both"/>
        <w:rPr>
          <w:color w:val="000000"/>
          <w:sz w:val="28"/>
          <w:szCs w:val="28"/>
        </w:rPr>
      </w:pPr>
      <w:r w:rsidRPr="00485E7B">
        <w:rPr>
          <w:color w:val="000000"/>
          <w:sz w:val="28"/>
          <w:szCs w:val="28"/>
        </w:rPr>
        <w:t>ИКТ позволяют организовать учебный процесс на новом, более высоком уровне, обеспечивать более полное усвоение учебного материала. Это помогает мне в решении  ещё одной задачи – разбудить заинтересованность школьников в формировании здорового образа жизни.</w:t>
      </w:r>
    </w:p>
    <w:p w:rsidR="004C27BF" w:rsidRPr="00485E7B" w:rsidRDefault="004C27BF" w:rsidP="004C27BF">
      <w:pPr>
        <w:ind w:firstLine="360"/>
        <w:jc w:val="both"/>
        <w:rPr>
          <w:color w:val="000000"/>
          <w:sz w:val="28"/>
          <w:szCs w:val="28"/>
        </w:rPr>
      </w:pPr>
      <w:r w:rsidRPr="00485E7B">
        <w:rPr>
          <w:color w:val="000000"/>
          <w:sz w:val="28"/>
          <w:szCs w:val="28"/>
        </w:rPr>
        <w:t>Уроки физической культуры включают большой объём теоретического материала, на который выделяется минимальное количество часов, поэтому применение электронных презентаций позволяет мне эффективно решать эту проблему.</w:t>
      </w:r>
    </w:p>
    <w:p w:rsidR="004C27BF" w:rsidRPr="00485E7B" w:rsidRDefault="004C27BF" w:rsidP="004C27BF">
      <w:pPr>
        <w:ind w:firstLine="360"/>
        <w:jc w:val="both"/>
        <w:rPr>
          <w:color w:val="000000"/>
          <w:sz w:val="28"/>
          <w:szCs w:val="28"/>
        </w:rPr>
      </w:pPr>
      <w:r w:rsidRPr="00485E7B">
        <w:rPr>
          <w:color w:val="000000"/>
          <w:sz w:val="28"/>
          <w:szCs w:val="28"/>
        </w:rPr>
        <w:t>Многие объяснения техники выполнения разучиваемых движений, исторические документы и события, биография спортсменов, освещение теоретических вопросов различных направлений не могут быть показаны ученикам, поэтому необходимо использовать различные виды наглядности.</w:t>
      </w:r>
    </w:p>
    <w:p w:rsidR="004C27BF" w:rsidRPr="00485E7B" w:rsidRDefault="004C27BF" w:rsidP="004C27BF">
      <w:pPr>
        <w:ind w:firstLine="360"/>
        <w:jc w:val="both"/>
        <w:rPr>
          <w:color w:val="000000"/>
          <w:sz w:val="28"/>
          <w:szCs w:val="28"/>
        </w:rPr>
      </w:pPr>
      <w:r w:rsidRPr="00485E7B">
        <w:rPr>
          <w:color w:val="000000"/>
          <w:sz w:val="28"/>
          <w:szCs w:val="28"/>
        </w:rPr>
        <w:t xml:space="preserve">Так, например, применение ИКТ с использованием межпредметных связей в процессе преподавания физической культуры помогает мне подготовить интересные уроки, а учащимся  более полно и глубоко осмысливать изучаемый материал. На уроке теории в 6 классе по теме: «История Олимпийских игр» прослеживается  связь с рядом предметов. Цель данного урока – создать общее представление об Олимпийских играх, способствовать эстетическому отношению к искусству, воспитывать чувство патриотизма. Так как урок спланирован с применением ИКТ, учащиеся могут </w:t>
      </w:r>
      <w:r w:rsidRPr="00485E7B">
        <w:rPr>
          <w:color w:val="000000"/>
          <w:sz w:val="28"/>
          <w:szCs w:val="28"/>
        </w:rPr>
        <w:lastRenderedPageBreak/>
        <w:t>увидеть всё, о чём я рассказываю. Теоретический материал воспринимается лучше, когда идёт ещё и зрительное восприятие информации. Рассказывая об истории зарождения физической культуры или Олимпийских играх, прошу ребят вспомнить историю Древнего мира.</w:t>
      </w:r>
    </w:p>
    <w:p w:rsidR="004C27BF" w:rsidRPr="00485E7B" w:rsidRDefault="004C27BF" w:rsidP="004C27BF">
      <w:pPr>
        <w:jc w:val="both"/>
        <w:rPr>
          <w:color w:val="000000"/>
          <w:sz w:val="28"/>
          <w:szCs w:val="28"/>
        </w:rPr>
      </w:pPr>
      <w:r w:rsidRPr="00485E7B">
        <w:rPr>
          <w:color w:val="000000"/>
          <w:sz w:val="28"/>
          <w:szCs w:val="28"/>
        </w:rPr>
        <w:t>            Также обучающиеся уже достаточно подготовлены к созданию презентаций и периодически в домашнее задание входит выполнение презентаций на различные и интересные темы.</w:t>
      </w:r>
    </w:p>
    <w:p w:rsidR="004C27BF" w:rsidRPr="00485E7B" w:rsidRDefault="004C27BF" w:rsidP="004C27BF">
      <w:pPr>
        <w:numPr>
          <w:ilvl w:val="0"/>
          <w:numId w:val="45"/>
        </w:numPr>
        <w:jc w:val="center"/>
        <w:rPr>
          <w:color w:val="000000"/>
          <w:sz w:val="28"/>
          <w:szCs w:val="28"/>
        </w:rPr>
      </w:pPr>
      <w:r w:rsidRPr="00485E7B">
        <w:rPr>
          <w:i/>
          <w:iCs/>
          <w:color w:val="000000"/>
          <w:sz w:val="28"/>
          <w:szCs w:val="28"/>
          <w:u w:val="single"/>
        </w:rPr>
        <w:t>Технология дифференцированного физкультурного образования</w:t>
      </w:r>
    </w:p>
    <w:p w:rsidR="004C27BF" w:rsidRPr="00485E7B" w:rsidRDefault="004C27BF" w:rsidP="004C27BF">
      <w:pPr>
        <w:ind w:firstLine="360"/>
        <w:jc w:val="both"/>
        <w:rPr>
          <w:color w:val="000000"/>
          <w:sz w:val="28"/>
          <w:szCs w:val="28"/>
        </w:rPr>
      </w:pPr>
      <w:r w:rsidRPr="00485E7B">
        <w:rPr>
          <w:color w:val="000000"/>
          <w:sz w:val="28"/>
          <w:szCs w:val="28"/>
        </w:rPr>
        <w:t>Под дифференцированным физкультурным образованием  понимается  целенаправленное физическое формирование человека посредством развития его индивидуальных способностей. ТДФО – это способ реализации содержания дифференцированного физкультурного образования посредством системы средств, методов и организационных форм, обеспечивающий эффективное достижение цели образования. Содержание ТДФО – это совокупность педагогических технологий дифференцированного обучения двигательным действиям, развития физических качеств, формирования знаний, методических умений,  технологий управления образовательным процессом, обеспечивающих достижение физического совершенства.</w:t>
      </w:r>
    </w:p>
    <w:p w:rsidR="004C27BF" w:rsidRPr="00485E7B" w:rsidRDefault="004C27BF" w:rsidP="004C27BF">
      <w:pPr>
        <w:ind w:firstLine="360"/>
        <w:jc w:val="both"/>
        <w:rPr>
          <w:color w:val="000000"/>
          <w:sz w:val="28"/>
          <w:szCs w:val="28"/>
        </w:rPr>
      </w:pPr>
      <w:r w:rsidRPr="00485E7B">
        <w:rPr>
          <w:i/>
          <w:iCs/>
          <w:color w:val="000000"/>
          <w:sz w:val="28"/>
          <w:szCs w:val="28"/>
        </w:rPr>
        <w:t>Сущность ТДФО заключается в </w:t>
      </w:r>
      <w:r w:rsidRPr="00485E7B">
        <w:rPr>
          <w:color w:val="000000"/>
          <w:sz w:val="28"/>
          <w:szCs w:val="28"/>
        </w:rPr>
        <w:t>обучение целостным методом с последующей дифференциацией (выделение детали техники и разделение их по сложности) и затем интеграцией этих частей разными способами в зависимости от уровня технической подготовленности обучающихся, с целью более качественного выполнения упражнения.</w:t>
      </w:r>
    </w:p>
    <w:p w:rsidR="004C27BF" w:rsidRPr="00485E7B" w:rsidRDefault="004C27BF" w:rsidP="004C27BF">
      <w:pPr>
        <w:ind w:firstLine="360"/>
        <w:jc w:val="both"/>
        <w:rPr>
          <w:color w:val="000000"/>
          <w:sz w:val="28"/>
          <w:szCs w:val="28"/>
        </w:rPr>
      </w:pPr>
      <w:r w:rsidRPr="00485E7B">
        <w:rPr>
          <w:color w:val="000000"/>
          <w:sz w:val="28"/>
          <w:szCs w:val="28"/>
        </w:rPr>
        <w:t>Обучение двигательным действиям предусматривает возможность выбора операций для решения тех или иных двигательных задач. В этом случае каждый обучаемый может освоить двигательное действие в предпочтительном для себя составе операций, что станет основой для формирования его индивидуального, самого эффективного, стиля деятельности. Так, например, при закреплении учебного материала, я условно делю детей в классе на группы, в зависимости от  подготовленности. Одной группе даю подготовительные или подводящие упражнения в облегчённых условиях, другой – усложнённые подводящие упражнения, третей – действие в целом, но в облегчённом варианте и т.д. Обучающиеся сильных групп, внутри класса, осваивают учебный материал в среднем на два урока быстрее средних и слабых учеников, поэтому обучение двигательному действию заканчивается для них выполнением изучаемого упражнения в соревновательных условиях, а учащиеся  слабых и средних групп продолжают выполнять упражнение по частям или многократно повторяют его в стандартных условиях.</w:t>
      </w:r>
    </w:p>
    <w:p w:rsidR="004C27BF" w:rsidRPr="00485E7B" w:rsidRDefault="004C27BF" w:rsidP="004C27BF">
      <w:pPr>
        <w:ind w:firstLine="360"/>
        <w:jc w:val="both"/>
        <w:rPr>
          <w:color w:val="000000"/>
          <w:sz w:val="28"/>
          <w:szCs w:val="28"/>
        </w:rPr>
      </w:pPr>
      <w:r w:rsidRPr="00485E7B">
        <w:rPr>
          <w:color w:val="000000"/>
          <w:sz w:val="28"/>
          <w:szCs w:val="28"/>
        </w:rPr>
        <w:t>Обязательно провожу индивидуальную работу с обучающимися, у которых не получается выполнение того или иного двигательного действия. Эти дети получают индивидуальные задания, как на уроке, так и для домашнего выполнения. В заключительной части урока класс объединяется, все ученики выполняют одинаковые упражнения, играют.</w:t>
      </w:r>
    </w:p>
    <w:p w:rsidR="004C27BF" w:rsidRPr="00485E7B" w:rsidRDefault="004C27BF" w:rsidP="004C27BF">
      <w:pPr>
        <w:ind w:firstLine="360"/>
        <w:jc w:val="both"/>
        <w:rPr>
          <w:color w:val="000000"/>
          <w:sz w:val="28"/>
          <w:szCs w:val="28"/>
        </w:rPr>
      </w:pPr>
      <w:r w:rsidRPr="00485E7B">
        <w:rPr>
          <w:color w:val="000000"/>
          <w:sz w:val="28"/>
          <w:szCs w:val="28"/>
        </w:rPr>
        <w:lastRenderedPageBreak/>
        <w:t>При оценке  физической подготовленности учитываю как максимальный результат, так и прирост результата. Причем индивидуальные достижения имеют приоритетное значение. При выставлении отметки по физической культуре учитываю и теоретические знания, и технику выполнения двигательного действия, и прилежание, и умение осуществлять физкультурно-оздоровительную деятельность. Широко применяю методы поощрения, словесные одобрения. Одних детей надо убедить в собственных возможностях, успокоить, приободрить; других – сдержать от излишнего рвения; третьих – заинтересовать. Всё это формирует у школьников положительное отношение к исполнению заданий, создаёт основу для общественной активности.</w:t>
      </w:r>
    </w:p>
    <w:p w:rsidR="004C27BF" w:rsidRPr="00485E7B" w:rsidRDefault="004C27BF" w:rsidP="004C27BF">
      <w:pPr>
        <w:ind w:firstLine="360"/>
        <w:jc w:val="both"/>
        <w:rPr>
          <w:color w:val="000000"/>
          <w:sz w:val="28"/>
          <w:szCs w:val="28"/>
        </w:rPr>
      </w:pPr>
      <w:r w:rsidRPr="00485E7B">
        <w:rPr>
          <w:color w:val="000000"/>
          <w:sz w:val="28"/>
          <w:szCs w:val="28"/>
        </w:rPr>
        <w:t>Временно освобождённые дети и обучающиеся, отнесённые по состоянию здоровья к специальной медицинской группе присутствуют на уроках: помогают в подготовке инвентаря, судействе, знакомятся с теоретическими сведениями, с техникой выполнения двигательных действий. Для  обучающихся, отнесённых по состоянию здоровья к специальной медицинской группе, занятия проводятся отдельно, во внеурочное время, они  выполняют упражнения рекомендованные врачом.</w:t>
      </w:r>
    </w:p>
    <w:p w:rsidR="004C27BF" w:rsidRPr="00485E7B" w:rsidRDefault="004C27BF" w:rsidP="004C27BF">
      <w:pPr>
        <w:ind w:firstLine="708"/>
        <w:jc w:val="both"/>
        <w:rPr>
          <w:color w:val="000000"/>
          <w:sz w:val="28"/>
          <w:szCs w:val="28"/>
        </w:rPr>
      </w:pPr>
      <w:r w:rsidRPr="00485E7B">
        <w:rPr>
          <w:color w:val="000000"/>
          <w:sz w:val="28"/>
          <w:szCs w:val="28"/>
        </w:rPr>
        <w:t>Всесторонне изучение школьника, сопоставление различных данных позволяет мне выявить причины отставания детей, установить главные из этих причин и осуществить педагогическое воздействие, основанное на методике дифференцированного обучения.</w:t>
      </w:r>
    </w:p>
    <w:p w:rsidR="004C27BF" w:rsidRPr="00485E7B" w:rsidRDefault="004C27BF" w:rsidP="004C27BF">
      <w:pPr>
        <w:rPr>
          <w:sz w:val="28"/>
          <w:szCs w:val="28"/>
        </w:rPr>
      </w:pPr>
    </w:p>
    <w:p w:rsidR="004C27BF" w:rsidRPr="00CC20BA" w:rsidRDefault="004C27BF" w:rsidP="004C27BF">
      <w:pPr>
        <w:pStyle w:val="3"/>
        <w:rPr>
          <w:szCs w:val="28"/>
        </w:rPr>
      </w:pPr>
      <w:bookmarkStart w:id="33" w:name="_Toc448867971"/>
      <w:bookmarkStart w:id="34" w:name="_Toc491850516"/>
      <w:r>
        <w:rPr>
          <w:szCs w:val="28"/>
        </w:rPr>
        <w:t>2.</w:t>
      </w:r>
      <w:r w:rsidR="004D2848">
        <w:rPr>
          <w:szCs w:val="28"/>
        </w:rPr>
        <w:t>5</w:t>
      </w:r>
      <w:r>
        <w:rPr>
          <w:szCs w:val="28"/>
        </w:rPr>
        <w:t>.6</w:t>
      </w:r>
      <w:r w:rsidRPr="00CC20BA">
        <w:rPr>
          <w:szCs w:val="28"/>
        </w:rPr>
        <w:t xml:space="preserve"> Алгоритм учебного занятия</w:t>
      </w:r>
      <w:bookmarkEnd w:id="33"/>
      <w:bookmarkEnd w:id="34"/>
    </w:p>
    <w:p w:rsidR="004C27BF" w:rsidRDefault="004C27BF" w:rsidP="004C27BF">
      <w:pPr>
        <w:rPr>
          <w:rStyle w:val="10"/>
        </w:rPr>
      </w:pPr>
    </w:p>
    <w:p w:rsidR="004C27BF" w:rsidRPr="003B0894" w:rsidRDefault="004C27BF" w:rsidP="004C27BF">
      <w:pPr>
        <w:shd w:val="clear" w:color="auto" w:fill="FFFFFF"/>
        <w:spacing w:line="345" w:lineRule="atLeast"/>
        <w:ind w:left="318"/>
        <w:rPr>
          <w:rFonts w:ascii="Arial" w:hAnsi="Arial" w:cs="Arial"/>
          <w:color w:val="000000"/>
        </w:rPr>
      </w:pPr>
      <w:r>
        <w:rPr>
          <w:b/>
          <w:bCs/>
          <w:color w:val="000000"/>
          <w:sz w:val="26"/>
          <w:szCs w:val="26"/>
        </w:rPr>
        <w:t xml:space="preserve">            </w:t>
      </w:r>
      <w:r>
        <w:rPr>
          <w:color w:val="000000"/>
          <w:sz w:val="26"/>
          <w:szCs w:val="26"/>
        </w:rPr>
        <w:t xml:space="preserve"> Д</w:t>
      </w:r>
      <w:r w:rsidRPr="003B0894">
        <w:rPr>
          <w:color w:val="000000"/>
          <w:sz w:val="26"/>
          <w:szCs w:val="26"/>
        </w:rPr>
        <w:t>ля достижения эффективности занятия</w:t>
      </w:r>
      <w:r>
        <w:rPr>
          <w:color w:val="000000"/>
          <w:sz w:val="26"/>
          <w:szCs w:val="26"/>
        </w:rPr>
        <w:t xml:space="preserve"> по адаптивной физкультуре</w:t>
      </w:r>
      <w:r w:rsidRPr="003B0894">
        <w:rPr>
          <w:color w:val="000000"/>
          <w:sz w:val="26"/>
          <w:szCs w:val="26"/>
        </w:rPr>
        <w:t xml:space="preserve"> необходимо соблюдение некоторых условий, к примеру:</w:t>
      </w:r>
    </w:p>
    <w:p w:rsidR="004C27BF" w:rsidRPr="003B0894" w:rsidRDefault="004C27BF" w:rsidP="004C27BF">
      <w:pPr>
        <w:numPr>
          <w:ilvl w:val="0"/>
          <w:numId w:val="46"/>
        </w:numPr>
        <w:shd w:val="clear" w:color="auto" w:fill="FFFFFF"/>
        <w:spacing w:line="337" w:lineRule="atLeast"/>
        <w:ind w:left="302" w:firstLine="900"/>
        <w:rPr>
          <w:rFonts w:ascii="Arial" w:hAnsi="Arial" w:cs="Arial"/>
          <w:color w:val="000000"/>
        </w:rPr>
      </w:pPr>
      <w:r w:rsidRPr="003B0894">
        <w:rPr>
          <w:color w:val="000000"/>
          <w:sz w:val="26"/>
          <w:szCs w:val="26"/>
        </w:rPr>
        <w:t>комплексность целей (обучающие, воспитывающие, общеразвивающие задачи, оздоровительные);</w:t>
      </w:r>
    </w:p>
    <w:p w:rsidR="004C27BF" w:rsidRPr="003B0894" w:rsidRDefault="004C27BF" w:rsidP="004C27BF">
      <w:pPr>
        <w:numPr>
          <w:ilvl w:val="0"/>
          <w:numId w:val="46"/>
        </w:numPr>
        <w:shd w:val="clear" w:color="auto" w:fill="FFFFFF"/>
        <w:spacing w:line="337" w:lineRule="atLeast"/>
        <w:ind w:left="302" w:firstLine="900"/>
        <w:rPr>
          <w:rFonts w:ascii="Arial" w:hAnsi="Arial" w:cs="Arial"/>
          <w:color w:val="000000"/>
        </w:rPr>
      </w:pPr>
      <w:r w:rsidRPr="003B0894">
        <w:rPr>
          <w:color w:val="000000"/>
          <w:sz w:val="26"/>
          <w:szCs w:val="26"/>
        </w:rPr>
        <w:t>адекватность содержания поставленным целям, а так</w:t>
      </w:r>
      <w:r>
        <w:rPr>
          <w:color w:val="000000"/>
          <w:sz w:val="26"/>
          <w:szCs w:val="26"/>
        </w:rPr>
        <w:t xml:space="preserve">же их соответствие особенностям </w:t>
      </w:r>
      <w:r w:rsidRPr="003B0894">
        <w:rPr>
          <w:color w:val="000000"/>
          <w:sz w:val="26"/>
          <w:szCs w:val="26"/>
        </w:rPr>
        <w:t>детского коллектива;</w:t>
      </w:r>
    </w:p>
    <w:p w:rsidR="004C27BF" w:rsidRPr="003B0894" w:rsidRDefault="004C27BF" w:rsidP="004C27BF">
      <w:pPr>
        <w:numPr>
          <w:ilvl w:val="0"/>
          <w:numId w:val="46"/>
        </w:numPr>
        <w:shd w:val="clear" w:color="auto" w:fill="FFFFFF"/>
        <w:spacing w:line="337" w:lineRule="atLeast"/>
        <w:ind w:left="318" w:firstLine="900"/>
        <w:rPr>
          <w:rFonts w:ascii="Arial" w:hAnsi="Arial" w:cs="Arial"/>
          <w:color w:val="000000"/>
        </w:rPr>
      </w:pPr>
      <w:r w:rsidRPr="003B0894">
        <w:rPr>
          <w:color w:val="000000"/>
          <w:sz w:val="26"/>
          <w:szCs w:val="26"/>
        </w:rPr>
        <w:t>соответствие способов работы поставленным целям и содержанию;</w:t>
      </w:r>
    </w:p>
    <w:p w:rsidR="004C27BF" w:rsidRPr="003B0894" w:rsidRDefault="004C27BF" w:rsidP="004C27BF">
      <w:pPr>
        <w:numPr>
          <w:ilvl w:val="0"/>
          <w:numId w:val="46"/>
        </w:numPr>
        <w:shd w:val="clear" w:color="auto" w:fill="FFFFFF"/>
        <w:spacing w:line="337" w:lineRule="atLeast"/>
        <w:ind w:left="318" w:firstLine="900"/>
        <w:rPr>
          <w:rFonts w:ascii="Arial" w:hAnsi="Arial" w:cs="Arial"/>
          <w:color w:val="000000"/>
        </w:rPr>
      </w:pPr>
      <w:r w:rsidRPr="003B0894">
        <w:rPr>
          <w:color w:val="000000"/>
          <w:sz w:val="26"/>
          <w:szCs w:val="26"/>
        </w:rPr>
        <w:t>наличие чётко продуманной логики занятия, преемственности этапов;</w:t>
      </w:r>
    </w:p>
    <w:p w:rsidR="004C27BF" w:rsidRPr="003B0894" w:rsidRDefault="004C27BF" w:rsidP="004C27BF">
      <w:pPr>
        <w:numPr>
          <w:ilvl w:val="0"/>
          <w:numId w:val="46"/>
        </w:numPr>
        <w:shd w:val="clear" w:color="auto" w:fill="FFFFFF"/>
        <w:spacing w:line="337" w:lineRule="atLeast"/>
        <w:ind w:left="318" w:firstLine="900"/>
        <w:rPr>
          <w:rFonts w:ascii="Arial" w:hAnsi="Arial" w:cs="Arial"/>
          <w:color w:val="000000"/>
        </w:rPr>
      </w:pPr>
      <w:r w:rsidRPr="003B0894">
        <w:rPr>
          <w:color w:val="000000"/>
          <w:sz w:val="26"/>
          <w:szCs w:val="26"/>
        </w:rPr>
        <w:t>четкая организация начала занятия, мотивация детей на учебную деятельность;</w:t>
      </w:r>
    </w:p>
    <w:p w:rsidR="004C27BF" w:rsidRPr="003B0894" w:rsidRDefault="004C27BF" w:rsidP="004C27BF">
      <w:pPr>
        <w:numPr>
          <w:ilvl w:val="0"/>
          <w:numId w:val="46"/>
        </w:numPr>
        <w:shd w:val="clear" w:color="auto" w:fill="FFFFFF"/>
        <w:spacing w:line="337" w:lineRule="atLeast"/>
        <w:ind w:left="318" w:firstLine="900"/>
        <w:rPr>
          <w:rFonts w:ascii="Arial" w:hAnsi="Arial" w:cs="Arial"/>
          <w:color w:val="000000"/>
        </w:rPr>
      </w:pPr>
      <w:r w:rsidRPr="003B0894">
        <w:rPr>
          <w:color w:val="000000"/>
          <w:sz w:val="26"/>
          <w:szCs w:val="26"/>
        </w:rPr>
        <w:t>наличие благоприятной психологической атмосферы;</w:t>
      </w:r>
    </w:p>
    <w:p w:rsidR="004C27BF" w:rsidRPr="003B0894" w:rsidRDefault="004C27BF" w:rsidP="004C27BF">
      <w:pPr>
        <w:numPr>
          <w:ilvl w:val="0"/>
          <w:numId w:val="46"/>
        </w:numPr>
        <w:shd w:val="clear" w:color="auto" w:fill="FFFFFF"/>
        <w:spacing w:line="337" w:lineRule="atLeast"/>
        <w:ind w:left="302" w:firstLine="900"/>
        <w:rPr>
          <w:rFonts w:ascii="Arial" w:hAnsi="Arial" w:cs="Arial"/>
          <w:color w:val="000000"/>
        </w:rPr>
      </w:pPr>
      <w:r w:rsidRPr="003B0894">
        <w:rPr>
          <w:color w:val="000000"/>
          <w:sz w:val="26"/>
          <w:szCs w:val="26"/>
        </w:rPr>
        <w:t>активная позиция ребенка (активизация познавательн</w:t>
      </w:r>
      <w:r>
        <w:rPr>
          <w:color w:val="000000"/>
          <w:sz w:val="26"/>
          <w:szCs w:val="26"/>
        </w:rPr>
        <w:t xml:space="preserve">ой и практической деятельности, </w:t>
      </w:r>
      <w:r w:rsidRPr="003B0894">
        <w:rPr>
          <w:color w:val="000000"/>
          <w:sz w:val="26"/>
          <w:szCs w:val="26"/>
        </w:rPr>
        <w:t>включая каждого ребенка в деятельность);</w:t>
      </w:r>
    </w:p>
    <w:p w:rsidR="004C27BF" w:rsidRDefault="004C27BF" w:rsidP="004C27BF">
      <w:pPr>
        <w:numPr>
          <w:ilvl w:val="0"/>
          <w:numId w:val="46"/>
        </w:numPr>
        <w:shd w:val="clear" w:color="auto" w:fill="FFFFFF"/>
        <w:spacing w:line="337" w:lineRule="atLeast"/>
        <w:ind w:left="318" w:firstLine="900"/>
        <w:rPr>
          <w:rFonts w:ascii="Arial" w:hAnsi="Arial" w:cs="Arial"/>
          <w:color w:val="000000"/>
        </w:rPr>
      </w:pPr>
      <w:r w:rsidRPr="003B0894">
        <w:rPr>
          <w:color w:val="000000"/>
          <w:sz w:val="26"/>
          <w:szCs w:val="26"/>
        </w:rPr>
        <w:t>полное методическое обеспечение и оснащение занятия необходимыми средствами.</w:t>
      </w:r>
    </w:p>
    <w:p w:rsidR="004C27BF" w:rsidRDefault="004C27BF" w:rsidP="004C27BF">
      <w:pPr>
        <w:pStyle w:val="1"/>
        <w:spacing w:before="0" w:after="0"/>
        <w:jc w:val="both"/>
      </w:pPr>
    </w:p>
    <w:p w:rsidR="004C27BF" w:rsidRPr="0086349F" w:rsidRDefault="004C27BF" w:rsidP="00863AB1">
      <w:pPr>
        <w:pStyle w:val="1"/>
        <w:pageBreakBefore/>
        <w:tabs>
          <w:tab w:val="num" w:pos="432"/>
        </w:tabs>
        <w:autoSpaceDE w:val="0"/>
      </w:pPr>
      <w:bookmarkStart w:id="35" w:name="_Toc452635820"/>
      <w:bookmarkStart w:id="36" w:name="_Toc491850517"/>
      <w:bookmarkEnd w:id="20"/>
      <w:r w:rsidRPr="0086349F">
        <w:lastRenderedPageBreak/>
        <w:t>III. СПИСОК ЛИТЕРАТУРЫ</w:t>
      </w:r>
      <w:bookmarkEnd w:id="35"/>
      <w:bookmarkEnd w:id="36"/>
    </w:p>
    <w:p w:rsidR="004C27BF" w:rsidRPr="0086349F" w:rsidRDefault="004C27BF" w:rsidP="004C27BF">
      <w:pPr>
        <w:rPr>
          <w:sz w:val="28"/>
          <w:szCs w:val="28"/>
        </w:rPr>
      </w:pPr>
    </w:p>
    <w:p w:rsidR="004C27BF" w:rsidRPr="0086349F" w:rsidRDefault="004C27BF" w:rsidP="004C27BF">
      <w:pPr>
        <w:jc w:val="center"/>
        <w:rPr>
          <w:b/>
          <w:i/>
          <w:sz w:val="28"/>
          <w:szCs w:val="28"/>
        </w:rPr>
      </w:pPr>
      <w:r w:rsidRPr="0086349F">
        <w:rPr>
          <w:b/>
          <w:i/>
          <w:sz w:val="28"/>
          <w:szCs w:val="28"/>
        </w:rPr>
        <w:t xml:space="preserve"> для педагога</w:t>
      </w:r>
    </w:p>
    <w:p w:rsidR="004C27BF" w:rsidRDefault="004C27BF" w:rsidP="004C27BF">
      <w:pPr>
        <w:rPr>
          <w:sz w:val="28"/>
          <w:szCs w:val="28"/>
        </w:rPr>
      </w:pPr>
    </w:p>
    <w:p w:rsidR="004C27BF" w:rsidRDefault="004C27BF" w:rsidP="004C27BF">
      <w:pPr>
        <w:numPr>
          <w:ilvl w:val="0"/>
          <w:numId w:val="10"/>
        </w:numPr>
        <w:tabs>
          <w:tab w:val="clear" w:pos="1800"/>
          <w:tab w:val="num" w:pos="360"/>
        </w:tabs>
        <w:ind w:left="357" w:hanging="357"/>
        <w:jc w:val="both"/>
        <w:rPr>
          <w:sz w:val="28"/>
          <w:szCs w:val="28"/>
        </w:rPr>
      </w:pPr>
      <w:r>
        <w:rPr>
          <w:sz w:val="28"/>
          <w:szCs w:val="28"/>
        </w:rPr>
        <w:t xml:space="preserve">Андреев С.Н. Футбол в школе: Кн. Для учителя.- М.: Просвещение, </w:t>
      </w:r>
      <w:r w:rsidR="004D2848">
        <w:rPr>
          <w:sz w:val="28"/>
          <w:szCs w:val="28"/>
        </w:rPr>
        <w:t>2010</w:t>
      </w:r>
    </w:p>
    <w:p w:rsidR="004C27BF" w:rsidRDefault="004C27BF" w:rsidP="004C27BF">
      <w:pPr>
        <w:numPr>
          <w:ilvl w:val="0"/>
          <w:numId w:val="10"/>
        </w:numPr>
        <w:tabs>
          <w:tab w:val="clear" w:pos="1800"/>
          <w:tab w:val="num" w:pos="360"/>
        </w:tabs>
        <w:ind w:left="357" w:hanging="357"/>
        <w:jc w:val="both"/>
        <w:rPr>
          <w:sz w:val="28"/>
          <w:szCs w:val="28"/>
        </w:rPr>
      </w:pPr>
      <w:r>
        <w:rPr>
          <w:sz w:val="28"/>
          <w:szCs w:val="28"/>
        </w:rPr>
        <w:t xml:space="preserve"> Боген М.М. Обучение двигательным действиям.-М.,20</w:t>
      </w:r>
      <w:r w:rsidR="004D2848">
        <w:rPr>
          <w:sz w:val="28"/>
          <w:szCs w:val="28"/>
        </w:rPr>
        <w:t>1</w:t>
      </w:r>
      <w:r>
        <w:rPr>
          <w:sz w:val="28"/>
          <w:szCs w:val="28"/>
        </w:rPr>
        <w:t>3.</w:t>
      </w:r>
    </w:p>
    <w:p w:rsidR="004C27BF" w:rsidRDefault="004C27BF" w:rsidP="004C27BF">
      <w:pPr>
        <w:numPr>
          <w:ilvl w:val="0"/>
          <w:numId w:val="10"/>
        </w:numPr>
        <w:tabs>
          <w:tab w:val="clear" w:pos="1800"/>
          <w:tab w:val="num" w:pos="360"/>
        </w:tabs>
        <w:ind w:left="357" w:hanging="357"/>
        <w:jc w:val="both"/>
        <w:rPr>
          <w:sz w:val="28"/>
          <w:szCs w:val="28"/>
        </w:rPr>
      </w:pPr>
      <w:r>
        <w:rPr>
          <w:sz w:val="28"/>
          <w:szCs w:val="28"/>
        </w:rPr>
        <w:t xml:space="preserve"> Бриль М.С. Отбор в спортивных играх.- М.,2011.</w:t>
      </w:r>
    </w:p>
    <w:p w:rsidR="004C27BF" w:rsidRDefault="004C27BF" w:rsidP="004C27BF">
      <w:pPr>
        <w:numPr>
          <w:ilvl w:val="0"/>
          <w:numId w:val="10"/>
        </w:numPr>
        <w:tabs>
          <w:tab w:val="clear" w:pos="1800"/>
          <w:tab w:val="num" w:pos="360"/>
        </w:tabs>
        <w:ind w:left="357" w:hanging="357"/>
        <w:jc w:val="both"/>
        <w:rPr>
          <w:sz w:val="28"/>
          <w:szCs w:val="28"/>
        </w:rPr>
      </w:pPr>
      <w:r>
        <w:rPr>
          <w:sz w:val="28"/>
          <w:szCs w:val="28"/>
        </w:rPr>
        <w:t xml:space="preserve"> Ванюшин В.В. Тренировка юных футболистов.-М.,20</w:t>
      </w:r>
      <w:r w:rsidR="004D2848">
        <w:rPr>
          <w:sz w:val="28"/>
          <w:szCs w:val="28"/>
        </w:rPr>
        <w:t>1</w:t>
      </w:r>
      <w:r>
        <w:rPr>
          <w:sz w:val="28"/>
          <w:szCs w:val="28"/>
        </w:rPr>
        <w:t>5</w:t>
      </w:r>
    </w:p>
    <w:p w:rsidR="004C27BF" w:rsidRDefault="004C27BF" w:rsidP="004C27BF">
      <w:pPr>
        <w:numPr>
          <w:ilvl w:val="0"/>
          <w:numId w:val="10"/>
        </w:numPr>
        <w:tabs>
          <w:tab w:val="clear" w:pos="1800"/>
          <w:tab w:val="num" w:pos="360"/>
        </w:tabs>
        <w:ind w:left="357" w:hanging="357"/>
        <w:jc w:val="both"/>
        <w:rPr>
          <w:sz w:val="28"/>
          <w:szCs w:val="28"/>
        </w:rPr>
      </w:pPr>
      <w:r>
        <w:rPr>
          <w:sz w:val="28"/>
          <w:szCs w:val="28"/>
        </w:rPr>
        <w:t xml:space="preserve"> Гриндлер К., Пальке Х. и др. Физическая подготовка футболистов.- М.,2004г..</w:t>
      </w:r>
    </w:p>
    <w:p w:rsidR="004C27BF" w:rsidRDefault="004C27BF" w:rsidP="004C27BF">
      <w:pPr>
        <w:numPr>
          <w:ilvl w:val="0"/>
          <w:numId w:val="10"/>
        </w:numPr>
        <w:tabs>
          <w:tab w:val="clear" w:pos="1800"/>
          <w:tab w:val="num" w:pos="360"/>
        </w:tabs>
        <w:ind w:left="357" w:hanging="357"/>
        <w:jc w:val="both"/>
        <w:rPr>
          <w:sz w:val="28"/>
          <w:szCs w:val="28"/>
        </w:rPr>
      </w:pPr>
      <w:r>
        <w:rPr>
          <w:sz w:val="28"/>
          <w:szCs w:val="28"/>
        </w:rPr>
        <w:t xml:space="preserve">  Качани Л. И Горский Л. Тренировка футболистов.-М.: Спорт, 2004 </w:t>
      </w:r>
    </w:p>
    <w:p w:rsidR="004C27BF" w:rsidRDefault="004C27BF" w:rsidP="004C27BF">
      <w:pPr>
        <w:numPr>
          <w:ilvl w:val="0"/>
          <w:numId w:val="10"/>
        </w:numPr>
        <w:tabs>
          <w:tab w:val="clear" w:pos="1800"/>
          <w:tab w:val="num" w:pos="360"/>
        </w:tabs>
        <w:ind w:left="357" w:hanging="357"/>
        <w:jc w:val="both"/>
        <w:rPr>
          <w:sz w:val="28"/>
          <w:szCs w:val="28"/>
        </w:rPr>
      </w:pPr>
      <w:r>
        <w:rPr>
          <w:sz w:val="28"/>
          <w:szCs w:val="28"/>
        </w:rPr>
        <w:t>Теоретическая подготовка юных спортсменов./ Пособие для тренеров ДЮСШ. -М., 20</w:t>
      </w:r>
      <w:r w:rsidR="004D2848">
        <w:rPr>
          <w:sz w:val="28"/>
          <w:szCs w:val="28"/>
        </w:rPr>
        <w:t>15</w:t>
      </w:r>
      <w:r>
        <w:rPr>
          <w:sz w:val="28"/>
          <w:szCs w:val="28"/>
        </w:rPr>
        <w:t>.</w:t>
      </w:r>
    </w:p>
    <w:p w:rsidR="004C27BF" w:rsidRDefault="004C27BF" w:rsidP="004C27BF">
      <w:pPr>
        <w:numPr>
          <w:ilvl w:val="0"/>
          <w:numId w:val="10"/>
        </w:numPr>
        <w:tabs>
          <w:tab w:val="clear" w:pos="1800"/>
          <w:tab w:val="num" w:pos="360"/>
        </w:tabs>
        <w:ind w:left="357" w:hanging="357"/>
        <w:jc w:val="both"/>
        <w:rPr>
          <w:sz w:val="28"/>
          <w:szCs w:val="28"/>
        </w:rPr>
      </w:pPr>
      <w:r>
        <w:rPr>
          <w:sz w:val="28"/>
          <w:szCs w:val="28"/>
        </w:rPr>
        <w:t xml:space="preserve">  Цирин Б.Я., Лукашин Ю.С. Футбол.- М., 20</w:t>
      </w:r>
      <w:r w:rsidR="004D2848">
        <w:rPr>
          <w:sz w:val="28"/>
          <w:szCs w:val="28"/>
        </w:rPr>
        <w:t>1</w:t>
      </w:r>
      <w:r>
        <w:rPr>
          <w:sz w:val="28"/>
          <w:szCs w:val="28"/>
        </w:rPr>
        <w:t>2.</w:t>
      </w:r>
    </w:p>
    <w:p w:rsidR="004C27BF" w:rsidRDefault="004C27BF" w:rsidP="004C27BF">
      <w:pPr>
        <w:numPr>
          <w:ilvl w:val="0"/>
          <w:numId w:val="10"/>
        </w:numPr>
        <w:tabs>
          <w:tab w:val="clear" w:pos="1800"/>
          <w:tab w:val="num" w:pos="360"/>
        </w:tabs>
        <w:ind w:left="357" w:hanging="357"/>
        <w:jc w:val="both"/>
        <w:rPr>
          <w:sz w:val="28"/>
          <w:szCs w:val="28"/>
        </w:rPr>
      </w:pPr>
      <w:r>
        <w:rPr>
          <w:sz w:val="28"/>
          <w:szCs w:val="28"/>
        </w:rPr>
        <w:t xml:space="preserve">  Чанади А. Футбол./ Стратегия. -М., 20</w:t>
      </w:r>
      <w:r w:rsidR="004D2848">
        <w:rPr>
          <w:sz w:val="28"/>
          <w:szCs w:val="28"/>
        </w:rPr>
        <w:t>1</w:t>
      </w:r>
      <w:r>
        <w:rPr>
          <w:sz w:val="28"/>
          <w:szCs w:val="28"/>
        </w:rPr>
        <w:t>0.</w:t>
      </w:r>
    </w:p>
    <w:p w:rsidR="004C27BF" w:rsidRDefault="004C27BF" w:rsidP="004C27BF">
      <w:pPr>
        <w:numPr>
          <w:ilvl w:val="0"/>
          <w:numId w:val="10"/>
        </w:numPr>
        <w:tabs>
          <w:tab w:val="clear" w:pos="1800"/>
          <w:tab w:val="num" w:pos="360"/>
        </w:tabs>
        <w:ind w:left="357" w:hanging="357"/>
        <w:jc w:val="both"/>
        <w:rPr>
          <w:sz w:val="28"/>
          <w:szCs w:val="28"/>
        </w:rPr>
      </w:pPr>
      <w:r>
        <w:rPr>
          <w:sz w:val="28"/>
          <w:szCs w:val="28"/>
        </w:rPr>
        <w:t xml:space="preserve"> Чанади А.Футбол./Техника.- М., 20</w:t>
      </w:r>
      <w:r w:rsidR="004D2848">
        <w:rPr>
          <w:sz w:val="28"/>
          <w:szCs w:val="28"/>
        </w:rPr>
        <w:t>12</w:t>
      </w:r>
      <w:r>
        <w:rPr>
          <w:sz w:val="28"/>
          <w:szCs w:val="28"/>
        </w:rPr>
        <w:t>.</w:t>
      </w:r>
    </w:p>
    <w:p w:rsidR="004C27BF" w:rsidRDefault="004C27BF" w:rsidP="004C27BF">
      <w:pPr>
        <w:numPr>
          <w:ilvl w:val="0"/>
          <w:numId w:val="10"/>
        </w:numPr>
        <w:tabs>
          <w:tab w:val="clear" w:pos="1800"/>
          <w:tab w:val="num" w:pos="360"/>
        </w:tabs>
        <w:ind w:left="357" w:hanging="357"/>
        <w:jc w:val="both"/>
        <w:rPr>
          <w:sz w:val="28"/>
          <w:szCs w:val="28"/>
        </w:rPr>
      </w:pPr>
      <w:r>
        <w:rPr>
          <w:sz w:val="28"/>
          <w:szCs w:val="28"/>
        </w:rPr>
        <w:t xml:space="preserve"> Юный футболист. Учебное пособие для тренеров/ Под общей редакцией П.Лаптеева, А.А.Сучилина.- М., 20</w:t>
      </w:r>
      <w:r w:rsidR="004D2848">
        <w:rPr>
          <w:sz w:val="28"/>
          <w:szCs w:val="28"/>
        </w:rPr>
        <w:t>1</w:t>
      </w:r>
      <w:r>
        <w:rPr>
          <w:sz w:val="28"/>
          <w:szCs w:val="28"/>
        </w:rPr>
        <w:t>3.</w:t>
      </w:r>
    </w:p>
    <w:p w:rsidR="004C27BF" w:rsidRDefault="004C27BF" w:rsidP="004C27BF">
      <w:pPr>
        <w:jc w:val="center"/>
        <w:rPr>
          <w:b/>
          <w:sz w:val="28"/>
          <w:szCs w:val="28"/>
        </w:rPr>
      </w:pPr>
      <w:r w:rsidRPr="0086349F">
        <w:rPr>
          <w:b/>
          <w:sz w:val="28"/>
          <w:szCs w:val="28"/>
        </w:rPr>
        <w:t>Литература для детей</w:t>
      </w:r>
    </w:p>
    <w:p w:rsidR="004C27BF" w:rsidRDefault="004C27BF" w:rsidP="004C27BF">
      <w:pPr>
        <w:rPr>
          <w:sz w:val="28"/>
          <w:szCs w:val="28"/>
        </w:rPr>
      </w:pPr>
      <w:r>
        <w:rPr>
          <w:sz w:val="28"/>
          <w:szCs w:val="28"/>
        </w:rPr>
        <w:t>1. Андреев С.Н. Мини-футбол. -М.: «Физкультура и спорт», 20</w:t>
      </w:r>
      <w:r w:rsidR="004D2848">
        <w:rPr>
          <w:sz w:val="28"/>
          <w:szCs w:val="28"/>
        </w:rPr>
        <w:t>13</w:t>
      </w:r>
      <w:r>
        <w:rPr>
          <w:sz w:val="28"/>
          <w:szCs w:val="28"/>
        </w:rPr>
        <w:t>.</w:t>
      </w:r>
    </w:p>
    <w:p w:rsidR="004C27BF" w:rsidRDefault="004C27BF" w:rsidP="004C27BF">
      <w:pPr>
        <w:rPr>
          <w:sz w:val="28"/>
          <w:szCs w:val="28"/>
        </w:rPr>
      </w:pPr>
      <w:r>
        <w:rPr>
          <w:sz w:val="28"/>
          <w:szCs w:val="28"/>
        </w:rPr>
        <w:t>2. Лопачев Ю.Н. Азбука кожаного мяча. –Ташкент: «Медицина», 2010.</w:t>
      </w:r>
    </w:p>
    <w:p w:rsidR="004C27BF" w:rsidRDefault="004C27BF" w:rsidP="004C27BF">
      <w:pPr>
        <w:rPr>
          <w:sz w:val="28"/>
          <w:szCs w:val="28"/>
        </w:rPr>
      </w:pPr>
      <w:r>
        <w:rPr>
          <w:sz w:val="28"/>
          <w:szCs w:val="28"/>
        </w:rPr>
        <w:t>3. Сучилин А.А. Футбол во дворе.- М.: «Физкультура и спорт», 20</w:t>
      </w:r>
      <w:r w:rsidR="004D2848">
        <w:rPr>
          <w:sz w:val="28"/>
          <w:szCs w:val="28"/>
        </w:rPr>
        <w:t>12</w:t>
      </w:r>
      <w:r>
        <w:rPr>
          <w:sz w:val="28"/>
          <w:szCs w:val="28"/>
        </w:rPr>
        <w:t>.</w:t>
      </w:r>
    </w:p>
    <w:p w:rsidR="004C27BF" w:rsidRDefault="004C27BF" w:rsidP="004C27BF">
      <w:pPr>
        <w:rPr>
          <w:sz w:val="28"/>
          <w:szCs w:val="28"/>
        </w:rPr>
      </w:pPr>
      <w:r>
        <w:rPr>
          <w:sz w:val="28"/>
          <w:szCs w:val="28"/>
        </w:rPr>
        <w:t>4. Смирнов А. Футбольная энциклопедия.- М.: Вече АСТ, 20</w:t>
      </w:r>
      <w:r w:rsidR="004D2848">
        <w:rPr>
          <w:sz w:val="28"/>
          <w:szCs w:val="28"/>
        </w:rPr>
        <w:t>14</w:t>
      </w:r>
      <w:r>
        <w:rPr>
          <w:sz w:val="28"/>
          <w:szCs w:val="28"/>
        </w:rPr>
        <w:t>.</w:t>
      </w:r>
    </w:p>
    <w:p w:rsidR="004C27BF" w:rsidRDefault="004C27BF" w:rsidP="004C27BF">
      <w:pPr>
        <w:rPr>
          <w:sz w:val="28"/>
          <w:szCs w:val="28"/>
        </w:rPr>
      </w:pPr>
      <w:r>
        <w:rPr>
          <w:sz w:val="28"/>
          <w:szCs w:val="28"/>
        </w:rPr>
        <w:t>5. Цирин Б.Я., Лукашин Ю.С. Футбол. – М.: Физкультура и спорт, 2002.</w:t>
      </w:r>
    </w:p>
    <w:p w:rsidR="004C27BF" w:rsidRDefault="004C27BF" w:rsidP="004C27BF">
      <w:pPr>
        <w:rPr>
          <w:sz w:val="28"/>
          <w:szCs w:val="28"/>
        </w:rPr>
      </w:pPr>
    </w:p>
    <w:p w:rsidR="004C27BF" w:rsidRDefault="004C27BF" w:rsidP="004C27BF">
      <w:pPr>
        <w:rPr>
          <w:sz w:val="28"/>
          <w:szCs w:val="28"/>
        </w:rPr>
      </w:pPr>
    </w:p>
    <w:p w:rsidR="004C27BF" w:rsidRDefault="004C27BF" w:rsidP="004C27BF">
      <w:pPr>
        <w:jc w:val="center"/>
        <w:rPr>
          <w:b/>
          <w:sz w:val="40"/>
          <w:szCs w:val="40"/>
        </w:rPr>
      </w:pPr>
    </w:p>
    <w:p w:rsidR="004C27BF" w:rsidRDefault="004C27BF" w:rsidP="004C27BF">
      <w:pPr>
        <w:rPr>
          <w:b/>
          <w:sz w:val="40"/>
          <w:szCs w:val="40"/>
        </w:rPr>
      </w:pPr>
    </w:p>
    <w:p w:rsidR="00475CFD" w:rsidRDefault="004C27BF" w:rsidP="00475CFD">
      <w:pPr>
        <w:pStyle w:val="1"/>
        <w:pageBreakBefore/>
        <w:tabs>
          <w:tab w:val="num" w:pos="432"/>
        </w:tabs>
        <w:autoSpaceDE w:val="0"/>
        <w:ind w:left="431" w:hanging="431"/>
      </w:pPr>
      <w:bookmarkStart w:id="37" w:name="_Toc449086419"/>
      <w:bookmarkStart w:id="38" w:name="_Toc449102055"/>
      <w:bookmarkStart w:id="39" w:name="_Toc452635821"/>
      <w:bookmarkStart w:id="40" w:name="_Toc293582196"/>
      <w:bookmarkStart w:id="41" w:name="_Toc491850518"/>
      <w:r w:rsidRPr="0086349F">
        <w:lastRenderedPageBreak/>
        <w:t>IV. ПРИЛОЖЕНИ</w:t>
      </w:r>
      <w:bookmarkEnd w:id="37"/>
      <w:bookmarkEnd w:id="38"/>
      <w:bookmarkEnd w:id="39"/>
      <w:r>
        <w:t>Я</w:t>
      </w:r>
      <w:bookmarkEnd w:id="40"/>
      <w:bookmarkEnd w:id="41"/>
      <w:r w:rsidR="00475CFD">
        <w:t xml:space="preserve"> </w:t>
      </w:r>
    </w:p>
    <w:p w:rsidR="004C27BF" w:rsidRPr="00863AB1" w:rsidRDefault="00475CFD" w:rsidP="00863AB1">
      <w:pPr>
        <w:jc w:val="right"/>
        <w:rPr>
          <w:i/>
          <w:sz w:val="28"/>
          <w:szCs w:val="28"/>
        </w:rPr>
      </w:pPr>
      <w:r w:rsidRPr="00863AB1">
        <w:rPr>
          <w:i/>
          <w:sz w:val="28"/>
          <w:szCs w:val="28"/>
        </w:rPr>
        <w:t xml:space="preserve">Приложение </w:t>
      </w:r>
      <w:r w:rsidR="004C27BF" w:rsidRPr="00863AB1">
        <w:rPr>
          <w:i/>
          <w:sz w:val="28"/>
          <w:szCs w:val="28"/>
        </w:rPr>
        <w:t>1</w:t>
      </w:r>
    </w:p>
    <w:p w:rsidR="004C27BF" w:rsidRPr="002605EC" w:rsidRDefault="004C27BF" w:rsidP="004C27BF">
      <w:pPr>
        <w:pStyle w:val="211"/>
        <w:ind w:left="0" w:firstLine="0"/>
        <w:jc w:val="center"/>
        <w:rPr>
          <w:b/>
          <w:sz w:val="28"/>
          <w:szCs w:val="28"/>
        </w:rPr>
      </w:pPr>
      <w:r w:rsidRPr="002605EC">
        <w:rPr>
          <w:b/>
          <w:sz w:val="28"/>
          <w:szCs w:val="28"/>
        </w:rPr>
        <w:t xml:space="preserve">Индивидуальная карта </w:t>
      </w:r>
      <w:r>
        <w:rPr>
          <w:b/>
          <w:sz w:val="28"/>
          <w:szCs w:val="28"/>
        </w:rPr>
        <w:t>учащегося</w:t>
      </w:r>
    </w:p>
    <w:p w:rsidR="004C27BF" w:rsidRPr="002605EC" w:rsidRDefault="004C27BF" w:rsidP="004C27BF">
      <w:pPr>
        <w:pStyle w:val="211"/>
        <w:ind w:left="0" w:firstLine="0"/>
        <w:jc w:val="center"/>
        <w:rPr>
          <w:b/>
          <w:sz w:val="28"/>
          <w:szCs w:val="28"/>
        </w:rPr>
      </w:pPr>
    </w:p>
    <w:p w:rsidR="004C27BF" w:rsidRPr="002605EC" w:rsidRDefault="004C27BF" w:rsidP="004C27BF">
      <w:pPr>
        <w:pStyle w:val="211"/>
        <w:ind w:left="0" w:firstLine="0"/>
        <w:jc w:val="both"/>
        <w:rPr>
          <w:sz w:val="28"/>
          <w:szCs w:val="28"/>
        </w:rPr>
      </w:pPr>
      <w:r w:rsidRPr="002605EC">
        <w:rPr>
          <w:sz w:val="28"/>
          <w:szCs w:val="28"/>
        </w:rPr>
        <w:t>На________________________________________________________________</w:t>
      </w:r>
    </w:p>
    <w:p w:rsidR="004C27BF" w:rsidRPr="002605EC" w:rsidRDefault="004C27BF" w:rsidP="004C27BF">
      <w:pPr>
        <w:pStyle w:val="211"/>
        <w:ind w:left="0" w:firstLine="0"/>
        <w:jc w:val="center"/>
        <w:rPr>
          <w:sz w:val="28"/>
          <w:szCs w:val="28"/>
        </w:rPr>
      </w:pPr>
      <w:r w:rsidRPr="002605EC">
        <w:rPr>
          <w:sz w:val="28"/>
          <w:szCs w:val="28"/>
        </w:rPr>
        <w:t>(фамилия, имя, отчество)</w:t>
      </w:r>
    </w:p>
    <w:p w:rsidR="004C27BF" w:rsidRPr="002605EC" w:rsidRDefault="004C27BF" w:rsidP="004C27BF">
      <w:pPr>
        <w:pStyle w:val="211"/>
        <w:ind w:left="0" w:firstLine="0"/>
        <w:jc w:val="both"/>
        <w:rPr>
          <w:sz w:val="28"/>
          <w:szCs w:val="28"/>
        </w:rPr>
      </w:pPr>
      <w:r w:rsidRPr="002605EC">
        <w:rPr>
          <w:sz w:val="28"/>
          <w:szCs w:val="28"/>
        </w:rPr>
        <w:t>1.Число,</w:t>
      </w:r>
      <w:r>
        <w:rPr>
          <w:sz w:val="28"/>
          <w:szCs w:val="28"/>
        </w:rPr>
        <w:t xml:space="preserve"> </w:t>
      </w:r>
      <w:r w:rsidRPr="002605EC">
        <w:rPr>
          <w:sz w:val="28"/>
          <w:szCs w:val="28"/>
        </w:rPr>
        <w:t>месяц,</w:t>
      </w:r>
      <w:r>
        <w:rPr>
          <w:sz w:val="28"/>
          <w:szCs w:val="28"/>
        </w:rPr>
        <w:t xml:space="preserve"> </w:t>
      </w:r>
      <w:r w:rsidRPr="002605EC">
        <w:rPr>
          <w:sz w:val="28"/>
          <w:szCs w:val="28"/>
        </w:rPr>
        <w:t>год рождения________________________________________</w:t>
      </w:r>
      <w:r>
        <w:rPr>
          <w:sz w:val="28"/>
          <w:szCs w:val="28"/>
        </w:rPr>
        <w:t>_</w:t>
      </w:r>
    </w:p>
    <w:p w:rsidR="004C27BF" w:rsidRPr="002605EC" w:rsidRDefault="004C27BF" w:rsidP="004C27BF">
      <w:pPr>
        <w:pStyle w:val="211"/>
        <w:ind w:left="0" w:firstLine="0"/>
        <w:jc w:val="both"/>
        <w:rPr>
          <w:sz w:val="28"/>
          <w:szCs w:val="28"/>
        </w:rPr>
      </w:pPr>
    </w:p>
    <w:p w:rsidR="004C27BF" w:rsidRPr="002605EC" w:rsidRDefault="004C27BF" w:rsidP="004C27BF">
      <w:pPr>
        <w:pStyle w:val="211"/>
        <w:ind w:left="0" w:firstLine="0"/>
        <w:jc w:val="both"/>
        <w:rPr>
          <w:sz w:val="28"/>
          <w:szCs w:val="28"/>
        </w:rPr>
      </w:pPr>
      <w:r w:rsidRPr="002605EC">
        <w:rPr>
          <w:sz w:val="28"/>
          <w:szCs w:val="28"/>
        </w:rPr>
        <w:t>2.Образование___________________________</w:t>
      </w:r>
      <w:r>
        <w:rPr>
          <w:sz w:val="28"/>
          <w:szCs w:val="28"/>
        </w:rPr>
        <w:t>___________________________</w:t>
      </w:r>
    </w:p>
    <w:p w:rsidR="004C27BF" w:rsidRPr="002605EC" w:rsidRDefault="004C27BF" w:rsidP="004C27BF">
      <w:pPr>
        <w:pStyle w:val="211"/>
        <w:ind w:left="0" w:firstLine="0"/>
        <w:jc w:val="center"/>
        <w:rPr>
          <w:sz w:val="28"/>
          <w:szCs w:val="28"/>
        </w:rPr>
      </w:pPr>
      <w:r w:rsidRPr="002605EC">
        <w:rPr>
          <w:sz w:val="28"/>
          <w:szCs w:val="28"/>
        </w:rPr>
        <w:t>(школа, класс)</w:t>
      </w:r>
    </w:p>
    <w:p w:rsidR="004C27BF" w:rsidRPr="002605EC" w:rsidRDefault="004C27BF" w:rsidP="004C27BF">
      <w:pPr>
        <w:pStyle w:val="211"/>
        <w:ind w:left="0" w:firstLine="0"/>
        <w:jc w:val="both"/>
        <w:rPr>
          <w:sz w:val="28"/>
          <w:szCs w:val="28"/>
        </w:rPr>
      </w:pPr>
      <w:r w:rsidRPr="002605EC">
        <w:rPr>
          <w:sz w:val="28"/>
          <w:szCs w:val="28"/>
        </w:rPr>
        <w:t>3.Домашний адрес (телефон)_________________________________________</w:t>
      </w:r>
    </w:p>
    <w:p w:rsidR="004C27BF" w:rsidRPr="002605EC" w:rsidRDefault="004C27BF" w:rsidP="004C27BF">
      <w:pPr>
        <w:pStyle w:val="211"/>
        <w:ind w:left="0" w:firstLine="505"/>
        <w:jc w:val="both"/>
        <w:rPr>
          <w:sz w:val="28"/>
          <w:szCs w:val="28"/>
        </w:rPr>
      </w:pPr>
    </w:p>
    <w:tbl>
      <w:tblPr>
        <w:tblW w:w="5000" w:type="pct"/>
        <w:tblLook w:val="0000"/>
      </w:tblPr>
      <w:tblGrid>
        <w:gridCol w:w="2092"/>
        <w:gridCol w:w="4110"/>
        <w:gridCol w:w="3369"/>
      </w:tblGrid>
      <w:tr w:rsidR="004C27BF" w:rsidRPr="002605EC" w:rsidTr="0028153D">
        <w:tc>
          <w:tcPr>
            <w:tcW w:w="1093" w:type="pct"/>
            <w:tcBorders>
              <w:top w:val="single" w:sz="4" w:space="0" w:color="000000"/>
              <w:left w:val="single" w:sz="4" w:space="0" w:color="000000"/>
              <w:bottom w:val="single" w:sz="4" w:space="0" w:color="000000"/>
              <w:right w:val="nil"/>
            </w:tcBorders>
          </w:tcPr>
          <w:p w:rsidR="004C27BF" w:rsidRDefault="004C27BF" w:rsidP="0028153D">
            <w:pPr>
              <w:pStyle w:val="211"/>
              <w:snapToGrid w:val="0"/>
              <w:ind w:left="0" w:firstLine="0"/>
              <w:jc w:val="center"/>
              <w:rPr>
                <w:sz w:val="28"/>
                <w:szCs w:val="28"/>
              </w:rPr>
            </w:pPr>
            <w:r w:rsidRPr="002605EC">
              <w:rPr>
                <w:sz w:val="28"/>
                <w:szCs w:val="28"/>
              </w:rPr>
              <w:t xml:space="preserve">Степень </w:t>
            </w:r>
          </w:p>
          <w:p w:rsidR="004C27BF" w:rsidRPr="002605EC" w:rsidRDefault="004C27BF" w:rsidP="0028153D">
            <w:pPr>
              <w:pStyle w:val="211"/>
              <w:snapToGrid w:val="0"/>
              <w:ind w:left="0" w:firstLine="0"/>
              <w:jc w:val="center"/>
              <w:rPr>
                <w:sz w:val="28"/>
                <w:szCs w:val="28"/>
              </w:rPr>
            </w:pPr>
            <w:r w:rsidRPr="002605EC">
              <w:rPr>
                <w:sz w:val="28"/>
                <w:szCs w:val="28"/>
              </w:rPr>
              <w:t>родства</w:t>
            </w:r>
          </w:p>
        </w:tc>
        <w:tc>
          <w:tcPr>
            <w:tcW w:w="2147"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center"/>
              <w:rPr>
                <w:sz w:val="28"/>
                <w:szCs w:val="28"/>
              </w:rPr>
            </w:pPr>
            <w:r w:rsidRPr="002605EC">
              <w:rPr>
                <w:sz w:val="28"/>
                <w:szCs w:val="28"/>
              </w:rPr>
              <w:t>Фамилия, имя, отчество</w:t>
            </w:r>
          </w:p>
        </w:tc>
        <w:tc>
          <w:tcPr>
            <w:tcW w:w="1760"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center"/>
              <w:rPr>
                <w:sz w:val="28"/>
                <w:szCs w:val="28"/>
              </w:rPr>
            </w:pPr>
            <w:r w:rsidRPr="002605EC">
              <w:rPr>
                <w:sz w:val="28"/>
                <w:szCs w:val="28"/>
              </w:rPr>
              <w:t>Где и кем работают</w:t>
            </w:r>
          </w:p>
        </w:tc>
      </w:tr>
      <w:tr w:rsidR="004C27BF" w:rsidRPr="002605EC" w:rsidTr="0028153D">
        <w:tc>
          <w:tcPr>
            <w:tcW w:w="1093"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r w:rsidRPr="002605EC">
              <w:rPr>
                <w:sz w:val="28"/>
                <w:szCs w:val="28"/>
              </w:rPr>
              <w:t>отец</w:t>
            </w:r>
          </w:p>
          <w:p w:rsidR="004C27BF" w:rsidRPr="002605EC" w:rsidRDefault="004C27BF" w:rsidP="0028153D">
            <w:pPr>
              <w:pStyle w:val="211"/>
              <w:ind w:left="0" w:firstLine="0"/>
              <w:jc w:val="both"/>
              <w:rPr>
                <w:sz w:val="28"/>
                <w:szCs w:val="28"/>
              </w:rPr>
            </w:pPr>
          </w:p>
        </w:tc>
        <w:tc>
          <w:tcPr>
            <w:tcW w:w="2147"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p>
        </w:tc>
        <w:tc>
          <w:tcPr>
            <w:tcW w:w="1760"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r w:rsidR="004C27BF" w:rsidRPr="002605EC" w:rsidTr="0028153D">
        <w:tc>
          <w:tcPr>
            <w:tcW w:w="1093"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r w:rsidRPr="002605EC">
              <w:rPr>
                <w:sz w:val="28"/>
                <w:szCs w:val="28"/>
              </w:rPr>
              <w:t>мать</w:t>
            </w:r>
          </w:p>
          <w:p w:rsidR="004C27BF" w:rsidRPr="002605EC" w:rsidRDefault="004C27BF" w:rsidP="0028153D">
            <w:pPr>
              <w:pStyle w:val="211"/>
              <w:ind w:left="0" w:firstLine="0"/>
              <w:jc w:val="both"/>
              <w:rPr>
                <w:sz w:val="28"/>
                <w:szCs w:val="28"/>
              </w:rPr>
            </w:pPr>
          </w:p>
        </w:tc>
        <w:tc>
          <w:tcPr>
            <w:tcW w:w="2147"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p>
        </w:tc>
        <w:tc>
          <w:tcPr>
            <w:tcW w:w="1760"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r w:rsidR="004C27BF" w:rsidRPr="002605EC" w:rsidTr="0028153D">
        <w:tc>
          <w:tcPr>
            <w:tcW w:w="1093"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r w:rsidRPr="002605EC">
              <w:rPr>
                <w:sz w:val="28"/>
                <w:szCs w:val="28"/>
              </w:rPr>
              <w:t>братья</w:t>
            </w:r>
          </w:p>
          <w:p w:rsidR="004C27BF" w:rsidRPr="002605EC" w:rsidRDefault="004C27BF" w:rsidP="0028153D">
            <w:pPr>
              <w:pStyle w:val="211"/>
              <w:ind w:left="0" w:firstLine="0"/>
              <w:jc w:val="both"/>
              <w:rPr>
                <w:sz w:val="28"/>
                <w:szCs w:val="28"/>
              </w:rPr>
            </w:pPr>
          </w:p>
        </w:tc>
        <w:tc>
          <w:tcPr>
            <w:tcW w:w="2147"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p>
        </w:tc>
        <w:tc>
          <w:tcPr>
            <w:tcW w:w="1760"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r w:rsidR="004C27BF" w:rsidRPr="002605EC" w:rsidTr="0028153D">
        <w:trPr>
          <w:trHeight w:val="573"/>
        </w:trPr>
        <w:tc>
          <w:tcPr>
            <w:tcW w:w="1093" w:type="pct"/>
            <w:tcBorders>
              <w:top w:val="nil"/>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r w:rsidRPr="002605EC">
              <w:rPr>
                <w:sz w:val="28"/>
                <w:szCs w:val="28"/>
              </w:rPr>
              <w:t>сестры</w:t>
            </w:r>
          </w:p>
        </w:tc>
        <w:tc>
          <w:tcPr>
            <w:tcW w:w="2147" w:type="pct"/>
            <w:tcBorders>
              <w:top w:val="nil"/>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p>
        </w:tc>
        <w:tc>
          <w:tcPr>
            <w:tcW w:w="1760" w:type="pct"/>
            <w:tcBorders>
              <w:top w:val="nil"/>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bl>
    <w:p w:rsidR="004C27BF" w:rsidRPr="002605EC" w:rsidRDefault="004C27BF" w:rsidP="004C27BF">
      <w:pPr>
        <w:pStyle w:val="211"/>
        <w:ind w:left="0" w:firstLine="505"/>
        <w:jc w:val="both"/>
        <w:rPr>
          <w:sz w:val="28"/>
          <w:szCs w:val="28"/>
        </w:rPr>
      </w:pPr>
    </w:p>
    <w:p w:rsidR="004C27BF" w:rsidRDefault="004C27BF" w:rsidP="004C27BF">
      <w:pPr>
        <w:pStyle w:val="211"/>
        <w:ind w:left="0" w:firstLine="0"/>
        <w:jc w:val="both"/>
        <w:rPr>
          <w:sz w:val="28"/>
          <w:szCs w:val="28"/>
        </w:rPr>
      </w:pPr>
      <w:r w:rsidRPr="002605EC">
        <w:rPr>
          <w:sz w:val="28"/>
          <w:szCs w:val="28"/>
        </w:rPr>
        <w:t>4.Отношения в семье_______________________</w:t>
      </w:r>
      <w:r>
        <w:rPr>
          <w:sz w:val="28"/>
          <w:szCs w:val="28"/>
        </w:rPr>
        <w:t>_________________________</w:t>
      </w:r>
    </w:p>
    <w:p w:rsidR="004C27BF" w:rsidRPr="002605EC" w:rsidRDefault="004C27BF" w:rsidP="004C27BF">
      <w:pPr>
        <w:pStyle w:val="211"/>
        <w:ind w:left="0" w:firstLine="0"/>
        <w:jc w:val="both"/>
        <w:rPr>
          <w:sz w:val="28"/>
          <w:szCs w:val="28"/>
        </w:rPr>
      </w:pPr>
      <w:r w:rsidRPr="002605EC">
        <w:rPr>
          <w:sz w:val="28"/>
          <w:szCs w:val="28"/>
        </w:rPr>
        <w:t>1. Сведения:</w:t>
      </w:r>
    </w:p>
    <w:p w:rsidR="004C27BF" w:rsidRPr="002605EC" w:rsidRDefault="004C27BF" w:rsidP="004C27BF">
      <w:pPr>
        <w:pStyle w:val="211"/>
        <w:ind w:left="505" w:hanging="505"/>
        <w:jc w:val="both"/>
        <w:rPr>
          <w:sz w:val="28"/>
          <w:szCs w:val="28"/>
        </w:rPr>
      </w:pPr>
      <w:r w:rsidRPr="002605EC">
        <w:rPr>
          <w:sz w:val="28"/>
          <w:szCs w:val="28"/>
        </w:rPr>
        <w:t>а) полученные от родителей_________________</w:t>
      </w:r>
      <w:r>
        <w:rPr>
          <w:sz w:val="28"/>
          <w:szCs w:val="28"/>
        </w:rPr>
        <w:t>_________________________</w:t>
      </w:r>
    </w:p>
    <w:p w:rsidR="004C27BF" w:rsidRPr="002605EC" w:rsidRDefault="004C27BF" w:rsidP="004C27BF">
      <w:pPr>
        <w:pStyle w:val="211"/>
        <w:ind w:left="505" w:hanging="505"/>
        <w:jc w:val="both"/>
        <w:rPr>
          <w:sz w:val="28"/>
          <w:szCs w:val="28"/>
        </w:rPr>
      </w:pPr>
    </w:p>
    <w:p w:rsidR="004C27BF" w:rsidRPr="002605EC" w:rsidRDefault="004C27BF" w:rsidP="004C27BF">
      <w:pPr>
        <w:pStyle w:val="211"/>
        <w:ind w:left="0" w:firstLine="0"/>
        <w:jc w:val="both"/>
        <w:rPr>
          <w:sz w:val="28"/>
          <w:szCs w:val="28"/>
        </w:rPr>
      </w:pPr>
      <w:r w:rsidRPr="002605EC">
        <w:rPr>
          <w:sz w:val="28"/>
          <w:szCs w:val="28"/>
        </w:rPr>
        <w:t>б) с места учебы___________________________</w:t>
      </w:r>
      <w:r>
        <w:rPr>
          <w:sz w:val="28"/>
          <w:szCs w:val="28"/>
        </w:rPr>
        <w:t>_________________________</w:t>
      </w:r>
    </w:p>
    <w:p w:rsidR="004C27BF" w:rsidRPr="002605EC" w:rsidRDefault="004C27BF" w:rsidP="004C27BF">
      <w:pPr>
        <w:pStyle w:val="211"/>
        <w:ind w:left="0" w:firstLine="0"/>
        <w:jc w:val="both"/>
        <w:rPr>
          <w:sz w:val="28"/>
          <w:szCs w:val="28"/>
        </w:rPr>
      </w:pPr>
    </w:p>
    <w:p w:rsidR="004C27BF" w:rsidRPr="002605EC" w:rsidRDefault="004C27BF" w:rsidP="004C27BF">
      <w:pPr>
        <w:pStyle w:val="211"/>
        <w:ind w:left="0" w:firstLine="505"/>
        <w:jc w:val="center"/>
        <w:rPr>
          <w:b/>
          <w:sz w:val="28"/>
          <w:szCs w:val="28"/>
        </w:rPr>
      </w:pPr>
      <w:r w:rsidRPr="002605EC">
        <w:rPr>
          <w:b/>
          <w:sz w:val="28"/>
          <w:szCs w:val="28"/>
        </w:rPr>
        <w:t>Обученность</w:t>
      </w:r>
    </w:p>
    <w:p w:rsidR="004C27BF" w:rsidRPr="002605EC" w:rsidRDefault="004C27BF" w:rsidP="004C27BF">
      <w:pPr>
        <w:pStyle w:val="211"/>
        <w:ind w:left="0" w:firstLine="505"/>
        <w:jc w:val="center"/>
        <w:rPr>
          <w:b/>
          <w:sz w:val="28"/>
          <w:szCs w:val="28"/>
        </w:rPr>
      </w:pPr>
    </w:p>
    <w:tbl>
      <w:tblPr>
        <w:tblW w:w="5000" w:type="pct"/>
        <w:tblLook w:val="0000"/>
      </w:tblPr>
      <w:tblGrid>
        <w:gridCol w:w="571"/>
        <w:gridCol w:w="4655"/>
        <w:gridCol w:w="1453"/>
        <w:gridCol w:w="1464"/>
        <w:gridCol w:w="1428"/>
      </w:tblGrid>
      <w:tr w:rsidR="004C27BF" w:rsidRPr="002605EC" w:rsidTr="0028153D">
        <w:trPr>
          <w:trHeight w:val="469"/>
        </w:trPr>
        <w:tc>
          <w:tcPr>
            <w:tcW w:w="29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w:t>
            </w:r>
          </w:p>
        </w:tc>
        <w:tc>
          <w:tcPr>
            <w:tcW w:w="2432"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ПОКАЗАТЕЛИ</w:t>
            </w:r>
          </w:p>
        </w:tc>
        <w:tc>
          <w:tcPr>
            <w:tcW w:w="759"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1 год</w:t>
            </w:r>
          </w:p>
          <w:p w:rsidR="004C27BF" w:rsidRPr="002605EC" w:rsidRDefault="004C27BF" w:rsidP="0028153D">
            <w:pPr>
              <w:pStyle w:val="211"/>
              <w:ind w:left="0" w:firstLine="0"/>
              <w:jc w:val="center"/>
              <w:rPr>
                <w:sz w:val="28"/>
                <w:szCs w:val="28"/>
              </w:rPr>
            </w:pPr>
            <w:r w:rsidRPr="002605EC">
              <w:rPr>
                <w:sz w:val="28"/>
                <w:szCs w:val="28"/>
              </w:rPr>
              <w:t>обучения</w:t>
            </w:r>
          </w:p>
        </w:tc>
        <w:tc>
          <w:tcPr>
            <w:tcW w:w="76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2 год</w:t>
            </w:r>
          </w:p>
          <w:p w:rsidR="004C27BF" w:rsidRPr="002605EC" w:rsidRDefault="004C27BF" w:rsidP="0028153D">
            <w:pPr>
              <w:pStyle w:val="211"/>
              <w:snapToGrid w:val="0"/>
              <w:ind w:left="0" w:firstLine="0"/>
              <w:jc w:val="center"/>
              <w:rPr>
                <w:sz w:val="28"/>
                <w:szCs w:val="28"/>
              </w:rPr>
            </w:pPr>
            <w:r w:rsidRPr="002605EC">
              <w:rPr>
                <w:sz w:val="28"/>
                <w:szCs w:val="28"/>
              </w:rPr>
              <w:t>обучения</w:t>
            </w:r>
          </w:p>
        </w:tc>
        <w:tc>
          <w:tcPr>
            <w:tcW w:w="746"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3 год</w:t>
            </w:r>
          </w:p>
          <w:p w:rsidR="004C27BF" w:rsidRPr="002605EC" w:rsidRDefault="004C27BF" w:rsidP="0028153D">
            <w:pPr>
              <w:pStyle w:val="211"/>
              <w:ind w:left="0" w:firstLine="0"/>
              <w:jc w:val="center"/>
              <w:rPr>
                <w:sz w:val="28"/>
                <w:szCs w:val="28"/>
              </w:rPr>
            </w:pPr>
            <w:r w:rsidRPr="002605EC">
              <w:rPr>
                <w:sz w:val="28"/>
                <w:szCs w:val="28"/>
              </w:rPr>
              <w:t>обучения</w:t>
            </w:r>
          </w:p>
        </w:tc>
      </w:tr>
      <w:tr w:rsidR="004C27BF" w:rsidRPr="002605EC" w:rsidTr="0028153D">
        <w:tc>
          <w:tcPr>
            <w:tcW w:w="29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1</w:t>
            </w:r>
          </w:p>
        </w:tc>
        <w:tc>
          <w:tcPr>
            <w:tcW w:w="2432"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rPr>
                <w:sz w:val="28"/>
                <w:szCs w:val="28"/>
              </w:rPr>
            </w:pPr>
            <w:r w:rsidRPr="002605EC">
              <w:rPr>
                <w:sz w:val="28"/>
                <w:szCs w:val="28"/>
              </w:rPr>
              <w:t>ТЕХНИЧЕСКАЯ ПОДГОТОВКА</w:t>
            </w:r>
          </w:p>
        </w:tc>
        <w:tc>
          <w:tcPr>
            <w:tcW w:w="759"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6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46"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c>
          <w:tcPr>
            <w:tcW w:w="29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2</w:t>
            </w:r>
          </w:p>
        </w:tc>
        <w:tc>
          <w:tcPr>
            <w:tcW w:w="2432"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rPr>
                <w:sz w:val="28"/>
                <w:szCs w:val="28"/>
              </w:rPr>
            </w:pPr>
            <w:r w:rsidRPr="002605EC">
              <w:rPr>
                <w:sz w:val="28"/>
                <w:szCs w:val="28"/>
              </w:rPr>
              <w:t>ТЕОРЕТИЧЕСКАЯ ПОДГОТОВКА</w:t>
            </w:r>
          </w:p>
        </w:tc>
        <w:tc>
          <w:tcPr>
            <w:tcW w:w="759"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6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46"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c>
          <w:tcPr>
            <w:tcW w:w="29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3</w:t>
            </w:r>
          </w:p>
        </w:tc>
        <w:tc>
          <w:tcPr>
            <w:tcW w:w="2432"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rPr>
                <w:sz w:val="28"/>
                <w:szCs w:val="28"/>
              </w:rPr>
            </w:pPr>
            <w:r w:rsidRPr="002605EC">
              <w:rPr>
                <w:sz w:val="28"/>
                <w:szCs w:val="28"/>
              </w:rPr>
              <w:t>ФИЗИЧЕСКАЯ ПОДГОТОВКА</w:t>
            </w:r>
          </w:p>
        </w:tc>
        <w:tc>
          <w:tcPr>
            <w:tcW w:w="759"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6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46"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c>
          <w:tcPr>
            <w:tcW w:w="29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4</w:t>
            </w:r>
          </w:p>
        </w:tc>
        <w:tc>
          <w:tcPr>
            <w:tcW w:w="2432"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rPr>
                <w:sz w:val="28"/>
                <w:szCs w:val="28"/>
              </w:rPr>
            </w:pPr>
            <w:r w:rsidRPr="002605EC">
              <w:rPr>
                <w:sz w:val="28"/>
                <w:szCs w:val="28"/>
              </w:rPr>
              <w:t>МЕТОДИЧЕСКАЯ ПОДГОТОВКА</w:t>
            </w:r>
          </w:p>
        </w:tc>
        <w:tc>
          <w:tcPr>
            <w:tcW w:w="759"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6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46"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511"/>
        </w:trPr>
        <w:tc>
          <w:tcPr>
            <w:tcW w:w="298" w:type="pct"/>
            <w:tcBorders>
              <w:top w:val="nil"/>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5</w:t>
            </w:r>
          </w:p>
        </w:tc>
        <w:tc>
          <w:tcPr>
            <w:tcW w:w="2432" w:type="pct"/>
            <w:tcBorders>
              <w:top w:val="nil"/>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ИТОГО</w:t>
            </w:r>
            <w:r>
              <w:rPr>
                <w:sz w:val="28"/>
                <w:szCs w:val="28"/>
              </w:rPr>
              <w:t>:</w:t>
            </w:r>
          </w:p>
        </w:tc>
        <w:tc>
          <w:tcPr>
            <w:tcW w:w="759" w:type="pct"/>
            <w:tcBorders>
              <w:top w:val="nil"/>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65" w:type="pct"/>
            <w:tcBorders>
              <w:top w:val="nil"/>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46" w:type="pct"/>
            <w:tcBorders>
              <w:top w:val="nil"/>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bl>
    <w:p w:rsidR="004C27BF" w:rsidRPr="002605EC" w:rsidRDefault="004C27BF" w:rsidP="004C27BF">
      <w:pPr>
        <w:pStyle w:val="211"/>
        <w:ind w:left="0" w:firstLine="505"/>
        <w:jc w:val="both"/>
        <w:rPr>
          <w:sz w:val="28"/>
          <w:szCs w:val="28"/>
        </w:rPr>
      </w:pPr>
    </w:p>
    <w:p w:rsidR="004C27BF" w:rsidRPr="002605EC" w:rsidRDefault="004C27BF" w:rsidP="004C27BF">
      <w:pPr>
        <w:pStyle w:val="211"/>
        <w:ind w:left="0" w:firstLine="505"/>
        <w:jc w:val="both"/>
        <w:rPr>
          <w:sz w:val="28"/>
          <w:szCs w:val="28"/>
        </w:rPr>
      </w:pPr>
    </w:p>
    <w:p w:rsidR="004C27BF" w:rsidRPr="002605EC" w:rsidRDefault="004C27BF" w:rsidP="004C27BF">
      <w:pPr>
        <w:pStyle w:val="211"/>
        <w:ind w:left="0" w:firstLine="505"/>
        <w:jc w:val="both"/>
        <w:rPr>
          <w:sz w:val="28"/>
          <w:szCs w:val="28"/>
        </w:rPr>
      </w:pPr>
    </w:p>
    <w:p w:rsidR="004C27BF" w:rsidRDefault="004C27BF" w:rsidP="004C27BF">
      <w:pPr>
        <w:pStyle w:val="211"/>
        <w:ind w:left="0" w:firstLine="0"/>
        <w:jc w:val="center"/>
        <w:rPr>
          <w:b/>
          <w:sz w:val="28"/>
          <w:szCs w:val="28"/>
        </w:rPr>
      </w:pPr>
    </w:p>
    <w:p w:rsidR="004C27BF" w:rsidRDefault="004C27BF" w:rsidP="004C27BF">
      <w:pPr>
        <w:pStyle w:val="211"/>
        <w:ind w:left="0" w:firstLine="0"/>
        <w:jc w:val="center"/>
        <w:rPr>
          <w:b/>
          <w:sz w:val="28"/>
          <w:szCs w:val="28"/>
        </w:rPr>
      </w:pPr>
    </w:p>
    <w:p w:rsidR="004C27BF" w:rsidRDefault="004C27BF" w:rsidP="004C27BF">
      <w:pPr>
        <w:pStyle w:val="211"/>
        <w:ind w:left="0" w:firstLine="0"/>
        <w:jc w:val="center"/>
        <w:rPr>
          <w:b/>
          <w:sz w:val="28"/>
          <w:szCs w:val="28"/>
        </w:rPr>
      </w:pPr>
    </w:p>
    <w:p w:rsidR="004C27BF" w:rsidRDefault="004C27BF" w:rsidP="004C27BF">
      <w:pPr>
        <w:pStyle w:val="211"/>
        <w:ind w:left="0" w:firstLine="0"/>
        <w:jc w:val="center"/>
        <w:rPr>
          <w:b/>
          <w:sz w:val="28"/>
          <w:szCs w:val="28"/>
        </w:rPr>
      </w:pPr>
      <w:r w:rsidRPr="002605EC">
        <w:rPr>
          <w:b/>
          <w:sz w:val="28"/>
          <w:szCs w:val="28"/>
        </w:rPr>
        <w:t>Воспитанность</w:t>
      </w:r>
    </w:p>
    <w:p w:rsidR="004C27BF" w:rsidRPr="002605EC" w:rsidRDefault="004C27BF" w:rsidP="004C27BF">
      <w:pPr>
        <w:pStyle w:val="211"/>
        <w:ind w:left="0" w:firstLine="0"/>
        <w:jc w:val="center"/>
        <w:rPr>
          <w:sz w:val="28"/>
          <w:szCs w:val="28"/>
        </w:rPr>
      </w:pPr>
    </w:p>
    <w:tbl>
      <w:tblPr>
        <w:tblW w:w="5000" w:type="pct"/>
        <w:tblLook w:val="0000"/>
      </w:tblPr>
      <w:tblGrid>
        <w:gridCol w:w="484"/>
        <w:gridCol w:w="5006"/>
        <w:gridCol w:w="1333"/>
        <w:gridCol w:w="1374"/>
        <w:gridCol w:w="1374"/>
      </w:tblGrid>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ПОКАЗАТЕЛИ</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1 год</w:t>
            </w:r>
          </w:p>
          <w:p w:rsidR="004C27BF" w:rsidRPr="002605EC" w:rsidRDefault="004C27BF" w:rsidP="0028153D">
            <w:pPr>
              <w:pStyle w:val="211"/>
              <w:ind w:left="0" w:firstLine="0"/>
              <w:jc w:val="center"/>
              <w:rPr>
                <w:sz w:val="28"/>
                <w:szCs w:val="28"/>
              </w:rPr>
            </w:pPr>
            <w:r w:rsidRPr="002605EC">
              <w:rPr>
                <w:sz w:val="28"/>
                <w:szCs w:val="28"/>
              </w:rPr>
              <w:t>обучения</w:t>
            </w: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2 год</w:t>
            </w:r>
          </w:p>
          <w:p w:rsidR="004C27BF" w:rsidRPr="002605EC" w:rsidRDefault="004C27BF" w:rsidP="0028153D">
            <w:pPr>
              <w:pStyle w:val="211"/>
              <w:ind w:left="0" w:firstLine="0"/>
              <w:jc w:val="center"/>
              <w:rPr>
                <w:sz w:val="28"/>
                <w:szCs w:val="28"/>
              </w:rPr>
            </w:pPr>
            <w:r w:rsidRPr="002605EC">
              <w:rPr>
                <w:sz w:val="28"/>
                <w:szCs w:val="28"/>
              </w:rPr>
              <w:t>обучения</w:t>
            </w: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1 год</w:t>
            </w:r>
          </w:p>
          <w:p w:rsidR="004C27BF" w:rsidRPr="002605EC" w:rsidRDefault="004C27BF" w:rsidP="0028153D">
            <w:pPr>
              <w:pStyle w:val="211"/>
              <w:snapToGrid w:val="0"/>
              <w:ind w:left="0" w:firstLine="0"/>
              <w:jc w:val="center"/>
              <w:rPr>
                <w:sz w:val="28"/>
                <w:szCs w:val="28"/>
              </w:rPr>
            </w:pPr>
            <w:r w:rsidRPr="002605EC">
              <w:rPr>
                <w:sz w:val="28"/>
                <w:szCs w:val="28"/>
              </w:rPr>
              <w:t>обучения</w:t>
            </w: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1</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ПОВЕДЕНИЕ В СЕМЬЕ</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2</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ПОВЕДЕНИЕ В ШКОЛЕ</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3</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ПОВЕДЕНИЕ В КЛУБЕ</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4</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ПОВЕДЕНИЕ В НЕСТАНДАРТНЫХ СИТУАЦИЯХ</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5</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ОТНОШЕНИЯ СО СВЕРСТНИКАМИ</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6</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ПОВЕДЕНИЕ НА УЛИЦЕ, В ОБЩЕСТВЕННЫХ МЕСТАХ</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7</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ОТНОШЕНИЕ К САМОМУ СЕБЕ</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8</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СОДЕРЖАНИЕ НАБЛЮДЕНИЙ ПЕДАГОГА</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9</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ОБЩАЯ ОЦЕНКА ВОСПИТАННОСТИ</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bl>
    <w:p w:rsidR="004C27BF" w:rsidRPr="002605EC" w:rsidRDefault="004C27BF" w:rsidP="004C27BF">
      <w:pPr>
        <w:pStyle w:val="211"/>
        <w:ind w:left="0" w:firstLine="505"/>
        <w:jc w:val="right"/>
        <w:rPr>
          <w:sz w:val="28"/>
          <w:szCs w:val="28"/>
        </w:rPr>
      </w:pPr>
    </w:p>
    <w:p w:rsidR="004C27BF" w:rsidRPr="002605EC" w:rsidRDefault="004C27BF" w:rsidP="004C27BF">
      <w:pPr>
        <w:pStyle w:val="211"/>
        <w:ind w:left="0" w:firstLine="505"/>
        <w:jc w:val="center"/>
        <w:rPr>
          <w:b/>
          <w:sz w:val="28"/>
          <w:szCs w:val="28"/>
        </w:rPr>
      </w:pPr>
    </w:p>
    <w:p w:rsidR="004C27BF" w:rsidRPr="002605EC" w:rsidRDefault="004C27BF" w:rsidP="004C27BF">
      <w:pPr>
        <w:pStyle w:val="211"/>
        <w:ind w:left="0" w:firstLine="505"/>
        <w:jc w:val="center"/>
        <w:rPr>
          <w:b/>
          <w:sz w:val="28"/>
          <w:szCs w:val="28"/>
        </w:rPr>
      </w:pPr>
      <w:r w:rsidRPr="002605EC">
        <w:rPr>
          <w:b/>
          <w:sz w:val="28"/>
          <w:szCs w:val="28"/>
        </w:rPr>
        <w:t>Краткая характеристика по этапам обучения</w:t>
      </w:r>
    </w:p>
    <w:p w:rsidR="004C27BF" w:rsidRPr="002605EC" w:rsidRDefault="004C27BF" w:rsidP="004C27BF">
      <w:pPr>
        <w:pStyle w:val="211"/>
        <w:ind w:left="0" w:firstLine="505"/>
        <w:jc w:val="center"/>
        <w:rPr>
          <w:b/>
          <w:sz w:val="28"/>
          <w:szCs w:val="28"/>
        </w:rPr>
      </w:pPr>
    </w:p>
    <w:tbl>
      <w:tblPr>
        <w:tblW w:w="5000" w:type="pct"/>
        <w:tblLook w:val="0000"/>
      </w:tblPr>
      <w:tblGrid>
        <w:gridCol w:w="1537"/>
        <w:gridCol w:w="8034"/>
      </w:tblGrid>
      <w:tr w:rsidR="004C27BF" w:rsidRPr="002605EC" w:rsidTr="0028153D">
        <w:trPr>
          <w:trHeight w:val="488"/>
        </w:trPr>
        <w:tc>
          <w:tcPr>
            <w:tcW w:w="803"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center"/>
              <w:rPr>
                <w:sz w:val="28"/>
                <w:szCs w:val="28"/>
              </w:rPr>
            </w:pPr>
            <w:r w:rsidRPr="002605EC">
              <w:rPr>
                <w:sz w:val="28"/>
                <w:szCs w:val="28"/>
              </w:rPr>
              <w:t>1 год</w:t>
            </w:r>
          </w:p>
          <w:p w:rsidR="004C27BF" w:rsidRPr="002605EC" w:rsidRDefault="004C27BF" w:rsidP="0028153D">
            <w:pPr>
              <w:pStyle w:val="211"/>
              <w:snapToGrid w:val="0"/>
              <w:ind w:left="0" w:firstLine="0"/>
              <w:jc w:val="center"/>
              <w:rPr>
                <w:sz w:val="28"/>
                <w:szCs w:val="28"/>
              </w:rPr>
            </w:pPr>
            <w:r w:rsidRPr="002605EC">
              <w:rPr>
                <w:sz w:val="28"/>
                <w:szCs w:val="28"/>
              </w:rPr>
              <w:t>обучения</w:t>
            </w:r>
          </w:p>
        </w:tc>
        <w:tc>
          <w:tcPr>
            <w:tcW w:w="4197"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r w:rsidR="004C27BF" w:rsidRPr="002605EC" w:rsidTr="0028153D">
        <w:trPr>
          <w:trHeight w:val="522"/>
        </w:trPr>
        <w:tc>
          <w:tcPr>
            <w:tcW w:w="803"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center"/>
              <w:rPr>
                <w:sz w:val="28"/>
                <w:szCs w:val="28"/>
              </w:rPr>
            </w:pPr>
            <w:r w:rsidRPr="002605EC">
              <w:rPr>
                <w:sz w:val="28"/>
                <w:szCs w:val="28"/>
              </w:rPr>
              <w:t xml:space="preserve">2 год </w:t>
            </w:r>
          </w:p>
          <w:p w:rsidR="004C27BF" w:rsidRPr="002605EC" w:rsidRDefault="004C27BF" w:rsidP="0028153D">
            <w:pPr>
              <w:pStyle w:val="211"/>
              <w:snapToGrid w:val="0"/>
              <w:ind w:left="0" w:firstLine="0"/>
              <w:jc w:val="center"/>
              <w:rPr>
                <w:sz w:val="28"/>
                <w:szCs w:val="28"/>
              </w:rPr>
            </w:pPr>
            <w:r w:rsidRPr="002605EC">
              <w:rPr>
                <w:sz w:val="28"/>
                <w:szCs w:val="28"/>
              </w:rPr>
              <w:t>обучения</w:t>
            </w:r>
          </w:p>
        </w:tc>
        <w:tc>
          <w:tcPr>
            <w:tcW w:w="4197"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r w:rsidR="004C27BF" w:rsidRPr="002605EC" w:rsidTr="0028153D">
        <w:trPr>
          <w:trHeight w:val="532"/>
        </w:trPr>
        <w:tc>
          <w:tcPr>
            <w:tcW w:w="803"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center"/>
              <w:rPr>
                <w:sz w:val="28"/>
                <w:szCs w:val="28"/>
              </w:rPr>
            </w:pPr>
            <w:r w:rsidRPr="002605EC">
              <w:rPr>
                <w:sz w:val="28"/>
                <w:szCs w:val="28"/>
              </w:rPr>
              <w:t>3 год</w:t>
            </w:r>
          </w:p>
          <w:p w:rsidR="004C27BF" w:rsidRPr="002605EC" w:rsidRDefault="004C27BF" w:rsidP="0028153D">
            <w:pPr>
              <w:pStyle w:val="211"/>
              <w:snapToGrid w:val="0"/>
              <w:ind w:left="0" w:firstLine="0"/>
              <w:jc w:val="center"/>
              <w:rPr>
                <w:sz w:val="28"/>
                <w:szCs w:val="28"/>
              </w:rPr>
            </w:pPr>
            <w:r w:rsidRPr="002605EC">
              <w:rPr>
                <w:sz w:val="28"/>
                <w:szCs w:val="28"/>
              </w:rPr>
              <w:t>обучения</w:t>
            </w:r>
          </w:p>
        </w:tc>
        <w:tc>
          <w:tcPr>
            <w:tcW w:w="4197"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bl>
    <w:p w:rsidR="004C27BF" w:rsidRPr="002605EC" w:rsidRDefault="004C27BF" w:rsidP="004C27BF">
      <w:pPr>
        <w:pStyle w:val="211"/>
        <w:ind w:left="0" w:firstLine="505"/>
        <w:jc w:val="both"/>
        <w:rPr>
          <w:sz w:val="28"/>
          <w:szCs w:val="28"/>
        </w:rPr>
      </w:pPr>
    </w:p>
    <w:p w:rsidR="004C27BF" w:rsidRPr="002605EC" w:rsidRDefault="004C27BF" w:rsidP="004C27BF">
      <w:pPr>
        <w:pStyle w:val="211"/>
        <w:ind w:left="0" w:firstLine="505"/>
        <w:jc w:val="both"/>
        <w:rPr>
          <w:sz w:val="28"/>
          <w:szCs w:val="28"/>
        </w:rPr>
      </w:pPr>
    </w:p>
    <w:p w:rsidR="004C27BF" w:rsidRPr="002605EC" w:rsidRDefault="004C27BF" w:rsidP="004C27BF">
      <w:pPr>
        <w:jc w:val="both"/>
        <w:rPr>
          <w:sz w:val="28"/>
          <w:szCs w:val="28"/>
        </w:rPr>
      </w:pPr>
      <w:r w:rsidRPr="002605EC">
        <w:rPr>
          <w:sz w:val="28"/>
          <w:szCs w:val="28"/>
        </w:rPr>
        <w:t>Система оценок поведенческих проявлений определяется баллами:</w:t>
      </w:r>
    </w:p>
    <w:p w:rsidR="004C27BF" w:rsidRPr="002605EC" w:rsidRDefault="004C27BF" w:rsidP="004C27BF">
      <w:pPr>
        <w:jc w:val="both"/>
        <w:rPr>
          <w:sz w:val="28"/>
          <w:szCs w:val="28"/>
        </w:rPr>
      </w:pPr>
      <w:r w:rsidRPr="002605EC">
        <w:rPr>
          <w:sz w:val="28"/>
          <w:szCs w:val="28"/>
        </w:rPr>
        <w:t xml:space="preserve">0 баллов — не проявляется; </w:t>
      </w:r>
    </w:p>
    <w:p w:rsidR="004C27BF" w:rsidRPr="002605EC" w:rsidRDefault="004C27BF" w:rsidP="004C27BF">
      <w:pPr>
        <w:jc w:val="both"/>
        <w:rPr>
          <w:sz w:val="28"/>
          <w:szCs w:val="28"/>
        </w:rPr>
      </w:pPr>
      <w:r w:rsidRPr="002605EC">
        <w:rPr>
          <w:sz w:val="28"/>
          <w:szCs w:val="28"/>
        </w:rPr>
        <w:t xml:space="preserve">1 балл — слабо проявляется; </w:t>
      </w:r>
    </w:p>
    <w:p w:rsidR="004C27BF" w:rsidRPr="002605EC" w:rsidRDefault="004C27BF" w:rsidP="004C27BF">
      <w:pPr>
        <w:jc w:val="both"/>
        <w:rPr>
          <w:sz w:val="28"/>
          <w:szCs w:val="28"/>
        </w:rPr>
      </w:pPr>
      <w:r w:rsidRPr="002605EC">
        <w:rPr>
          <w:sz w:val="28"/>
          <w:szCs w:val="28"/>
        </w:rPr>
        <w:t>2 балла — проявляется на среднем уровне;</w:t>
      </w:r>
    </w:p>
    <w:p w:rsidR="004C27BF" w:rsidRPr="002605EC" w:rsidRDefault="004C27BF" w:rsidP="004C27BF">
      <w:pPr>
        <w:jc w:val="both"/>
        <w:rPr>
          <w:sz w:val="28"/>
          <w:szCs w:val="28"/>
        </w:rPr>
      </w:pPr>
      <w:r w:rsidRPr="002605EC">
        <w:rPr>
          <w:sz w:val="28"/>
          <w:szCs w:val="28"/>
        </w:rPr>
        <w:t>3 балла — высокий уровень проявления.</w:t>
      </w:r>
    </w:p>
    <w:p w:rsidR="004C27BF" w:rsidRPr="002605EC" w:rsidRDefault="004C27BF" w:rsidP="004C27BF">
      <w:pPr>
        <w:pStyle w:val="211"/>
        <w:ind w:left="0" w:firstLine="0"/>
        <w:jc w:val="both"/>
        <w:rPr>
          <w:sz w:val="28"/>
          <w:szCs w:val="28"/>
        </w:rPr>
      </w:pPr>
    </w:p>
    <w:p w:rsidR="004C27BF" w:rsidRPr="002605EC" w:rsidRDefault="004C27BF" w:rsidP="004C27BF">
      <w:pPr>
        <w:pStyle w:val="211"/>
        <w:ind w:left="0" w:firstLine="0"/>
        <w:jc w:val="both"/>
        <w:rPr>
          <w:sz w:val="28"/>
          <w:szCs w:val="28"/>
        </w:rPr>
      </w:pPr>
      <w:r w:rsidRPr="002605EC">
        <w:rPr>
          <w:sz w:val="28"/>
          <w:szCs w:val="28"/>
        </w:rPr>
        <w:t>Уровни воспитанности:</w:t>
      </w:r>
    </w:p>
    <w:p w:rsidR="004C27BF" w:rsidRPr="002605EC" w:rsidRDefault="004C27BF" w:rsidP="004C27BF">
      <w:pPr>
        <w:pStyle w:val="211"/>
        <w:ind w:left="0" w:firstLine="0"/>
        <w:jc w:val="both"/>
        <w:rPr>
          <w:sz w:val="28"/>
          <w:szCs w:val="28"/>
        </w:rPr>
      </w:pPr>
      <w:r w:rsidRPr="002605EC">
        <w:rPr>
          <w:sz w:val="28"/>
          <w:szCs w:val="28"/>
        </w:rPr>
        <w:t>- низкий уровень;</w:t>
      </w:r>
    </w:p>
    <w:p w:rsidR="004C27BF" w:rsidRPr="002605EC" w:rsidRDefault="004C27BF" w:rsidP="004C27BF">
      <w:pPr>
        <w:pStyle w:val="211"/>
        <w:ind w:left="0" w:firstLine="0"/>
        <w:jc w:val="both"/>
        <w:rPr>
          <w:sz w:val="28"/>
          <w:szCs w:val="28"/>
        </w:rPr>
      </w:pPr>
      <w:r w:rsidRPr="002605EC">
        <w:rPr>
          <w:sz w:val="28"/>
          <w:szCs w:val="28"/>
        </w:rPr>
        <w:t>- средний уровень;</w:t>
      </w:r>
    </w:p>
    <w:p w:rsidR="004C27BF" w:rsidRPr="002605EC" w:rsidRDefault="004C27BF" w:rsidP="004C27BF">
      <w:pPr>
        <w:pStyle w:val="211"/>
        <w:ind w:left="0" w:firstLine="0"/>
        <w:jc w:val="both"/>
        <w:rPr>
          <w:sz w:val="28"/>
          <w:szCs w:val="28"/>
        </w:rPr>
      </w:pPr>
      <w:r w:rsidRPr="002605EC">
        <w:rPr>
          <w:sz w:val="28"/>
          <w:szCs w:val="28"/>
        </w:rPr>
        <w:t xml:space="preserve">- высокий уровень. </w:t>
      </w:r>
    </w:p>
    <w:p w:rsidR="004C27BF" w:rsidRPr="002605EC" w:rsidRDefault="004C27BF" w:rsidP="004C27BF">
      <w:pPr>
        <w:pStyle w:val="211"/>
        <w:ind w:left="272" w:firstLine="11"/>
        <w:jc w:val="both"/>
        <w:rPr>
          <w:sz w:val="28"/>
          <w:szCs w:val="28"/>
        </w:rPr>
      </w:pPr>
    </w:p>
    <w:p w:rsidR="004C27BF" w:rsidRPr="002605EC" w:rsidRDefault="004C27BF" w:rsidP="004C27BF">
      <w:pPr>
        <w:jc w:val="right"/>
        <w:rPr>
          <w:spacing w:val="-1"/>
          <w:sz w:val="28"/>
          <w:szCs w:val="28"/>
        </w:rPr>
      </w:pPr>
    </w:p>
    <w:p w:rsidR="004C27BF" w:rsidRPr="00863AB1" w:rsidRDefault="004C27BF" w:rsidP="00863AB1">
      <w:pPr>
        <w:jc w:val="right"/>
        <w:rPr>
          <w:i/>
          <w:sz w:val="28"/>
          <w:szCs w:val="28"/>
        </w:rPr>
      </w:pPr>
      <w:r w:rsidRPr="00863AB1">
        <w:rPr>
          <w:i/>
          <w:sz w:val="28"/>
          <w:szCs w:val="28"/>
        </w:rPr>
        <w:lastRenderedPageBreak/>
        <w:t>Приложение  2</w:t>
      </w:r>
    </w:p>
    <w:p w:rsidR="004C27BF" w:rsidRPr="002605EC" w:rsidRDefault="004C27BF" w:rsidP="004C27BF">
      <w:pPr>
        <w:jc w:val="center"/>
        <w:rPr>
          <w:b/>
          <w:spacing w:val="-1"/>
          <w:sz w:val="28"/>
          <w:szCs w:val="28"/>
        </w:rPr>
      </w:pPr>
    </w:p>
    <w:p w:rsidR="004C27BF" w:rsidRPr="002605EC" w:rsidRDefault="004C27BF" w:rsidP="004C27BF">
      <w:pPr>
        <w:jc w:val="center"/>
        <w:rPr>
          <w:b/>
          <w:spacing w:val="-1"/>
          <w:sz w:val="28"/>
          <w:szCs w:val="28"/>
        </w:rPr>
      </w:pPr>
      <w:r w:rsidRPr="002605EC">
        <w:rPr>
          <w:b/>
          <w:spacing w:val="-1"/>
          <w:sz w:val="28"/>
          <w:szCs w:val="28"/>
        </w:rPr>
        <w:t>Диагностическая карта</w:t>
      </w:r>
    </w:p>
    <w:p w:rsidR="004C27BF" w:rsidRPr="002605EC" w:rsidRDefault="004C27BF" w:rsidP="004C27BF">
      <w:pPr>
        <w:jc w:val="center"/>
        <w:rPr>
          <w:b/>
          <w:spacing w:val="-1"/>
          <w:sz w:val="28"/>
          <w:szCs w:val="28"/>
        </w:rPr>
      </w:pPr>
      <w:r w:rsidRPr="002605EC">
        <w:rPr>
          <w:b/>
          <w:spacing w:val="-1"/>
          <w:sz w:val="28"/>
          <w:szCs w:val="28"/>
        </w:rPr>
        <w:t>«Оценка уровня воспитанности обучающихся»</w:t>
      </w:r>
    </w:p>
    <w:p w:rsidR="004C27BF" w:rsidRPr="002605EC" w:rsidRDefault="004C27BF" w:rsidP="004C27BF">
      <w:pPr>
        <w:jc w:val="both"/>
        <w:rPr>
          <w:spacing w:val="-1"/>
          <w:sz w:val="28"/>
          <w:szCs w:val="28"/>
        </w:rPr>
      </w:pPr>
      <w:r w:rsidRPr="002605EC">
        <w:rPr>
          <w:spacing w:val="-1"/>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514"/>
        <w:gridCol w:w="2317"/>
        <w:gridCol w:w="675"/>
        <w:gridCol w:w="1055"/>
        <w:gridCol w:w="863"/>
        <w:gridCol w:w="1010"/>
        <w:gridCol w:w="863"/>
        <w:gridCol w:w="513"/>
        <w:gridCol w:w="690"/>
        <w:gridCol w:w="911"/>
      </w:tblGrid>
      <w:tr w:rsidR="004C27BF" w:rsidRPr="002605EC" w:rsidTr="0028153D">
        <w:tc>
          <w:tcPr>
            <w:tcW w:w="278" w:type="pct"/>
            <w:vMerge w:val="restart"/>
            <w:tcBorders>
              <w:top w:val="single" w:sz="4" w:space="0" w:color="auto"/>
              <w:left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 п/п</w:t>
            </w:r>
          </w:p>
        </w:tc>
        <w:tc>
          <w:tcPr>
            <w:tcW w:w="1236" w:type="pct"/>
            <w:vMerge w:val="restart"/>
            <w:tcBorders>
              <w:top w:val="single" w:sz="4" w:space="0" w:color="auto"/>
              <w:left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Фамилия, имя</w:t>
            </w:r>
          </w:p>
          <w:p w:rsidR="004C27BF" w:rsidRPr="002605EC" w:rsidRDefault="004C27BF" w:rsidP="0028153D">
            <w:pPr>
              <w:jc w:val="center"/>
              <w:rPr>
                <w:spacing w:val="-1"/>
                <w:sz w:val="28"/>
                <w:szCs w:val="28"/>
              </w:rPr>
            </w:pPr>
            <w:r w:rsidRPr="002605EC">
              <w:rPr>
                <w:spacing w:val="-1"/>
                <w:sz w:val="28"/>
                <w:szCs w:val="28"/>
              </w:rPr>
              <w:t>воспитанника</w:t>
            </w:r>
          </w:p>
        </w:tc>
        <w:tc>
          <w:tcPr>
            <w:tcW w:w="3043" w:type="pct"/>
            <w:gridSpan w:val="7"/>
            <w:tcBorders>
              <w:top w:val="single" w:sz="4" w:space="0" w:color="auto"/>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Качества личности</w:t>
            </w:r>
          </w:p>
        </w:tc>
        <w:tc>
          <w:tcPr>
            <w:tcW w:w="444" w:type="pct"/>
            <w:vMerge w:val="restart"/>
            <w:tcBorders>
              <w:top w:val="single" w:sz="4" w:space="0" w:color="auto"/>
              <w:left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Общий</w:t>
            </w:r>
          </w:p>
          <w:p w:rsidR="004C27BF" w:rsidRPr="002605EC" w:rsidRDefault="004C27BF" w:rsidP="0028153D">
            <w:pPr>
              <w:jc w:val="center"/>
              <w:rPr>
                <w:spacing w:val="-1"/>
                <w:sz w:val="28"/>
                <w:szCs w:val="28"/>
              </w:rPr>
            </w:pPr>
            <w:r w:rsidRPr="002605EC">
              <w:rPr>
                <w:spacing w:val="-1"/>
                <w:sz w:val="28"/>
                <w:szCs w:val="28"/>
              </w:rPr>
              <w:t>балл</w:t>
            </w:r>
          </w:p>
        </w:tc>
      </w:tr>
      <w:tr w:rsidR="004C27BF" w:rsidRPr="002605EC" w:rsidTr="0028153D">
        <w:trPr>
          <w:cantSplit/>
          <w:trHeight w:val="3955"/>
        </w:trPr>
        <w:tc>
          <w:tcPr>
            <w:tcW w:w="278" w:type="pct"/>
            <w:vMerge/>
            <w:tcBorders>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p>
        </w:tc>
        <w:tc>
          <w:tcPr>
            <w:tcW w:w="1236" w:type="pct"/>
            <w:vMerge/>
            <w:tcBorders>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p>
        </w:tc>
        <w:tc>
          <w:tcPr>
            <w:tcW w:w="363"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bCs/>
                <w:spacing w:val="-1"/>
                <w:sz w:val="28"/>
                <w:szCs w:val="28"/>
              </w:rPr>
              <w:t>Трудолюбие, терпение</w:t>
            </w:r>
          </w:p>
        </w:tc>
        <w:tc>
          <w:tcPr>
            <w:tcW w:w="565"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spacing w:val="-1"/>
                <w:sz w:val="28"/>
                <w:szCs w:val="28"/>
              </w:rPr>
              <w:t>Добросовестность, умение доводить начатое дело до конца</w:t>
            </w:r>
          </w:p>
        </w:tc>
        <w:tc>
          <w:tcPr>
            <w:tcW w:w="463"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spacing w:val="-1"/>
                <w:sz w:val="28"/>
                <w:szCs w:val="28"/>
              </w:rPr>
              <w:t>Взаимовыручка</w:t>
            </w:r>
          </w:p>
        </w:tc>
        <w:tc>
          <w:tcPr>
            <w:tcW w:w="541"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spacing w:val="-1"/>
                <w:sz w:val="28"/>
                <w:szCs w:val="28"/>
              </w:rPr>
              <w:t>Ответственность, сознательность, дисциплинированность</w:t>
            </w:r>
          </w:p>
        </w:tc>
        <w:tc>
          <w:tcPr>
            <w:tcW w:w="463"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spacing w:val="-1"/>
                <w:sz w:val="28"/>
                <w:szCs w:val="28"/>
              </w:rPr>
              <w:t>Коммуникабельность, активность</w:t>
            </w:r>
          </w:p>
        </w:tc>
        <w:tc>
          <w:tcPr>
            <w:tcW w:w="277"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spacing w:val="-1"/>
                <w:sz w:val="28"/>
                <w:szCs w:val="28"/>
              </w:rPr>
              <w:t>Честность</w:t>
            </w: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spacing w:val="-1"/>
                <w:sz w:val="28"/>
                <w:szCs w:val="28"/>
              </w:rPr>
              <w:t>Доброжелательность</w:t>
            </w:r>
          </w:p>
        </w:tc>
        <w:tc>
          <w:tcPr>
            <w:tcW w:w="444" w:type="pct"/>
            <w:vMerge/>
            <w:tcBorders>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p>
        </w:tc>
      </w:tr>
      <w:tr w:rsidR="004C27BF" w:rsidRPr="002605EC" w:rsidTr="0028153D">
        <w:tc>
          <w:tcPr>
            <w:tcW w:w="278"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1236"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65"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4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277"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70"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4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r>
      <w:tr w:rsidR="004C27BF" w:rsidRPr="002605EC" w:rsidTr="0028153D">
        <w:tc>
          <w:tcPr>
            <w:tcW w:w="278"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1236"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65"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4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277"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70"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4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r>
      <w:tr w:rsidR="004C27BF" w:rsidRPr="002605EC" w:rsidTr="0028153D">
        <w:tc>
          <w:tcPr>
            <w:tcW w:w="278"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1236"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65"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4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277"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70"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4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r>
      <w:tr w:rsidR="004C27BF" w:rsidRPr="002605EC" w:rsidTr="0028153D">
        <w:tc>
          <w:tcPr>
            <w:tcW w:w="278"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1236"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65"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4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277"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70"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4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r>
    </w:tbl>
    <w:p w:rsidR="004C27BF" w:rsidRPr="002605EC" w:rsidRDefault="004C27BF" w:rsidP="004C27BF">
      <w:pPr>
        <w:jc w:val="both"/>
        <w:rPr>
          <w:spacing w:val="-1"/>
          <w:sz w:val="28"/>
          <w:szCs w:val="28"/>
        </w:rPr>
      </w:pPr>
    </w:p>
    <w:p w:rsidR="004C27BF" w:rsidRPr="002605EC" w:rsidRDefault="004C27BF" w:rsidP="004C27BF">
      <w:pPr>
        <w:jc w:val="both"/>
        <w:rPr>
          <w:spacing w:val="-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320"/>
        <w:gridCol w:w="3166"/>
        <w:gridCol w:w="1039"/>
        <w:gridCol w:w="2042"/>
        <w:gridCol w:w="1844"/>
      </w:tblGrid>
      <w:tr w:rsidR="004C27BF" w:rsidRPr="002605EC" w:rsidTr="0028153D">
        <w:tc>
          <w:tcPr>
            <w:tcW w:w="771" w:type="pct"/>
            <w:tcBorders>
              <w:top w:val="single" w:sz="4" w:space="0" w:color="auto"/>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Баллы</w:t>
            </w:r>
          </w:p>
        </w:tc>
        <w:tc>
          <w:tcPr>
            <w:tcW w:w="1751" w:type="pct"/>
            <w:tcBorders>
              <w:top w:val="single" w:sz="4" w:space="0" w:color="auto"/>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Критерии оценки</w:t>
            </w:r>
          </w:p>
        </w:tc>
        <w:tc>
          <w:tcPr>
            <w:tcW w:w="621" w:type="pct"/>
            <w:tcBorders>
              <w:top w:val="single" w:sz="4" w:space="0" w:color="auto"/>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К-во</w:t>
            </w:r>
          </w:p>
          <w:p w:rsidR="004C27BF" w:rsidRPr="002605EC" w:rsidRDefault="004C27BF" w:rsidP="0028153D">
            <w:pPr>
              <w:jc w:val="center"/>
              <w:rPr>
                <w:spacing w:val="-1"/>
                <w:sz w:val="28"/>
                <w:szCs w:val="28"/>
              </w:rPr>
            </w:pPr>
            <w:r w:rsidRPr="002605EC">
              <w:rPr>
                <w:spacing w:val="-1"/>
                <w:sz w:val="28"/>
                <w:szCs w:val="28"/>
              </w:rPr>
              <w:t>баллов</w:t>
            </w:r>
          </w:p>
        </w:tc>
        <w:tc>
          <w:tcPr>
            <w:tcW w:w="1154" w:type="pct"/>
            <w:tcBorders>
              <w:top w:val="single" w:sz="4" w:space="0" w:color="auto"/>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Уровни</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К-во</w:t>
            </w:r>
          </w:p>
          <w:p w:rsidR="004C27BF" w:rsidRPr="002605EC" w:rsidRDefault="004C27BF" w:rsidP="0028153D">
            <w:pPr>
              <w:jc w:val="center"/>
              <w:rPr>
                <w:spacing w:val="-1"/>
                <w:sz w:val="28"/>
                <w:szCs w:val="28"/>
              </w:rPr>
            </w:pPr>
            <w:r w:rsidRPr="002605EC">
              <w:rPr>
                <w:spacing w:val="-1"/>
                <w:sz w:val="28"/>
                <w:szCs w:val="28"/>
              </w:rPr>
              <w:t>воспитанников</w:t>
            </w:r>
          </w:p>
        </w:tc>
      </w:tr>
      <w:tr w:rsidR="004C27BF" w:rsidRPr="002605EC" w:rsidTr="0028153D">
        <w:tc>
          <w:tcPr>
            <w:tcW w:w="77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b/>
                <w:spacing w:val="-1"/>
                <w:sz w:val="28"/>
                <w:szCs w:val="28"/>
              </w:rPr>
            </w:pPr>
            <w:r w:rsidRPr="002605EC">
              <w:rPr>
                <w:b/>
                <w:spacing w:val="-1"/>
                <w:sz w:val="28"/>
                <w:szCs w:val="28"/>
              </w:rPr>
              <w:t>4 балла</w:t>
            </w:r>
          </w:p>
        </w:tc>
        <w:tc>
          <w:tcPr>
            <w:tcW w:w="175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r w:rsidRPr="002605EC">
              <w:rPr>
                <w:spacing w:val="-1"/>
                <w:sz w:val="28"/>
                <w:szCs w:val="28"/>
              </w:rPr>
              <w:t>Качество проявляется</w:t>
            </w:r>
          </w:p>
        </w:tc>
        <w:tc>
          <w:tcPr>
            <w:tcW w:w="62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spacing w:val="-1"/>
                <w:sz w:val="28"/>
                <w:szCs w:val="28"/>
              </w:rPr>
            </w:pPr>
            <w:r w:rsidRPr="002605EC">
              <w:rPr>
                <w:spacing w:val="-1"/>
                <w:sz w:val="28"/>
                <w:szCs w:val="28"/>
              </w:rPr>
              <w:t>22-28</w:t>
            </w:r>
          </w:p>
        </w:tc>
        <w:tc>
          <w:tcPr>
            <w:tcW w:w="115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b/>
                <w:spacing w:val="-1"/>
                <w:sz w:val="28"/>
                <w:szCs w:val="28"/>
              </w:rPr>
            </w:pPr>
            <w:r w:rsidRPr="002605EC">
              <w:rPr>
                <w:b/>
                <w:spacing w:val="-1"/>
                <w:sz w:val="28"/>
                <w:szCs w:val="28"/>
              </w:rPr>
              <w:t>Высокий</w:t>
            </w:r>
          </w:p>
          <w:p w:rsidR="004C27BF" w:rsidRPr="002605EC" w:rsidRDefault="004C27BF" w:rsidP="0028153D">
            <w:pPr>
              <w:jc w:val="center"/>
              <w:rPr>
                <w:b/>
                <w:spacing w:val="-1"/>
                <w:sz w:val="28"/>
                <w:szCs w:val="28"/>
              </w:rPr>
            </w:pPr>
            <w:r w:rsidRPr="002605EC">
              <w:rPr>
                <w:b/>
                <w:spacing w:val="-1"/>
                <w:sz w:val="28"/>
                <w:szCs w:val="28"/>
              </w:rPr>
              <w:t>уровень</w:t>
            </w:r>
          </w:p>
          <w:p w:rsidR="004C27BF" w:rsidRPr="002605EC" w:rsidRDefault="004C27BF" w:rsidP="0028153D">
            <w:pPr>
              <w:jc w:val="center"/>
              <w:rPr>
                <w:b/>
                <w:spacing w:val="-1"/>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spacing w:val="-1"/>
                <w:sz w:val="28"/>
                <w:szCs w:val="28"/>
              </w:rPr>
            </w:pPr>
          </w:p>
        </w:tc>
      </w:tr>
      <w:tr w:rsidR="004C27BF" w:rsidRPr="002605EC" w:rsidTr="0028153D">
        <w:tc>
          <w:tcPr>
            <w:tcW w:w="77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b/>
                <w:spacing w:val="-1"/>
                <w:sz w:val="28"/>
                <w:szCs w:val="28"/>
              </w:rPr>
            </w:pPr>
            <w:r w:rsidRPr="002605EC">
              <w:rPr>
                <w:b/>
                <w:spacing w:val="-1"/>
                <w:sz w:val="28"/>
                <w:szCs w:val="28"/>
              </w:rPr>
              <w:t>3 балла</w:t>
            </w:r>
          </w:p>
        </w:tc>
        <w:tc>
          <w:tcPr>
            <w:tcW w:w="175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r w:rsidRPr="002605EC">
              <w:rPr>
                <w:spacing w:val="-1"/>
                <w:sz w:val="28"/>
                <w:szCs w:val="28"/>
              </w:rPr>
              <w:t>Качество больше  проявляется, чем не проявляется</w:t>
            </w:r>
          </w:p>
        </w:tc>
        <w:tc>
          <w:tcPr>
            <w:tcW w:w="62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spacing w:val="-1"/>
                <w:sz w:val="28"/>
                <w:szCs w:val="28"/>
              </w:rPr>
            </w:pPr>
            <w:r w:rsidRPr="002605EC">
              <w:rPr>
                <w:spacing w:val="-1"/>
                <w:sz w:val="28"/>
                <w:szCs w:val="28"/>
              </w:rPr>
              <w:t>15-21</w:t>
            </w:r>
          </w:p>
        </w:tc>
        <w:tc>
          <w:tcPr>
            <w:tcW w:w="115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b/>
                <w:spacing w:val="-1"/>
                <w:sz w:val="28"/>
                <w:szCs w:val="28"/>
              </w:rPr>
            </w:pPr>
            <w:r w:rsidRPr="002605EC">
              <w:rPr>
                <w:b/>
                <w:spacing w:val="-1"/>
                <w:sz w:val="28"/>
                <w:szCs w:val="28"/>
              </w:rPr>
              <w:t>Средний</w:t>
            </w:r>
          </w:p>
          <w:p w:rsidR="004C27BF" w:rsidRPr="002605EC" w:rsidRDefault="004C27BF" w:rsidP="0028153D">
            <w:pPr>
              <w:jc w:val="center"/>
              <w:rPr>
                <w:b/>
                <w:spacing w:val="-1"/>
                <w:sz w:val="28"/>
                <w:szCs w:val="28"/>
              </w:rPr>
            </w:pPr>
            <w:r w:rsidRPr="002605EC">
              <w:rPr>
                <w:b/>
                <w:spacing w:val="-1"/>
                <w:sz w:val="28"/>
                <w:szCs w:val="28"/>
              </w:rPr>
              <w:t>уровень</w:t>
            </w:r>
          </w:p>
          <w:p w:rsidR="004C27BF" w:rsidRPr="002605EC" w:rsidRDefault="004C27BF" w:rsidP="0028153D">
            <w:pPr>
              <w:jc w:val="center"/>
              <w:rPr>
                <w:b/>
                <w:spacing w:val="-1"/>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spacing w:val="-1"/>
                <w:sz w:val="28"/>
                <w:szCs w:val="28"/>
              </w:rPr>
            </w:pPr>
          </w:p>
        </w:tc>
      </w:tr>
      <w:tr w:rsidR="004C27BF" w:rsidRPr="002605EC" w:rsidTr="0028153D">
        <w:tc>
          <w:tcPr>
            <w:tcW w:w="77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b/>
                <w:spacing w:val="-1"/>
                <w:sz w:val="28"/>
                <w:szCs w:val="28"/>
              </w:rPr>
            </w:pPr>
            <w:r w:rsidRPr="002605EC">
              <w:rPr>
                <w:b/>
                <w:spacing w:val="-1"/>
                <w:sz w:val="28"/>
                <w:szCs w:val="28"/>
              </w:rPr>
              <w:t>2 балла</w:t>
            </w:r>
          </w:p>
        </w:tc>
        <w:tc>
          <w:tcPr>
            <w:tcW w:w="175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r w:rsidRPr="002605EC">
              <w:rPr>
                <w:spacing w:val="-1"/>
                <w:sz w:val="28"/>
                <w:szCs w:val="28"/>
              </w:rPr>
              <w:t>Качество не проявляется</w:t>
            </w:r>
          </w:p>
        </w:tc>
        <w:tc>
          <w:tcPr>
            <w:tcW w:w="62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spacing w:val="-1"/>
                <w:sz w:val="28"/>
                <w:szCs w:val="28"/>
              </w:rPr>
            </w:pPr>
            <w:r w:rsidRPr="002605EC">
              <w:rPr>
                <w:spacing w:val="-1"/>
                <w:sz w:val="28"/>
                <w:szCs w:val="28"/>
              </w:rPr>
              <w:t>14</w:t>
            </w:r>
          </w:p>
        </w:tc>
        <w:tc>
          <w:tcPr>
            <w:tcW w:w="115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b/>
                <w:spacing w:val="-1"/>
                <w:sz w:val="28"/>
                <w:szCs w:val="28"/>
              </w:rPr>
            </w:pPr>
            <w:r w:rsidRPr="002605EC">
              <w:rPr>
                <w:b/>
                <w:spacing w:val="-1"/>
                <w:sz w:val="28"/>
                <w:szCs w:val="28"/>
              </w:rPr>
              <w:t xml:space="preserve">Низкий </w:t>
            </w:r>
          </w:p>
          <w:p w:rsidR="004C27BF" w:rsidRPr="002605EC" w:rsidRDefault="004C27BF" w:rsidP="0028153D">
            <w:pPr>
              <w:jc w:val="center"/>
              <w:rPr>
                <w:b/>
                <w:spacing w:val="-1"/>
                <w:sz w:val="28"/>
                <w:szCs w:val="28"/>
              </w:rPr>
            </w:pPr>
            <w:r w:rsidRPr="002605EC">
              <w:rPr>
                <w:b/>
                <w:spacing w:val="-1"/>
                <w:sz w:val="28"/>
                <w:szCs w:val="28"/>
              </w:rPr>
              <w:t>уровень</w:t>
            </w:r>
          </w:p>
          <w:p w:rsidR="004C27BF" w:rsidRPr="002605EC" w:rsidRDefault="004C27BF" w:rsidP="0028153D">
            <w:pPr>
              <w:jc w:val="center"/>
              <w:rPr>
                <w:b/>
                <w:spacing w:val="-1"/>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spacing w:val="-1"/>
                <w:sz w:val="28"/>
                <w:szCs w:val="28"/>
              </w:rPr>
            </w:pPr>
          </w:p>
        </w:tc>
      </w:tr>
    </w:tbl>
    <w:p w:rsidR="004C27BF" w:rsidRPr="002605EC" w:rsidRDefault="004C27BF" w:rsidP="004C27BF">
      <w:pPr>
        <w:jc w:val="both"/>
        <w:rPr>
          <w:b/>
          <w:spacing w:val="-1"/>
          <w:sz w:val="28"/>
          <w:szCs w:val="28"/>
        </w:rPr>
      </w:pPr>
    </w:p>
    <w:p w:rsidR="004C27BF" w:rsidRDefault="004C27BF" w:rsidP="004C27BF">
      <w:pPr>
        <w:jc w:val="both"/>
        <w:rPr>
          <w:i/>
          <w:iCs/>
          <w:spacing w:val="-1"/>
          <w:sz w:val="28"/>
          <w:szCs w:val="28"/>
        </w:rPr>
      </w:pPr>
      <w:r w:rsidRPr="002605EC">
        <w:rPr>
          <w:b/>
          <w:spacing w:val="-1"/>
          <w:sz w:val="28"/>
          <w:szCs w:val="28"/>
        </w:rPr>
        <w:t>Выводы:</w:t>
      </w:r>
      <w:r w:rsidRPr="002605EC">
        <w:rPr>
          <w:i/>
          <w:iCs/>
          <w:spacing w:val="-1"/>
          <w:sz w:val="28"/>
          <w:szCs w:val="28"/>
        </w:rPr>
        <w:t xml:space="preserve"> </w:t>
      </w:r>
    </w:p>
    <w:p w:rsidR="004C27BF" w:rsidRPr="00863AB1" w:rsidRDefault="004C27BF" w:rsidP="00863AB1">
      <w:pPr>
        <w:pageBreakBefore/>
        <w:jc w:val="right"/>
        <w:rPr>
          <w:i/>
          <w:sz w:val="28"/>
          <w:szCs w:val="28"/>
        </w:rPr>
      </w:pPr>
      <w:r w:rsidRPr="00863AB1">
        <w:rPr>
          <w:i/>
          <w:iCs/>
          <w:spacing w:val="-1"/>
          <w:sz w:val="28"/>
          <w:szCs w:val="28"/>
        </w:rPr>
        <w:lastRenderedPageBreak/>
        <w:t>П</w:t>
      </w:r>
      <w:r w:rsidRPr="00863AB1">
        <w:rPr>
          <w:i/>
          <w:sz w:val="28"/>
          <w:szCs w:val="28"/>
        </w:rPr>
        <w:t>риложение  3</w:t>
      </w:r>
    </w:p>
    <w:p w:rsidR="004C27BF" w:rsidRPr="002605EC" w:rsidRDefault="004C27BF" w:rsidP="004C27BF">
      <w:pPr>
        <w:pStyle w:val="ae"/>
        <w:jc w:val="right"/>
        <w:rPr>
          <w:sz w:val="28"/>
          <w:szCs w:val="28"/>
        </w:rPr>
      </w:pPr>
    </w:p>
    <w:p w:rsidR="004C27BF" w:rsidRPr="002605EC" w:rsidRDefault="004C27BF" w:rsidP="004C27BF">
      <w:pPr>
        <w:pStyle w:val="ae"/>
        <w:jc w:val="center"/>
        <w:rPr>
          <w:b/>
          <w:sz w:val="28"/>
          <w:szCs w:val="28"/>
        </w:rPr>
      </w:pPr>
      <w:r w:rsidRPr="002605EC">
        <w:rPr>
          <w:b/>
          <w:sz w:val="28"/>
          <w:szCs w:val="28"/>
        </w:rPr>
        <w:t>Педагогический мониторинг</w:t>
      </w:r>
    </w:p>
    <w:p w:rsidR="004C27BF" w:rsidRPr="002605EC" w:rsidRDefault="004C27BF" w:rsidP="004C27BF">
      <w:pPr>
        <w:pStyle w:val="ae"/>
        <w:jc w:val="center"/>
        <w:rPr>
          <w:b/>
          <w:sz w:val="28"/>
          <w:szCs w:val="28"/>
        </w:rPr>
      </w:pPr>
      <w:r w:rsidRPr="002605EC">
        <w:rPr>
          <w:b/>
          <w:sz w:val="28"/>
          <w:szCs w:val="28"/>
        </w:rPr>
        <w:t>МЕТОДИКА</w:t>
      </w:r>
    </w:p>
    <w:p w:rsidR="004C27BF" w:rsidRPr="002605EC" w:rsidRDefault="004C27BF" w:rsidP="004C27BF">
      <w:pPr>
        <w:pStyle w:val="af7"/>
        <w:jc w:val="center"/>
      </w:pPr>
      <w:r w:rsidRPr="002605EC">
        <w:t>тестирования и оценки показателей развития</w:t>
      </w:r>
    </w:p>
    <w:p w:rsidR="004C27BF" w:rsidRPr="00E72949" w:rsidRDefault="004C27BF" w:rsidP="004C27BF">
      <w:pPr>
        <w:pStyle w:val="af7"/>
        <w:jc w:val="center"/>
      </w:pPr>
      <w:r w:rsidRPr="002605EC">
        <w:t>физических качеств и двигательных способностей</w:t>
      </w:r>
    </w:p>
    <w:p w:rsidR="004C27BF" w:rsidRPr="002605EC" w:rsidRDefault="004C27BF" w:rsidP="004C27BF">
      <w:pPr>
        <w:pStyle w:val="ae"/>
        <w:spacing w:after="0"/>
        <w:ind w:firstLine="709"/>
        <w:jc w:val="both"/>
        <w:rPr>
          <w:sz w:val="28"/>
          <w:szCs w:val="28"/>
        </w:rPr>
      </w:pPr>
      <w:r w:rsidRPr="002605EC">
        <w:rPr>
          <w:sz w:val="28"/>
          <w:szCs w:val="28"/>
        </w:rPr>
        <w:t>Оценка уровня физических качеств и двигательных способностей проводится по результатам тестирования на основе комплекса разнообразных упражнений. Стандартная программа тестирования для всех видов спорта включает: 1. Бег 30 м со старта; 2. Непрерывный бег в течение 5 мин; 3. Челночный бег 3 х 10 м; 4. Прыжок в длину с места; 6. Прыжок вверх с места; 7. Подтягивание из виса на руках.</w:t>
      </w:r>
    </w:p>
    <w:p w:rsidR="004C27BF" w:rsidRPr="002605EC" w:rsidRDefault="004C27BF" w:rsidP="004C27BF">
      <w:pPr>
        <w:pStyle w:val="ae"/>
        <w:spacing w:after="0"/>
        <w:ind w:firstLine="709"/>
        <w:jc w:val="both"/>
        <w:rPr>
          <w:b/>
          <w:sz w:val="28"/>
          <w:szCs w:val="28"/>
        </w:rPr>
      </w:pPr>
    </w:p>
    <w:p w:rsidR="004C27BF" w:rsidRPr="002605EC" w:rsidRDefault="004C27BF" w:rsidP="004C27BF">
      <w:pPr>
        <w:pStyle w:val="ae"/>
        <w:spacing w:after="0"/>
        <w:ind w:firstLine="709"/>
        <w:jc w:val="both"/>
        <w:rPr>
          <w:b/>
          <w:sz w:val="28"/>
          <w:szCs w:val="28"/>
        </w:rPr>
      </w:pPr>
      <w:r w:rsidRPr="002605EC">
        <w:rPr>
          <w:b/>
          <w:sz w:val="28"/>
          <w:szCs w:val="28"/>
        </w:rPr>
        <w:t>Организация и проведение тестирования</w:t>
      </w:r>
    </w:p>
    <w:p w:rsidR="004C27BF" w:rsidRPr="002605EC" w:rsidRDefault="004C27BF" w:rsidP="004C27BF">
      <w:pPr>
        <w:pStyle w:val="ae"/>
        <w:spacing w:after="0"/>
        <w:ind w:firstLine="709"/>
        <w:jc w:val="both"/>
        <w:rPr>
          <w:sz w:val="28"/>
          <w:szCs w:val="28"/>
        </w:rPr>
      </w:pPr>
      <w:r w:rsidRPr="002605EC">
        <w:rPr>
          <w:sz w:val="28"/>
          <w:szCs w:val="28"/>
        </w:rPr>
        <w:t>При проведении тестирования следует обратить внимание на соблюдение требований инструкций и создания единых условий для выполнения упражнение для всех учащихся. Результаты тестирования заносят в индивидуальную карту.</w:t>
      </w:r>
    </w:p>
    <w:p w:rsidR="004C27BF" w:rsidRPr="002605EC" w:rsidRDefault="004C27BF" w:rsidP="004C27BF">
      <w:pPr>
        <w:pStyle w:val="ae"/>
        <w:spacing w:after="0"/>
        <w:ind w:firstLine="709"/>
        <w:jc w:val="both"/>
        <w:rPr>
          <w:sz w:val="28"/>
          <w:szCs w:val="28"/>
        </w:rPr>
      </w:pPr>
      <w:r w:rsidRPr="002605EC">
        <w:rPr>
          <w:sz w:val="28"/>
          <w:szCs w:val="28"/>
        </w:rPr>
        <w:t>Ниже дана краткая инструкция по проведению тестирования.</w:t>
      </w:r>
    </w:p>
    <w:p w:rsidR="004C27BF" w:rsidRPr="002605EC" w:rsidRDefault="004C27BF" w:rsidP="004C27BF">
      <w:pPr>
        <w:pStyle w:val="ae"/>
        <w:numPr>
          <w:ilvl w:val="0"/>
          <w:numId w:val="3"/>
        </w:numPr>
        <w:spacing w:after="0"/>
        <w:ind w:left="0" w:firstLine="709"/>
        <w:jc w:val="both"/>
        <w:rPr>
          <w:sz w:val="28"/>
          <w:szCs w:val="28"/>
        </w:rPr>
      </w:pPr>
      <w:r w:rsidRPr="002605EC">
        <w:rPr>
          <w:sz w:val="28"/>
          <w:szCs w:val="28"/>
        </w:rPr>
        <w:t xml:space="preserve">Бег 30 м с высокого старта. Проводится на дорожке стадиона в спортивной обуви. Количество стартующих в забеге определяется условиями, при которых спортсмены не мешают друг другу. </w:t>
      </w:r>
    </w:p>
    <w:p w:rsidR="004C27BF" w:rsidRPr="002605EC" w:rsidRDefault="004C27BF" w:rsidP="004C27BF">
      <w:pPr>
        <w:pStyle w:val="ae"/>
        <w:numPr>
          <w:ilvl w:val="0"/>
          <w:numId w:val="3"/>
        </w:numPr>
        <w:spacing w:after="0"/>
        <w:ind w:left="0" w:firstLine="709"/>
        <w:jc w:val="both"/>
        <w:rPr>
          <w:sz w:val="28"/>
          <w:szCs w:val="28"/>
        </w:rPr>
      </w:pPr>
      <w:r w:rsidRPr="002605EC">
        <w:rPr>
          <w:sz w:val="28"/>
          <w:szCs w:val="28"/>
        </w:rPr>
        <w:t>Непрерывный бег 5 мин, м. Условия проведения те же. Учитывают расстояние, которое преодолевает спортсмен в течение бега на 5 мин.</w:t>
      </w:r>
    </w:p>
    <w:p w:rsidR="004C27BF" w:rsidRPr="002605EC" w:rsidRDefault="004C27BF" w:rsidP="004C27BF">
      <w:pPr>
        <w:pStyle w:val="ae"/>
        <w:numPr>
          <w:ilvl w:val="0"/>
          <w:numId w:val="3"/>
        </w:numPr>
        <w:spacing w:after="0"/>
        <w:ind w:left="0" w:firstLine="709"/>
        <w:jc w:val="both"/>
        <w:rPr>
          <w:sz w:val="28"/>
          <w:szCs w:val="28"/>
        </w:rPr>
      </w:pPr>
      <w:r w:rsidRPr="002605EC">
        <w:rPr>
          <w:sz w:val="28"/>
          <w:szCs w:val="28"/>
        </w:rPr>
        <w:t>Челночный бег 3 х 10 м, с. Тест проводят в спортивном зале начало, и конец которого отмечают линией (стартовая и финишная черта). За каждой чертой – два полукруга радиусом 50 см с центром на черте. На дальний полукруг за финишной чертой кладут деревянный кубик (5 см</w:t>
      </w:r>
      <w:r w:rsidRPr="002605EC">
        <w:rPr>
          <w:sz w:val="28"/>
          <w:szCs w:val="28"/>
          <w:vertAlign w:val="superscript"/>
        </w:rPr>
        <w:t>3</w:t>
      </w:r>
      <w:r w:rsidRPr="002605EC">
        <w:rPr>
          <w:sz w:val="28"/>
          <w:szCs w:val="28"/>
        </w:rPr>
        <w:t>). Спортсмен становиться за ближней чертой на линии и по команде «марш» начинает бег в сторону финишной черты; обегает полукруг, берет кубик и возвращается к линии старта. Затем кладет кубик (бросать не разрешается) в полукруг на стартовой линии, бежит к дальней финишной черте, пробегая ее. Учитывают время выполнения задания от команды «марш» и до пересечения линии финиша.</w:t>
      </w:r>
    </w:p>
    <w:p w:rsidR="004C27BF" w:rsidRPr="002605EC" w:rsidRDefault="004C27BF" w:rsidP="004C27BF">
      <w:pPr>
        <w:pStyle w:val="ae"/>
        <w:numPr>
          <w:ilvl w:val="0"/>
          <w:numId w:val="3"/>
        </w:numPr>
        <w:spacing w:after="0"/>
        <w:ind w:left="0" w:firstLine="709"/>
        <w:jc w:val="both"/>
        <w:rPr>
          <w:sz w:val="28"/>
          <w:szCs w:val="28"/>
        </w:rPr>
      </w:pPr>
      <w:r w:rsidRPr="002605EC">
        <w:rPr>
          <w:sz w:val="28"/>
          <w:szCs w:val="28"/>
        </w:rPr>
        <w:t>Прыжок в длину с места – выполняют толчком двух ног от линии. Измерение дальности прыжка осуществляется стальной рулеткой.</w:t>
      </w:r>
    </w:p>
    <w:p w:rsidR="004C27BF" w:rsidRPr="002605EC" w:rsidRDefault="004C27BF" w:rsidP="004C27BF">
      <w:pPr>
        <w:pStyle w:val="ae"/>
        <w:numPr>
          <w:ilvl w:val="0"/>
          <w:numId w:val="3"/>
        </w:numPr>
        <w:spacing w:after="0"/>
        <w:ind w:left="0" w:firstLine="709"/>
        <w:jc w:val="both"/>
        <w:rPr>
          <w:sz w:val="28"/>
          <w:szCs w:val="28"/>
        </w:rPr>
      </w:pPr>
      <w:r w:rsidRPr="002605EC">
        <w:rPr>
          <w:sz w:val="28"/>
          <w:szCs w:val="28"/>
        </w:rPr>
        <w:t>Подтягивание в висе на перекладине. Выполняют из положения вис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перекладины. Не засчитываются попытки при вспомогательных движениях ног и туловища.</w:t>
      </w:r>
    </w:p>
    <w:p w:rsidR="004C27BF" w:rsidRPr="002605EC" w:rsidRDefault="004C27BF" w:rsidP="004C27BF">
      <w:pPr>
        <w:ind w:firstLine="709"/>
        <w:jc w:val="both"/>
        <w:rPr>
          <w:sz w:val="28"/>
          <w:szCs w:val="28"/>
        </w:rPr>
      </w:pPr>
    </w:p>
    <w:p w:rsidR="004C27BF" w:rsidRPr="004C0313" w:rsidRDefault="004C27BF" w:rsidP="004C27BF">
      <w:pPr>
        <w:pageBreakBefore/>
        <w:ind w:firstLine="709"/>
        <w:jc w:val="right"/>
        <w:rPr>
          <w:b/>
          <w:sz w:val="28"/>
          <w:szCs w:val="28"/>
        </w:rPr>
      </w:pPr>
      <w:r w:rsidRPr="004C0313">
        <w:rPr>
          <w:b/>
          <w:sz w:val="28"/>
          <w:szCs w:val="28"/>
        </w:rPr>
        <w:lastRenderedPageBreak/>
        <w:t>Приложение  4</w:t>
      </w:r>
    </w:p>
    <w:p w:rsidR="004C27BF" w:rsidRPr="002605EC" w:rsidRDefault="004C27BF" w:rsidP="004C27BF">
      <w:pPr>
        <w:ind w:firstLine="709"/>
        <w:jc w:val="both"/>
        <w:rPr>
          <w:sz w:val="28"/>
          <w:szCs w:val="28"/>
        </w:rPr>
      </w:pPr>
    </w:p>
    <w:p w:rsidR="004C27BF" w:rsidRPr="002605EC" w:rsidRDefault="004C27BF" w:rsidP="004C27BF">
      <w:pPr>
        <w:numPr>
          <w:ilvl w:val="0"/>
          <w:numId w:val="4"/>
        </w:numPr>
        <w:ind w:left="0" w:firstLine="709"/>
        <w:jc w:val="both"/>
        <w:rPr>
          <w:b/>
          <w:sz w:val="28"/>
          <w:szCs w:val="28"/>
        </w:rPr>
      </w:pPr>
      <w:r w:rsidRPr="002605EC">
        <w:rPr>
          <w:b/>
          <w:sz w:val="28"/>
          <w:szCs w:val="28"/>
        </w:rPr>
        <w:t>Двигательно-координационные способности.</w:t>
      </w:r>
    </w:p>
    <w:p w:rsidR="004C27BF" w:rsidRPr="002605EC" w:rsidRDefault="004C27BF" w:rsidP="004C27BF">
      <w:pPr>
        <w:ind w:firstLine="709"/>
        <w:jc w:val="both"/>
        <w:rPr>
          <w:sz w:val="28"/>
          <w:szCs w:val="28"/>
          <w:u w:val="single"/>
        </w:rPr>
      </w:pPr>
      <w:r w:rsidRPr="002605EC">
        <w:rPr>
          <w:sz w:val="28"/>
          <w:szCs w:val="28"/>
          <w:u w:val="single"/>
        </w:rPr>
        <w:t>Челночный бег 3 х 10 м.</w:t>
      </w:r>
    </w:p>
    <w:p w:rsidR="004C27BF" w:rsidRPr="002605EC" w:rsidRDefault="004C27BF" w:rsidP="004C27BF">
      <w:pPr>
        <w:pStyle w:val="310"/>
        <w:ind w:left="0" w:firstLine="709"/>
        <w:jc w:val="both"/>
        <w:rPr>
          <w:sz w:val="28"/>
          <w:szCs w:val="28"/>
        </w:rPr>
      </w:pPr>
      <w:r w:rsidRPr="002605EC">
        <w:rPr>
          <w:sz w:val="28"/>
          <w:szCs w:val="28"/>
        </w:rPr>
        <w:t>Проводится в спортивном зале с использованием разметки волейбольной площадки. За средней линией площадки вдоль нее кладут два  кубика размером 5 х 5 х 10 мм. Испытуемый принимает положение «Высокого старта». По команде «Внимание», «Марш» учащийся бежит к кубикам, поднимает один из них, подбегает к старту, кладет брусок за линию, бежит назад, берет второй кубик и возвращается на стартовую линию. Бросать кубик запрещается. Секундомер выключается в тот момент, когда второй кубик коснется пола. Результат фиксируется с точностью до 0,1 сек.</w:t>
      </w:r>
    </w:p>
    <w:p w:rsidR="004C27BF" w:rsidRPr="002605EC" w:rsidRDefault="004C27BF" w:rsidP="004C27BF">
      <w:pPr>
        <w:pStyle w:val="310"/>
        <w:ind w:left="0" w:firstLine="709"/>
        <w:jc w:val="both"/>
        <w:rPr>
          <w:sz w:val="28"/>
          <w:szCs w:val="28"/>
        </w:rPr>
      </w:pPr>
    </w:p>
    <w:p w:rsidR="004C27BF" w:rsidRPr="002605EC" w:rsidRDefault="004C27BF" w:rsidP="004C27BF">
      <w:pPr>
        <w:ind w:firstLine="709"/>
        <w:jc w:val="both"/>
        <w:rPr>
          <w:b/>
          <w:sz w:val="28"/>
          <w:szCs w:val="28"/>
        </w:rPr>
      </w:pPr>
      <w:r w:rsidRPr="002605EC">
        <w:rPr>
          <w:b/>
          <w:bCs/>
          <w:sz w:val="28"/>
          <w:szCs w:val="28"/>
        </w:rPr>
        <w:t xml:space="preserve">2. </w:t>
      </w:r>
      <w:r w:rsidRPr="002605EC">
        <w:rPr>
          <w:b/>
          <w:sz w:val="28"/>
          <w:szCs w:val="28"/>
        </w:rPr>
        <w:t>Гибкость</w:t>
      </w:r>
    </w:p>
    <w:p w:rsidR="004C27BF" w:rsidRPr="002605EC" w:rsidRDefault="004C27BF" w:rsidP="004C27BF">
      <w:pPr>
        <w:ind w:firstLine="709"/>
        <w:jc w:val="both"/>
        <w:rPr>
          <w:sz w:val="28"/>
          <w:szCs w:val="28"/>
          <w:u w:val="single"/>
        </w:rPr>
      </w:pPr>
      <w:r w:rsidRPr="002605EC">
        <w:rPr>
          <w:sz w:val="28"/>
          <w:szCs w:val="28"/>
          <w:u w:val="single"/>
        </w:rPr>
        <w:t>Наклон вперед.</w:t>
      </w:r>
    </w:p>
    <w:p w:rsidR="004C27BF" w:rsidRPr="002605EC" w:rsidRDefault="004C27BF" w:rsidP="004C27BF">
      <w:pPr>
        <w:ind w:firstLine="709"/>
        <w:jc w:val="both"/>
        <w:rPr>
          <w:sz w:val="28"/>
          <w:szCs w:val="28"/>
        </w:rPr>
      </w:pPr>
      <w:r w:rsidRPr="002605EC">
        <w:rPr>
          <w:b/>
          <w:sz w:val="28"/>
          <w:szCs w:val="28"/>
        </w:rPr>
        <w:t xml:space="preserve">А. </w:t>
      </w:r>
      <w:r w:rsidRPr="002605EC">
        <w:rPr>
          <w:sz w:val="28"/>
          <w:szCs w:val="28"/>
        </w:rPr>
        <w:t>из положения сидя (7-10 лет).</w:t>
      </w:r>
    </w:p>
    <w:p w:rsidR="004C27BF" w:rsidRPr="002605EC" w:rsidRDefault="004C27BF" w:rsidP="004C27BF">
      <w:pPr>
        <w:ind w:firstLine="709"/>
        <w:jc w:val="both"/>
        <w:rPr>
          <w:sz w:val="28"/>
          <w:szCs w:val="28"/>
        </w:rPr>
      </w:pPr>
      <w:r w:rsidRPr="002605EC">
        <w:rPr>
          <w:sz w:val="28"/>
          <w:szCs w:val="28"/>
        </w:rPr>
        <w:t>На полу проводят две перпендикулярные пересекающие линии. На одну из них (вправо и влево от точки пересечения) наносят разметку в сантиметрах. Пятки ученика должны находиться рядом с линией пересечения разметки, но не касаться ее. Ступни вертикально. Руки вперед внутрь, ладони вниз. Партнер фиксирует  колени участника рукой, не давая ему сгибать ноги во время наклонов.  Выполняют три медленных предварительных наклона (ладони скользят по размеченной линии), четвертый наклон – зачетный - выполняют фиксированием положения на три секунды. Результат определяют по касанию кончиков пальцев размеченной линии.</w:t>
      </w:r>
    </w:p>
    <w:p w:rsidR="004C27BF" w:rsidRPr="002605EC" w:rsidRDefault="004C27BF" w:rsidP="004C27BF">
      <w:pPr>
        <w:ind w:firstLine="709"/>
        <w:jc w:val="both"/>
        <w:rPr>
          <w:sz w:val="28"/>
          <w:szCs w:val="28"/>
        </w:rPr>
      </w:pPr>
      <w:r w:rsidRPr="002605EC">
        <w:rPr>
          <w:b/>
          <w:sz w:val="28"/>
          <w:szCs w:val="28"/>
        </w:rPr>
        <w:t>Б.</w:t>
      </w:r>
      <w:r w:rsidRPr="002605EC">
        <w:rPr>
          <w:sz w:val="28"/>
          <w:szCs w:val="28"/>
        </w:rPr>
        <w:t xml:space="preserve"> Из положения стоя.(11-15 лет, 16-17 лет).</w:t>
      </w:r>
    </w:p>
    <w:p w:rsidR="004C27BF" w:rsidRPr="002605EC" w:rsidRDefault="004C27BF" w:rsidP="004C27BF">
      <w:pPr>
        <w:ind w:firstLine="709"/>
        <w:jc w:val="both"/>
        <w:rPr>
          <w:sz w:val="28"/>
          <w:szCs w:val="28"/>
        </w:rPr>
      </w:pPr>
      <w:r w:rsidRPr="002605EC">
        <w:rPr>
          <w:sz w:val="28"/>
          <w:szCs w:val="28"/>
        </w:rPr>
        <w:t>К скамейке прибивается рейка с делениями. Вниз от верхней плоскости скамейки наносится разметка в см от + 1 до + 25 см, вверх от –1 до –10 см. Ученик без обуви становится на скамейку. Ноги на ширине 25-30 см. Выполняются три медленных предварительных наклона, ладони скользят по рейке. 4-ый наклон выполняется плавно, не рывком, он является зачетным. Результат засчитывается по кончикам пальцев. Результат может быть как отрицательный, так и положительный с точностью до 0,5 см.</w:t>
      </w:r>
    </w:p>
    <w:p w:rsidR="004C27BF" w:rsidRPr="002605EC" w:rsidRDefault="004C27BF" w:rsidP="004C27BF">
      <w:pPr>
        <w:ind w:firstLine="709"/>
        <w:jc w:val="both"/>
        <w:rPr>
          <w:b/>
          <w:sz w:val="28"/>
          <w:szCs w:val="28"/>
        </w:rPr>
      </w:pPr>
      <w:r w:rsidRPr="002605EC">
        <w:rPr>
          <w:b/>
          <w:sz w:val="28"/>
          <w:szCs w:val="28"/>
        </w:rPr>
        <w:t>3.Сила.</w:t>
      </w:r>
    </w:p>
    <w:p w:rsidR="004C27BF" w:rsidRPr="002605EC" w:rsidRDefault="004C27BF" w:rsidP="004C27BF">
      <w:pPr>
        <w:ind w:firstLine="709"/>
        <w:jc w:val="both"/>
        <w:rPr>
          <w:sz w:val="28"/>
          <w:szCs w:val="28"/>
          <w:u w:val="single"/>
        </w:rPr>
      </w:pPr>
      <w:r w:rsidRPr="002605EC">
        <w:rPr>
          <w:sz w:val="28"/>
          <w:szCs w:val="28"/>
          <w:u w:val="single"/>
        </w:rPr>
        <w:t>Подтягивание в висе (мальчики).</w:t>
      </w:r>
    </w:p>
    <w:p w:rsidR="004C27BF" w:rsidRPr="002605EC" w:rsidRDefault="004C27BF" w:rsidP="004C27BF">
      <w:pPr>
        <w:ind w:firstLine="709"/>
        <w:jc w:val="both"/>
        <w:rPr>
          <w:sz w:val="28"/>
          <w:szCs w:val="28"/>
        </w:rPr>
      </w:pPr>
      <w:r w:rsidRPr="002605EC">
        <w:rPr>
          <w:sz w:val="28"/>
          <w:szCs w:val="28"/>
        </w:rPr>
        <w:t xml:space="preserve">Участник принимает положение «Вис хватом сверху». По команде «Можно» испытуемый подтягивает тело к перекладине до уровня подбородка (не касаясь им снаряда),  а затем, после команды «Есть», возвращается в и.п., сообщается счет и элемент считается выполненным, а учащийся получает право на продолжение упражнения. Упражнение выполнять плавно без рывков, тело не прогибать, сгибание колен и дергание ногами не разрешается. Упражнение прекращается если испытуемый делает остановку более чем на 3 секунды, если не удается зафиксировать положение </w:t>
      </w:r>
      <w:r w:rsidRPr="002605EC">
        <w:rPr>
          <w:sz w:val="28"/>
          <w:szCs w:val="28"/>
        </w:rPr>
        <w:lastRenderedPageBreak/>
        <w:t>подбородка над грифом два раза подряд или же при нарушении других установленных требований.</w:t>
      </w:r>
    </w:p>
    <w:p w:rsidR="004C27BF" w:rsidRPr="002605EC" w:rsidRDefault="004C27BF" w:rsidP="004C27BF">
      <w:pPr>
        <w:ind w:firstLine="709"/>
        <w:jc w:val="both"/>
        <w:rPr>
          <w:sz w:val="28"/>
          <w:szCs w:val="28"/>
          <w:u w:val="single"/>
        </w:rPr>
      </w:pPr>
      <w:r w:rsidRPr="002605EC">
        <w:rPr>
          <w:sz w:val="28"/>
          <w:szCs w:val="28"/>
          <w:u w:val="single"/>
        </w:rPr>
        <w:t xml:space="preserve"> Подтягивание  на низкой перекладине из виса лежа (девочки).</w:t>
      </w:r>
    </w:p>
    <w:p w:rsidR="004C27BF" w:rsidRPr="002605EC" w:rsidRDefault="004C27BF" w:rsidP="004C27BF">
      <w:pPr>
        <w:ind w:firstLine="709"/>
        <w:jc w:val="both"/>
        <w:rPr>
          <w:sz w:val="28"/>
          <w:szCs w:val="28"/>
        </w:rPr>
      </w:pPr>
      <w:r w:rsidRPr="002605EC">
        <w:rPr>
          <w:sz w:val="28"/>
          <w:szCs w:val="28"/>
        </w:rPr>
        <w:t>Девочки выполняют упражнение на низкой перекладине, высота которой зависит от роста испытуемой (от 75 до 90 см) или соблюдения угла между полом и телом  в висе лежа около 30 градусов.</w:t>
      </w:r>
    </w:p>
    <w:p w:rsidR="004C27BF" w:rsidRPr="002605EC" w:rsidRDefault="004C27BF" w:rsidP="004C27BF">
      <w:pPr>
        <w:ind w:firstLine="709"/>
        <w:jc w:val="both"/>
        <w:rPr>
          <w:sz w:val="28"/>
          <w:szCs w:val="28"/>
        </w:rPr>
      </w:pPr>
      <w:r w:rsidRPr="002605EC">
        <w:rPr>
          <w:sz w:val="28"/>
          <w:szCs w:val="28"/>
        </w:rPr>
        <w:t>Упражнение выполняется хватом сверху на ширине плеч из положения «вис лежа» на низкой перекладине, туловище и ноги не сгибать. Стопы не фиксируются. Правила выполнения такие же, как и в подтягивании  из «виса».</w:t>
      </w:r>
    </w:p>
    <w:p w:rsidR="004C27BF" w:rsidRPr="002605EC" w:rsidRDefault="004C27BF" w:rsidP="004C27BF">
      <w:pPr>
        <w:ind w:firstLine="709"/>
        <w:jc w:val="both"/>
        <w:rPr>
          <w:sz w:val="28"/>
          <w:szCs w:val="28"/>
        </w:rPr>
      </w:pPr>
    </w:p>
    <w:p w:rsidR="004C27BF" w:rsidRPr="002605EC" w:rsidRDefault="004C27BF" w:rsidP="004C27BF">
      <w:pPr>
        <w:numPr>
          <w:ilvl w:val="0"/>
          <w:numId w:val="5"/>
        </w:numPr>
        <w:ind w:left="0" w:firstLine="709"/>
        <w:jc w:val="both"/>
        <w:rPr>
          <w:b/>
          <w:sz w:val="28"/>
          <w:szCs w:val="28"/>
        </w:rPr>
      </w:pPr>
      <w:r w:rsidRPr="002605EC">
        <w:rPr>
          <w:b/>
          <w:sz w:val="28"/>
          <w:szCs w:val="28"/>
        </w:rPr>
        <w:t>Выносливость сердечно-сосудистой системы.</w:t>
      </w:r>
    </w:p>
    <w:p w:rsidR="004C27BF" w:rsidRPr="002605EC" w:rsidRDefault="004C27BF" w:rsidP="004C27BF">
      <w:pPr>
        <w:ind w:firstLine="709"/>
        <w:jc w:val="both"/>
        <w:rPr>
          <w:sz w:val="28"/>
          <w:szCs w:val="28"/>
        </w:rPr>
      </w:pPr>
      <w:r w:rsidRPr="002605EC">
        <w:rPr>
          <w:sz w:val="28"/>
          <w:szCs w:val="28"/>
        </w:rPr>
        <w:t>Для выявления уровня ее развития применяется длительный бег.</w:t>
      </w:r>
    </w:p>
    <w:p w:rsidR="004C27BF" w:rsidRPr="002605EC" w:rsidRDefault="004C27BF" w:rsidP="004C27BF">
      <w:pPr>
        <w:ind w:firstLine="709"/>
        <w:jc w:val="both"/>
        <w:rPr>
          <w:sz w:val="28"/>
          <w:szCs w:val="28"/>
        </w:rPr>
      </w:pPr>
      <w:r w:rsidRPr="002605EC">
        <w:rPr>
          <w:sz w:val="28"/>
          <w:szCs w:val="28"/>
        </w:rPr>
        <w:t>Дистанции:</w:t>
      </w:r>
    </w:p>
    <w:p w:rsidR="004C27BF" w:rsidRPr="002605EC" w:rsidRDefault="004C27BF" w:rsidP="004C27BF">
      <w:pPr>
        <w:numPr>
          <w:ilvl w:val="0"/>
          <w:numId w:val="6"/>
        </w:numPr>
        <w:ind w:left="0" w:firstLine="709"/>
        <w:jc w:val="both"/>
        <w:rPr>
          <w:sz w:val="28"/>
          <w:szCs w:val="28"/>
        </w:rPr>
      </w:pPr>
      <w:r w:rsidRPr="002605EC">
        <w:rPr>
          <w:sz w:val="28"/>
          <w:szCs w:val="28"/>
        </w:rPr>
        <w:t>для мальчиков 7-10 лет – 300 м</w:t>
      </w:r>
    </w:p>
    <w:p w:rsidR="004C27BF" w:rsidRPr="002605EC" w:rsidRDefault="004C27BF" w:rsidP="004C27BF">
      <w:pPr>
        <w:numPr>
          <w:ilvl w:val="0"/>
          <w:numId w:val="6"/>
        </w:numPr>
        <w:ind w:left="0" w:firstLine="709"/>
        <w:jc w:val="both"/>
        <w:rPr>
          <w:sz w:val="28"/>
          <w:szCs w:val="28"/>
        </w:rPr>
      </w:pPr>
      <w:r w:rsidRPr="002605EC">
        <w:rPr>
          <w:sz w:val="28"/>
          <w:szCs w:val="28"/>
        </w:rPr>
        <w:t>для мальчиков 11-12 лет – 500 м</w:t>
      </w:r>
    </w:p>
    <w:p w:rsidR="004C27BF" w:rsidRPr="002605EC" w:rsidRDefault="004C27BF" w:rsidP="004C27BF">
      <w:pPr>
        <w:numPr>
          <w:ilvl w:val="0"/>
          <w:numId w:val="6"/>
        </w:numPr>
        <w:ind w:left="0" w:firstLine="709"/>
        <w:jc w:val="both"/>
        <w:rPr>
          <w:sz w:val="28"/>
          <w:szCs w:val="28"/>
        </w:rPr>
      </w:pPr>
      <w:r w:rsidRPr="002605EC">
        <w:rPr>
          <w:sz w:val="28"/>
          <w:szCs w:val="28"/>
        </w:rPr>
        <w:t>для мальчиков13-14 лет – 1000 м</w:t>
      </w:r>
    </w:p>
    <w:p w:rsidR="004C27BF" w:rsidRPr="002605EC" w:rsidRDefault="004C27BF" w:rsidP="004C27BF">
      <w:pPr>
        <w:numPr>
          <w:ilvl w:val="0"/>
          <w:numId w:val="6"/>
        </w:numPr>
        <w:ind w:left="0" w:firstLine="709"/>
        <w:jc w:val="both"/>
        <w:rPr>
          <w:sz w:val="28"/>
          <w:szCs w:val="28"/>
        </w:rPr>
      </w:pPr>
      <w:r w:rsidRPr="002605EC">
        <w:rPr>
          <w:sz w:val="28"/>
          <w:szCs w:val="28"/>
        </w:rPr>
        <w:t>для юношей 15-16 лет – 2000м</w:t>
      </w:r>
    </w:p>
    <w:p w:rsidR="004C27BF" w:rsidRPr="002605EC" w:rsidRDefault="004C27BF" w:rsidP="004C27BF">
      <w:pPr>
        <w:ind w:firstLine="709"/>
        <w:jc w:val="both"/>
        <w:rPr>
          <w:sz w:val="28"/>
          <w:szCs w:val="28"/>
        </w:rPr>
      </w:pPr>
      <w:r w:rsidRPr="002605EC">
        <w:rPr>
          <w:sz w:val="28"/>
          <w:szCs w:val="28"/>
        </w:rPr>
        <w:t>Тест проводится на стадионе. Бег выполняется с высокого старта. Результат фиксируется с помощью секундомера. На дистанции при необходимости возможен переход на ходьбу (спортивную или обычную), но учащимся дается установка закончить дистанцию как можно быстрее.</w:t>
      </w:r>
    </w:p>
    <w:p w:rsidR="004C27BF" w:rsidRPr="002605EC" w:rsidRDefault="004C27BF" w:rsidP="004C27BF">
      <w:pPr>
        <w:numPr>
          <w:ilvl w:val="0"/>
          <w:numId w:val="5"/>
        </w:numPr>
        <w:ind w:left="0" w:firstLine="709"/>
        <w:jc w:val="both"/>
        <w:rPr>
          <w:b/>
          <w:sz w:val="28"/>
          <w:szCs w:val="28"/>
        </w:rPr>
      </w:pPr>
      <w:r w:rsidRPr="002605EC">
        <w:rPr>
          <w:b/>
          <w:sz w:val="28"/>
          <w:szCs w:val="28"/>
        </w:rPr>
        <w:t>Мышечная выносливость.</w:t>
      </w:r>
    </w:p>
    <w:p w:rsidR="004C27BF" w:rsidRPr="002605EC" w:rsidRDefault="004C27BF" w:rsidP="004C27BF">
      <w:pPr>
        <w:ind w:firstLine="709"/>
        <w:jc w:val="both"/>
        <w:rPr>
          <w:sz w:val="28"/>
          <w:szCs w:val="28"/>
        </w:rPr>
      </w:pPr>
      <w:r w:rsidRPr="002605EC">
        <w:rPr>
          <w:sz w:val="28"/>
          <w:szCs w:val="28"/>
          <w:u w:val="single"/>
        </w:rPr>
        <w:t>Поднимание туловища</w:t>
      </w:r>
      <w:r w:rsidRPr="002605EC">
        <w:rPr>
          <w:sz w:val="28"/>
          <w:szCs w:val="28"/>
        </w:rPr>
        <w:t>.</w:t>
      </w:r>
    </w:p>
    <w:p w:rsidR="004C27BF" w:rsidRPr="002605EC" w:rsidRDefault="004C27BF" w:rsidP="004C27BF">
      <w:pPr>
        <w:ind w:firstLine="709"/>
        <w:jc w:val="both"/>
        <w:rPr>
          <w:sz w:val="28"/>
          <w:szCs w:val="28"/>
        </w:rPr>
      </w:pPr>
      <w:r w:rsidRPr="002605EC">
        <w:rPr>
          <w:sz w:val="28"/>
          <w:szCs w:val="28"/>
        </w:rPr>
        <w:t xml:space="preserve">Упражнение выполняется из положения лежи на спине на гимнастическом мате или коврике. Ноги согнуты в коленях до прямого (90 градусов) угла, спина прижата к мату (коврику), руки за головой, локти прижаты к мату (коврику). Ноги фиксируются. Испытуемый поднимает туловище, локтями касаясь колен, затем возвращается в исходное положение. Фиксируется количество поднятий туловища за 1 минуту. </w:t>
      </w:r>
    </w:p>
    <w:p w:rsidR="004C27BF" w:rsidRPr="002605EC" w:rsidRDefault="004C27BF" w:rsidP="004C27BF">
      <w:pPr>
        <w:ind w:firstLine="709"/>
        <w:jc w:val="both"/>
        <w:rPr>
          <w:sz w:val="28"/>
          <w:szCs w:val="28"/>
        </w:rPr>
      </w:pPr>
    </w:p>
    <w:p w:rsidR="004C27BF" w:rsidRPr="002605EC" w:rsidRDefault="004C27BF" w:rsidP="004C27BF">
      <w:pPr>
        <w:numPr>
          <w:ilvl w:val="0"/>
          <w:numId w:val="5"/>
        </w:numPr>
        <w:ind w:left="0" w:firstLine="709"/>
        <w:jc w:val="both"/>
        <w:rPr>
          <w:b/>
          <w:sz w:val="28"/>
          <w:szCs w:val="28"/>
        </w:rPr>
      </w:pPr>
      <w:r w:rsidRPr="002605EC">
        <w:rPr>
          <w:b/>
          <w:sz w:val="28"/>
          <w:szCs w:val="28"/>
        </w:rPr>
        <w:t>Скоростно-силовые способности.</w:t>
      </w:r>
    </w:p>
    <w:p w:rsidR="004C27BF" w:rsidRPr="002605EC" w:rsidRDefault="004C27BF" w:rsidP="004C27BF">
      <w:pPr>
        <w:ind w:firstLine="709"/>
        <w:jc w:val="both"/>
        <w:rPr>
          <w:sz w:val="28"/>
          <w:szCs w:val="28"/>
          <w:u w:val="single"/>
        </w:rPr>
      </w:pPr>
      <w:r w:rsidRPr="002605EC">
        <w:rPr>
          <w:sz w:val="28"/>
          <w:szCs w:val="28"/>
          <w:u w:val="single"/>
        </w:rPr>
        <w:t>Прыжок в длину с места.</w:t>
      </w:r>
    </w:p>
    <w:p w:rsidR="004C27BF" w:rsidRPr="002605EC" w:rsidRDefault="004C27BF" w:rsidP="004C27BF">
      <w:pPr>
        <w:ind w:firstLine="709"/>
        <w:jc w:val="both"/>
        <w:rPr>
          <w:sz w:val="28"/>
          <w:szCs w:val="28"/>
        </w:rPr>
      </w:pPr>
      <w:r w:rsidRPr="002605EC">
        <w:rPr>
          <w:sz w:val="28"/>
          <w:szCs w:val="28"/>
        </w:rPr>
        <w:t>На полу проводится линия и перпендикулярно к ней закрепляется сантиметровая лента. Участник встает около линии, не касаясь ее носками, слегка сгибает ноги в коленях и, оттолкнувшись обеими ногами, прыгает вперед. Расстояние измеряется от начальной метки до пяток. Дается три попытки. Лучший результат заносится в протокол.</w:t>
      </w:r>
    </w:p>
    <w:p w:rsidR="004C27BF" w:rsidRPr="002605EC" w:rsidRDefault="004C27BF" w:rsidP="004C27BF">
      <w:pPr>
        <w:ind w:firstLine="709"/>
        <w:jc w:val="both"/>
        <w:rPr>
          <w:sz w:val="28"/>
          <w:szCs w:val="28"/>
        </w:rPr>
      </w:pPr>
    </w:p>
    <w:p w:rsidR="004C27BF" w:rsidRPr="002605EC" w:rsidRDefault="004C27BF" w:rsidP="004C27BF">
      <w:pPr>
        <w:numPr>
          <w:ilvl w:val="0"/>
          <w:numId w:val="5"/>
        </w:numPr>
        <w:ind w:left="0" w:firstLine="709"/>
        <w:jc w:val="both"/>
        <w:rPr>
          <w:b/>
          <w:sz w:val="28"/>
          <w:szCs w:val="28"/>
        </w:rPr>
      </w:pPr>
      <w:r w:rsidRPr="002605EC">
        <w:rPr>
          <w:b/>
          <w:sz w:val="28"/>
          <w:szCs w:val="28"/>
        </w:rPr>
        <w:t>Скоростные способности.</w:t>
      </w:r>
    </w:p>
    <w:p w:rsidR="004C27BF" w:rsidRPr="002605EC" w:rsidRDefault="004C27BF" w:rsidP="004C27BF">
      <w:pPr>
        <w:ind w:firstLine="709"/>
        <w:jc w:val="both"/>
        <w:rPr>
          <w:sz w:val="28"/>
          <w:szCs w:val="28"/>
          <w:u w:val="single"/>
        </w:rPr>
      </w:pPr>
      <w:r w:rsidRPr="002605EC">
        <w:rPr>
          <w:sz w:val="28"/>
          <w:szCs w:val="28"/>
          <w:u w:val="single"/>
        </w:rPr>
        <w:t>Бег 30 метров.</w:t>
      </w:r>
    </w:p>
    <w:p w:rsidR="004C27BF" w:rsidRPr="002605EC" w:rsidRDefault="004C27BF" w:rsidP="004C27BF">
      <w:pPr>
        <w:ind w:firstLine="709"/>
        <w:jc w:val="both"/>
        <w:rPr>
          <w:sz w:val="28"/>
          <w:szCs w:val="28"/>
        </w:rPr>
      </w:pPr>
      <w:r w:rsidRPr="002605EC">
        <w:rPr>
          <w:sz w:val="28"/>
          <w:szCs w:val="28"/>
        </w:rPr>
        <w:t xml:space="preserve">В забеге принимают участие не менее двух человек. Бег выполняют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Затем подается </w:t>
      </w:r>
      <w:r w:rsidRPr="002605EC">
        <w:rPr>
          <w:sz w:val="28"/>
          <w:szCs w:val="28"/>
        </w:rPr>
        <w:lastRenderedPageBreak/>
        <w:t>команда «Марш» и флаг резко опускается вниз. Судьи на финише по первому движению флага пускают секундомеры. Время определяется с точностью до 0,1 сек. Дается одна попытка.</w:t>
      </w:r>
    </w:p>
    <w:p w:rsidR="004C27BF" w:rsidRPr="002605EC" w:rsidRDefault="004C27BF" w:rsidP="004C27BF">
      <w:pPr>
        <w:ind w:firstLine="709"/>
        <w:jc w:val="both"/>
        <w:rPr>
          <w:sz w:val="28"/>
          <w:szCs w:val="28"/>
        </w:rPr>
      </w:pPr>
      <w:r w:rsidRPr="002605EC">
        <w:rPr>
          <w:sz w:val="28"/>
          <w:szCs w:val="28"/>
        </w:rPr>
        <w:t>После проведения тестирования оформляется протокол и. Уровень физической подготовленности оценивается в баллах: (приложение № 9).</w:t>
      </w:r>
    </w:p>
    <w:p w:rsidR="004C27BF" w:rsidRPr="002605EC" w:rsidRDefault="004C27BF" w:rsidP="004C27BF">
      <w:pPr>
        <w:pStyle w:val="ae"/>
        <w:spacing w:after="0"/>
        <w:ind w:firstLine="709"/>
        <w:jc w:val="both"/>
        <w:rPr>
          <w:sz w:val="28"/>
          <w:szCs w:val="28"/>
        </w:rPr>
      </w:pPr>
      <w:r w:rsidRPr="002605EC">
        <w:rPr>
          <w:sz w:val="28"/>
          <w:szCs w:val="28"/>
        </w:rPr>
        <w:t>Измерение моторных способностей – один из важнейших элементов адекватной оценки его общего, в том числе психофизического, развития.</w:t>
      </w:r>
    </w:p>
    <w:p w:rsidR="004C27BF" w:rsidRPr="002605EC" w:rsidRDefault="004C27BF" w:rsidP="004C27BF">
      <w:pPr>
        <w:pStyle w:val="ae"/>
        <w:spacing w:after="0"/>
        <w:ind w:firstLine="709"/>
        <w:jc w:val="both"/>
        <w:rPr>
          <w:sz w:val="28"/>
          <w:szCs w:val="28"/>
        </w:rPr>
      </w:pPr>
    </w:p>
    <w:p w:rsidR="004C27BF" w:rsidRPr="002605EC" w:rsidRDefault="004C27BF" w:rsidP="004C27BF">
      <w:pPr>
        <w:pStyle w:val="ae"/>
        <w:spacing w:after="0"/>
        <w:ind w:firstLine="709"/>
        <w:jc w:val="both"/>
        <w:rPr>
          <w:b/>
          <w:sz w:val="28"/>
          <w:szCs w:val="28"/>
        </w:rPr>
      </w:pPr>
      <w:r w:rsidRPr="002605EC">
        <w:rPr>
          <w:b/>
          <w:sz w:val="28"/>
          <w:szCs w:val="28"/>
        </w:rPr>
        <w:t>Тесты (шкала) моторных способностей по Д. Брэйсу.</w:t>
      </w:r>
    </w:p>
    <w:p w:rsidR="004C27BF" w:rsidRPr="002605EC" w:rsidRDefault="004C27BF" w:rsidP="004C27BF">
      <w:pPr>
        <w:pStyle w:val="ae"/>
        <w:spacing w:after="0"/>
        <w:ind w:firstLine="709"/>
        <w:jc w:val="both"/>
        <w:rPr>
          <w:sz w:val="28"/>
          <w:szCs w:val="28"/>
        </w:rPr>
      </w:pPr>
      <w:r w:rsidRPr="002605EC">
        <w:rPr>
          <w:sz w:val="28"/>
          <w:szCs w:val="28"/>
        </w:rPr>
        <w:t xml:space="preserve"> Первоначально Брэйсом было взято свыше 70 тестов. Но после ряда испытаний наиболее пригодными были признаны 30 тестов, составивших первую шкалу Брэйса, разделенную на две одинаковые по степени трудности формы – А и В. Эта шкала была проверена на 1555 испытуемых в возрасте от 8 до 45 лет. В целях облегчения массового проведения эта шкала сокращена до 20 тестов с сохранением ее разделения на две одинаковые по степени трудности формы – М и Н. Допускается как индивидуальное, так и групповое обследование детей и подростков. Продолжительность обследования по групповой форме 35-40 минут.</w:t>
      </w:r>
    </w:p>
    <w:p w:rsidR="004C27BF" w:rsidRPr="002605EC" w:rsidRDefault="004C27BF" w:rsidP="004C27BF">
      <w:pPr>
        <w:pStyle w:val="ae"/>
        <w:spacing w:after="0"/>
        <w:ind w:firstLine="709"/>
        <w:jc w:val="both"/>
        <w:rPr>
          <w:sz w:val="28"/>
          <w:szCs w:val="28"/>
        </w:rPr>
      </w:pPr>
      <w:r w:rsidRPr="002605EC">
        <w:rPr>
          <w:sz w:val="28"/>
          <w:szCs w:val="28"/>
        </w:rPr>
        <w:t>Основными функциями, подлежащими измерению при оценке моторного развития, помимо общей координации движений, по мнению Брэйса, являются ловкость движения, гибкость тела, мышечная сила, способность к сохранению равновесия и координация сложных движений.</w:t>
      </w:r>
    </w:p>
    <w:p w:rsidR="004C27BF" w:rsidRPr="002605EC" w:rsidRDefault="004C27BF" w:rsidP="004C27BF">
      <w:pPr>
        <w:pStyle w:val="ae"/>
        <w:spacing w:after="0"/>
        <w:ind w:firstLine="709"/>
        <w:jc w:val="both"/>
        <w:rPr>
          <w:sz w:val="28"/>
          <w:szCs w:val="28"/>
        </w:rPr>
      </w:pPr>
      <w:r w:rsidRPr="002605EC">
        <w:rPr>
          <w:sz w:val="28"/>
          <w:szCs w:val="28"/>
        </w:rPr>
        <w:t>При оценке результатов сырые баллы, соответствующие числу выполненных тестов, по специальным таблицам переводятся в стандартные показатели моторного развития (ПМР), которые сравниваются с соответствующими возрастными нормами. Методика имеет высокие показатели валидности и надежности.</w:t>
      </w:r>
    </w:p>
    <w:p w:rsidR="004C27BF" w:rsidRPr="002605EC" w:rsidRDefault="004C27BF" w:rsidP="004C27BF">
      <w:pPr>
        <w:pStyle w:val="ae"/>
        <w:spacing w:after="0"/>
        <w:ind w:firstLine="709"/>
        <w:jc w:val="both"/>
        <w:rPr>
          <w:sz w:val="28"/>
          <w:szCs w:val="28"/>
        </w:rPr>
      </w:pPr>
    </w:p>
    <w:p w:rsidR="004C27BF" w:rsidRPr="002605EC" w:rsidRDefault="004C27BF" w:rsidP="004C27BF">
      <w:pPr>
        <w:pStyle w:val="ae"/>
        <w:spacing w:after="0"/>
        <w:ind w:firstLine="709"/>
        <w:jc w:val="center"/>
        <w:rPr>
          <w:sz w:val="28"/>
          <w:szCs w:val="28"/>
        </w:rPr>
      </w:pPr>
      <w:r w:rsidRPr="002605EC">
        <w:rPr>
          <w:sz w:val="28"/>
          <w:szCs w:val="28"/>
        </w:rPr>
        <w:t>ФОРМА «М»</w:t>
      </w:r>
    </w:p>
    <w:p w:rsidR="004C27BF" w:rsidRPr="002605EC" w:rsidRDefault="004C27BF" w:rsidP="004C27BF">
      <w:pPr>
        <w:pStyle w:val="ae"/>
        <w:spacing w:after="0"/>
        <w:ind w:firstLine="709"/>
        <w:jc w:val="both"/>
        <w:rPr>
          <w:b/>
          <w:sz w:val="28"/>
          <w:szCs w:val="28"/>
        </w:rPr>
      </w:pPr>
      <w:r w:rsidRPr="002605EC">
        <w:rPr>
          <w:b/>
          <w:sz w:val="28"/>
          <w:szCs w:val="28"/>
        </w:rPr>
        <w:t>ТЕСТ  1</w:t>
      </w:r>
    </w:p>
    <w:p w:rsidR="004C27BF" w:rsidRPr="002605EC" w:rsidRDefault="004C27BF" w:rsidP="004C27BF">
      <w:pPr>
        <w:pStyle w:val="ae"/>
        <w:spacing w:after="0"/>
        <w:ind w:firstLine="709"/>
        <w:jc w:val="both"/>
        <w:rPr>
          <w:sz w:val="28"/>
          <w:szCs w:val="28"/>
        </w:rPr>
      </w:pPr>
      <w:r w:rsidRPr="002605EC">
        <w:rPr>
          <w:sz w:val="28"/>
          <w:szCs w:val="28"/>
        </w:rPr>
        <w:t>Пройти по прямой линии, ставя носок одной ноги вплотную к пятке другой ноги. Начинать с левой ноги. Сделать всего 10 шагов, по 5 шагов каждой ногой. Глаза открыты.</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потерял равновесие и сошел с прямой линии;</w:t>
      </w:r>
    </w:p>
    <w:p w:rsidR="004C27BF" w:rsidRPr="002605EC" w:rsidRDefault="004C27BF" w:rsidP="004C27BF">
      <w:pPr>
        <w:pStyle w:val="ae"/>
        <w:spacing w:after="0"/>
        <w:ind w:firstLine="709"/>
        <w:jc w:val="both"/>
        <w:rPr>
          <w:sz w:val="28"/>
          <w:szCs w:val="28"/>
        </w:rPr>
      </w:pPr>
      <w:r w:rsidRPr="002605EC">
        <w:rPr>
          <w:sz w:val="28"/>
          <w:szCs w:val="28"/>
        </w:rPr>
        <w:t>б) если испытуемый прошел не по прямой линии (балансирование руками допустимо);</w:t>
      </w:r>
    </w:p>
    <w:p w:rsidR="004C27BF" w:rsidRPr="002605EC" w:rsidRDefault="004C27BF" w:rsidP="004C27BF">
      <w:pPr>
        <w:pStyle w:val="ae"/>
        <w:spacing w:after="0"/>
        <w:ind w:firstLine="709"/>
        <w:jc w:val="both"/>
        <w:rPr>
          <w:sz w:val="28"/>
          <w:szCs w:val="28"/>
        </w:rPr>
      </w:pPr>
      <w:r w:rsidRPr="002605EC">
        <w:rPr>
          <w:sz w:val="28"/>
          <w:szCs w:val="28"/>
        </w:rPr>
        <w:t>в) если пятки не прикасались к носку.</w:t>
      </w:r>
    </w:p>
    <w:p w:rsidR="004C27BF" w:rsidRPr="002605EC" w:rsidRDefault="004C27BF" w:rsidP="004C27BF">
      <w:pPr>
        <w:pStyle w:val="ae"/>
        <w:spacing w:after="0"/>
        <w:ind w:firstLine="709"/>
        <w:jc w:val="both"/>
        <w:rPr>
          <w:b/>
          <w:sz w:val="28"/>
          <w:szCs w:val="28"/>
        </w:rPr>
      </w:pPr>
      <w:r w:rsidRPr="002605EC">
        <w:rPr>
          <w:b/>
          <w:sz w:val="28"/>
          <w:szCs w:val="28"/>
        </w:rPr>
        <w:t>ТЕСТ 2</w:t>
      </w:r>
    </w:p>
    <w:p w:rsidR="004C27BF" w:rsidRPr="002605EC" w:rsidRDefault="004C27BF" w:rsidP="004C27BF">
      <w:pPr>
        <w:pStyle w:val="ae"/>
        <w:spacing w:after="0"/>
        <w:ind w:firstLine="709"/>
        <w:jc w:val="both"/>
        <w:rPr>
          <w:sz w:val="28"/>
          <w:szCs w:val="28"/>
        </w:rPr>
      </w:pPr>
      <w:r w:rsidRPr="002605EC">
        <w:rPr>
          <w:sz w:val="28"/>
          <w:szCs w:val="28"/>
        </w:rPr>
        <w:t>Подпрыгнуть и стукнуть в воздухе ногами друг о друга один раз. После прыжка встать на пол ногами, раздвинутыми на небольшое расстояние (около 30 см). Руки свободны.</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невыполненными:</w:t>
      </w:r>
    </w:p>
    <w:p w:rsidR="004C27BF" w:rsidRPr="002605EC" w:rsidRDefault="004C27BF" w:rsidP="004C27BF">
      <w:pPr>
        <w:pStyle w:val="ae"/>
        <w:spacing w:after="0"/>
        <w:ind w:firstLine="709"/>
        <w:jc w:val="both"/>
        <w:rPr>
          <w:sz w:val="28"/>
          <w:szCs w:val="28"/>
        </w:rPr>
      </w:pPr>
      <w:r w:rsidRPr="002605EC">
        <w:rPr>
          <w:sz w:val="28"/>
          <w:szCs w:val="28"/>
        </w:rPr>
        <w:t>а) если испытуемый встал на пол ногами, прикасающимися друг к другу;</w:t>
      </w:r>
    </w:p>
    <w:p w:rsidR="004C27BF" w:rsidRPr="002605EC" w:rsidRDefault="004C27BF" w:rsidP="004C27BF">
      <w:pPr>
        <w:pStyle w:val="ae"/>
        <w:spacing w:after="0"/>
        <w:ind w:firstLine="709"/>
        <w:jc w:val="both"/>
        <w:rPr>
          <w:sz w:val="28"/>
          <w:szCs w:val="28"/>
        </w:rPr>
      </w:pPr>
      <w:r w:rsidRPr="002605EC">
        <w:rPr>
          <w:sz w:val="28"/>
          <w:szCs w:val="28"/>
        </w:rPr>
        <w:lastRenderedPageBreak/>
        <w:t>б) если во время прыжка ноги не прикоснулись друг к другу.</w:t>
      </w:r>
    </w:p>
    <w:p w:rsidR="004C27BF" w:rsidRPr="002605EC" w:rsidRDefault="004C27BF" w:rsidP="004C27BF">
      <w:pPr>
        <w:pStyle w:val="ae"/>
        <w:spacing w:after="0"/>
        <w:ind w:firstLine="709"/>
        <w:jc w:val="both"/>
        <w:rPr>
          <w:b/>
          <w:sz w:val="28"/>
          <w:szCs w:val="28"/>
        </w:rPr>
      </w:pPr>
      <w:r w:rsidRPr="002605EC">
        <w:rPr>
          <w:b/>
          <w:sz w:val="28"/>
          <w:szCs w:val="28"/>
        </w:rPr>
        <w:t>ТЕСТ 3</w:t>
      </w:r>
    </w:p>
    <w:p w:rsidR="004C27BF" w:rsidRPr="002605EC" w:rsidRDefault="004C27BF" w:rsidP="004C27BF">
      <w:pPr>
        <w:pStyle w:val="ae"/>
        <w:spacing w:after="0"/>
        <w:ind w:firstLine="709"/>
        <w:jc w:val="both"/>
        <w:rPr>
          <w:sz w:val="28"/>
          <w:szCs w:val="28"/>
        </w:rPr>
      </w:pPr>
      <w:r w:rsidRPr="002605EC">
        <w:rPr>
          <w:sz w:val="28"/>
          <w:szCs w:val="28"/>
        </w:rPr>
        <w:t xml:space="preserve">Лечь на спину на пол. Вытянуться прямо. Скрестить руки на груди. Медленно подняться и сесть, пользуясь исключительно мышцами туловища, не поднимая ног от пола и не разъединяя рук. </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поднял ноги от пола ( скольжение ног по полу допускается);</w:t>
      </w:r>
    </w:p>
    <w:p w:rsidR="004C27BF" w:rsidRPr="002605EC" w:rsidRDefault="004C27BF" w:rsidP="004C27BF">
      <w:pPr>
        <w:pStyle w:val="ae"/>
        <w:spacing w:after="0"/>
        <w:ind w:firstLine="709"/>
        <w:jc w:val="both"/>
        <w:rPr>
          <w:sz w:val="28"/>
          <w:szCs w:val="28"/>
        </w:rPr>
      </w:pPr>
      <w:r w:rsidRPr="002605EC">
        <w:rPr>
          <w:sz w:val="28"/>
          <w:szCs w:val="28"/>
        </w:rPr>
        <w:t>б) если испытуемый разъединил или протянул руки вперед;</w:t>
      </w:r>
    </w:p>
    <w:p w:rsidR="004C27BF" w:rsidRPr="002605EC" w:rsidRDefault="004C27BF" w:rsidP="004C27BF">
      <w:pPr>
        <w:pStyle w:val="ae"/>
        <w:spacing w:after="0"/>
        <w:ind w:firstLine="709"/>
        <w:jc w:val="both"/>
        <w:rPr>
          <w:sz w:val="28"/>
          <w:szCs w:val="28"/>
        </w:rPr>
      </w:pPr>
      <w:r w:rsidRPr="002605EC">
        <w:rPr>
          <w:sz w:val="28"/>
          <w:szCs w:val="28"/>
        </w:rPr>
        <w:t xml:space="preserve">в) если он не смог сесть </w:t>
      </w:r>
    </w:p>
    <w:p w:rsidR="004C27BF" w:rsidRPr="002605EC" w:rsidRDefault="004C27BF" w:rsidP="004C27BF">
      <w:pPr>
        <w:pStyle w:val="ae"/>
        <w:spacing w:after="0"/>
        <w:ind w:firstLine="709"/>
        <w:jc w:val="both"/>
        <w:rPr>
          <w:b/>
          <w:sz w:val="28"/>
          <w:szCs w:val="28"/>
        </w:rPr>
      </w:pPr>
      <w:r w:rsidRPr="002605EC">
        <w:rPr>
          <w:b/>
          <w:sz w:val="28"/>
          <w:szCs w:val="28"/>
        </w:rPr>
        <w:t>ТЕСТ 4</w:t>
      </w:r>
    </w:p>
    <w:p w:rsidR="004C27BF" w:rsidRPr="002605EC" w:rsidRDefault="004C27BF" w:rsidP="004C27BF">
      <w:pPr>
        <w:pStyle w:val="ae"/>
        <w:spacing w:after="0"/>
        <w:ind w:firstLine="709"/>
        <w:jc w:val="both"/>
        <w:rPr>
          <w:sz w:val="28"/>
          <w:szCs w:val="28"/>
        </w:rPr>
      </w:pPr>
      <w:r w:rsidRPr="002605EC">
        <w:rPr>
          <w:sz w:val="28"/>
          <w:szCs w:val="28"/>
        </w:rPr>
        <w:t>Встать прямо. Скрестить руки за спиной. Медленно опуститься на оба колена так, чтобы колени прикоснулись к полу. Подняться и встать снова прямо, не теряя равновесия, не сдвигая ног с прежнего места, не разъединяя рук.</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 xml:space="preserve">а) если испытуемый потерял равновесие и выступил вперед или отступил назад; </w:t>
      </w:r>
    </w:p>
    <w:p w:rsidR="004C27BF" w:rsidRPr="002605EC" w:rsidRDefault="004C27BF" w:rsidP="004C27BF">
      <w:pPr>
        <w:pStyle w:val="ae"/>
        <w:spacing w:after="0"/>
        <w:ind w:firstLine="709"/>
        <w:jc w:val="both"/>
        <w:rPr>
          <w:sz w:val="28"/>
          <w:szCs w:val="28"/>
        </w:rPr>
      </w:pPr>
      <w:r w:rsidRPr="002605EC">
        <w:rPr>
          <w:sz w:val="28"/>
          <w:szCs w:val="28"/>
        </w:rPr>
        <w:t>б) если после того, как поднялся, сдвинул ноги с места;</w:t>
      </w:r>
    </w:p>
    <w:p w:rsidR="004C27BF" w:rsidRPr="002605EC" w:rsidRDefault="004C27BF" w:rsidP="004C27BF">
      <w:pPr>
        <w:pStyle w:val="ae"/>
        <w:spacing w:after="0"/>
        <w:ind w:firstLine="709"/>
        <w:jc w:val="both"/>
        <w:rPr>
          <w:sz w:val="28"/>
          <w:szCs w:val="28"/>
        </w:rPr>
      </w:pPr>
      <w:r w:rsidRPr="002605EC">
        <w:rPr>
          <w:sz w:val="28"/>
          <w:szCs w:val="28"/>
        </w:rPr>
        <w:t>в) если разъединил руки.</w:t>
      </w:r>
    </w:p>
    <w:p w:rsidR="004C27BF" w:rsidRPr="002605EC" w:rsidRDefault="004C27BF" w:rsidP="004C27BF">
      <w:pPr>
        <w:pStyle w:val="ae"/>
        <w:spacing w:after="0"/>
        <w:ind w:firstLine="709"/>
        <w:jc w:val="both"/>
        <w:rPr>
          <w:b/>
          <w:sz w:val="28"/>
          <w:szCs w:val="28"/>
        </w:rPr>
      </w:pPr>
      <w:r w:rsidRPr="002605EC">
        <w:rPr>
          <w:b/>
          <w:sz w:val="28"/>
          <w:szCs w:val="28"/>
        </w:rPr>
        <w:t>ТЕСТ 5</w:t>
      </w:r>
    </w:p>
    <w:p w:rsidR="004C27BF" w:rsidRPr="002605EC" w:rsidRDefault="004C27BF" w:rsidP="004C27BF">
      <w:pPr>
        <w:pStyle w:val="ae"/>
        <w:spacing w:after="0"/>
        <w:ind w:firstLine="709"/>
        <w:jc w:val="both"/>
        <w:rPr>
          <w:sz w:val="28"/>
          <w:szCs w:val="28"/>
        </w:rPr>
      </w:pPr>
      <w:r w:rsidRPr="002605EC">
        <w:rPr>
          <w:sz w:val="28"/>
          <w:szCs w:val="28"/>
        </w:rPr>
        <w:t>Нагнуться к полу и опереться ладонями об пол. Вытянуть прямо руки, ноги и корпус, опираясь только на руки и на носки и не пригибаясь туловищем к полу. Медленно сгибая руки, коснуться грудью пола и снова принять прежнее положение на вытянутых руках. Сделать это подряд три раза. Животом и ногами к полу не прикасаться.</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подняться три раза подряд;</w:t>
      </w:r>
    </w:p>
    <w:p w:rsidR="004C27BF" w:rsidRPr="002605EC" w:rsidRDefault="004C27BF" w:rsidP="004C27BF">
      <w:pPr>
        <w:pStyle w:val="ae"/>
        <w:spacing w:after="0"/>
        <w:ind w:firstLine="709"/>
        <w:jc w:val="both"/>
        <w:rPr>
          <w:sz w:val="28"/>
          <w:szCs w:val="28"/>
        </w:rPr>
      </w:pPr>
      <w:r w:rsidRPr="002605EC">
        <w:rPr>
          <w:sz w:val="28"/>
          <w:szCs w:val="28"/>
        </w:rPr>
        <w:t xml:space="preserve">б) если не смог коснуться грудью пола три раза; </w:t>
      </w:r>
    </w:p>
    <w:p w:rsidR="004C27BF" w:rsidRPr="002605EC" w:rsidRDefault="004C27BF" w:rsidP="004C27BF">
      <w:pPr>
        <w:pStyle w:val="ae"/>
        <w:spacing w:after="0"/>
        <w:ind w:firstLine="709"/>
        <w:jc w:val="both"/>
        <w:rPr>
          <w:sz w:val="28"/>
          <w:szCs w:val="28"/>
        </w:rPr>
      </w:pPr>
      <w:r w:rsidRPr="002605EC">
        <w:rPr>
          <w:sz w:val="28"/>
          <w:szCs w:val="28"/>
        </w:rPr>
        <w:t>в) если некоторое время прикасался к полу коленями или животом.</w:t>
      </w:r>
    </w:p>
    <w:p w:rsidR="004C27BF" w:rsidRPr="002605EC" w:rsidRDefault="004C27BF" w:rsidP="004C27BF">
      <w:pPr>
        <w:pStyle w:val="ae"/>
        <w:spacing w:after="0"/>
        <w:ind w:firstLine="709"/>
        <w:jc w:val="both"/>
        <w:rPr>
          <w:b/>
          <w:sz w:val="28"/>
          <w:szCs w:val="28"/>
        </w:rPr>
      </w:pPr>
      <w:r w:rsidRPr="002605EC">
        <w:rPr>
          <w:b/>
          <w:sz w:val="28"/>
          <w:szCs w:val="28"/>
        </w:rPr>
        <w:t>ТЕСТ 6</w:t>
      </w:r>
    </w:p>
    <w:p w:rsidR="004C27BF" w:rsidRPr="002605EC" w:rsidRDefault="004C27BF" w:rsidP="004C27BF">
      <w:pPr>
        <w:pStyle w:val="ae"/>
        <w:spacing w:after="0"/>
        <w:ind w:firstLine="709"/>
        <w:jc w:val="both"/>
        <w:rPr>
          <w:sz w:val="28"/>
          <w:szCs w:val="28"/>
        </w:rPr>
      </w:pPr>
      <w:r w:rsidRPr="002605EC">
        <w:rPr>
          <w:sz w:val="28"/>
          <w:szCs w:val="28"/>
        </w:rPr>
        <w:t>Присесть на носках, держа пятки вместе, а колени раздвинутыми. Руки, не сгибая, опустить между коленями, прикасаясь пальцами к полу. Подпрыгнуть и встать прямо. Расставив и вытянув ноги носками врозь и протянув обе руки в стороны параллельно полу. Ноги должны быть расставлены приблизительно на расстоянии полуметра друг от друга. Голову держать прямо. Повторить это упражнение три раза подряд с определенным ритмом.</w:t>
      </w:r>
    </w:p>
    <w:p w:rsidR="004C27BF" w:rsidRPr="002605EC" w:rsidRDefault="004C27BF" w:rsidP="004C27BF">
      <w:pPr>
        <w:pStyle w:val="ae"/>
        <w:spacing w:after="0"/>
        <w:ind w:firstLine="709"/>
        <w:jc w:val="both"/>
        <w:rPr>
          <w:sz w:val="28"/>
          <w:szCs w:val="28"/>
        </w:rPr>
      </w:pPr>
      <w:r w:rsidRPr="002605EC">
        <w:rPr>
          <w:sz w:val="28"/>
          <w:szCs w:val="28"/>
        </w:rPr>
        <w:t>Тест считается 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придать рукам и ногам указанное положение;</w:t>
      </w:r>
    </w:p>
    <w:p w:rsidR="004C27BF" w:rsidRPr="002605EC" w:rsidRDefault="004C27BF" w:rsidP="004C27BF">
      <w:pPr>
        <w:pStyle w:val="ae"/>
        <w:spacing w:after="0"/>
        <w:ind w:firstLine="709"/>
        <w:jc w:val="both"/>
        <w:rPr>
          <w:sz w:val="28"/>
          <w:szCs w:val="28"/>
        </w:rPr>
      </w:pPr>
      <w:r w:rsidRPr="002605EC">
        <w:rPr>
          <w:sz w:val="28"/>
          <w:szCs w:val="28"/>
        </w:rPr>
        <w:t>б) если не смог повторить упражнение при раза без остановки.</w:t>
      </w:r>
    </w:p>
    <w:p w:rsidR="004C27BF" w:rsidRPr="002605EC" w:rsidRDefault="004C27BF" w:rsidP="004C27BF">
      <w:pPr>
        <w:pStyle w:val="ae"/>
        <w:spacing w:after="0"/>
        <w:ind w:firstLine="709"/>
        <w:jc w:val="both"/>
        <w:rPr>
          <w:b/>
          <w:sz w:val="28"/>
          <w:szCs w:val="28"/>
        </w:rPr>
      </w:pPr>
      <w:r w:rsidRPr="002605EC">
        <w:rPr>
          <w:b/>
          <w:sz w:val="28"/>
          <w:szCs w:val="28"/>
        </w:rPr>
        <w:t>ТЕСТ 7.</w:t>
      </w:r>
    </w:p>
    <w:p w:rsidR="004C27BF" w:rsidRPr="002605EC" w:rsidRDefault="004C27BF" w:rsidP="004C27BF">
      <w:pPr>
        <w:pStyle w:val="ae"/>
        <w:spacing w:after="0"/>
        <w:ind w:firstLine="709"/>
        <w:jc w:val="both"/>
        <w:rPr>
          <w:sz w:val="28"/>
          <w:szCs w:val="28"/>
        </w:rPr>
      </w:pPr>
      <w:r w:rsidRPr="002605EC">
        <w:rPr>
          <w:sz w:val="28"/>
          <w:szCs w:val="28"/>
        </w:rPr>
        <w:lastRenderedPageBreak/>
        <w:t>Встать прямо, сдвинув ноги. Подпрыгнуть, сделать в воздухе полный оборот влево и встать на тоже место. После того, как ноги прикоснулись к полу, не терять равновесия и не сходить с мета.</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не сделан полный оборот;</w:t>
      </w:r>
    </w:p>
    <w:p w:rsidR="004C27BF" w:rsidRPr="002605EC" w:rsidRDefault="004C27BF" w:rsidP="004C27BF">
      <w:pPr>
        <w:pStyle w:val="ae"/>
        <w:spacing w:after="0"/>
        <w:ind w:firstLine="709"/>
        <w:jc w:val="both"/>
        <w:rPr>
          <w:sz w:val="28"/>
          <w:szCs w:val="28"/>
        </w:rPr>
      </w:pPr>
      <w:r w:rsidRPr="002605EC">
        <w:rPr>
          <w:sz w:val="28"/>
          <w:szCs w:val="28"/>
        </w:rPr>
        <w:t xml:space="preserve">б) если испытуемый сошел с мест после того, как встал на пол.  </w:t>
      </w:r>
    </w:p>
    <w:p w:rsidR="004C27BF" w:rsidRPr="002605EC" w:rsidRDefault="004C27BF" w:rsidP="004C27BF">
      <w:pPr>
        <w:pStyle w:val="ae"/>
        <w:spacing w:after="0"/>
        <w:ind w:firstLine="709"/>
        <w:jc w:val="both"/>
        <w:rPr>
          <w:b/>
          <w:sz w:val="28"/>
          <w:szCs w:val="28"/>
        </w:rPr>
      </w:pPr>
      <w:r w:rsidRPr="002605EC">
        <w:rPr>
          <w:b/>
          <w:sz w:val="28"/>
          <w:szCs w:val="28"/>
        </w:rPr>
        <w:t>ТЕСТ 8.</w:t>
      </w:r>
    </w:p>
    <w:p w:rsidR="004C27BF" w:rsidRPr="002605EC" w:rsidRDefault="004C27BF" w:rsidP="004C27BF">
      <w:pPr>
        <w:pStyle w:val="ae"/>
        <w:spacing w:after="0"/>
        <w:ind w:firstLine="709"/>
        <w:jc w:val="both"/>
        <w:rPr>
          <w:sz w:val="28"/>
          <w:szCs w:val="28"/>
        </w:rPr>
      </w:pPr>
      <w:r w:rsidRPr="002605EC">
        <w:rPr>
          <w:sz w:val="28"/>
          <w:szCs w:val="28"/>
        </w:rPr>
        <w:t>Подпрыгнуть, стукнуть в воздухе ногами друг о друга два раза и встать на пол с несколько раздвинутыми ногами.</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вовремя прыжка стукнуть ногами друг о друга два раза;</w:t>
      </w:r>
    </w:p>
    <w:p w:rsidR="004C27BF" w:rsidRPr="002605EC" w:rsidRDefault="004C27BF" w:rsidP="004C27BF">
      <w:pPr>
        <w:pStyle w:val="ae"/>
        <w:spacing w:after="0"/>
        <w:ind w:firstLine="709"/>
        <w:jc w:val="both"/>
        <w:rPr>
          <w:sz w:val="28"/>
          <w:szCs w:val="28"/>
        </w:rPr>
      </w:pPr>
      <w:r w:rsidRPr="002605EC">
        <w:rPr>
          <w:sz w:val="28"/>
          <w:szCs w:val="28"/>
        </w:rPr>
        <w:t>б) если он встал на пол ногами, прикасающимися друг к другу.</w:t>
      </w:r>
    </w:p>
    <w:p w:rsidR="004C27BF" w:rsidRPr="002605EC" w:rsidRDefault="004C27BF" w:rsidP="004C27BF">
      <w:pPr>
        <w:pStyle w:val="ae"/>
        <w:spacing w:after="0"/>
        <w:ind w:firstLine="709"/>
        <w:jc w:val="both"/>
        <w:rPr>
          <w:b/>
          <w:sz w:val="28"/>
          <w:szCs w:val="28"/>
        </w:rPr>
      </w:pPr>
      <w:r w:rsidRPr="002605EC">
        <w:rPr>
          <w:b/>
          <w:sz w:val="28"/>
          <w:szCs w:val="28"/>
        </w:rPr>
        <w:t>ТЕСТ 9.</w:t>
      </w:r>
    </w:p>
    <w:p w:rsidR="004C27BF" w:rsidRPr="002605EC" w:rsidRDefault="004C27BF" w:rsidP="004C27BF">
      <w:pPr>
        <w:pStyle w:val="ae"/>
        <w:spacing w:after="0"/>
        <w:ind w:firstLine="709"/>
        <w:jc w:val="both"/>
        <w:rPr>
          <w:sz w:val="28"/>
          <w:szCs w:val="28"/>
        </w:rPr>
      </w:pPr>
      <w:r w:rsidRPr="002605EC">
        <w:rPr>
          <w:sz w:val="28"/>
          <w:szCs w:val="28"/>
        </w:rPr>
        <w:t>Встать на правую ногу. Согнуть левую ногу назад т взять ее правой рукой позади правого колена. Присесть, сгибая правую ногу, прикоснуться левым коленом к полу и встать снова прямо, не касаясь пола другими частями тела и не теряя равновесия.</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прикоснулся к полу какой - либо другой частью тела, кроме левого колена.</w:t>
      </w:r>
    </w:p>
    <w:p w:rsidR="004C27BF" w:rsidRPr="002605EC" w:rsidRDefault="004C27BF" w:rsidP="004C27BF">
      <w:pPr>
        <w:pStyle w:val="ae"/>
        <w:spacing w:after="0"/>
        <w:ind w:firstLine="709"/>
        <w:jc w:val="both"/>
        <w:rPr>
          <w:sz w:val="28"/>
          <w:szCs w:val="28"/>
        </w:rPr>
      </w:pPr>
      <w:r w:rsidRPr="002605EC">
        <w:rPr>
          <w:sz w:val="28"/>
          <w:szCs w:val="28"/>
        </w:rPr>
        <w:t>б) если испытуемый не смог прикоснуться к полу, как указано, и если не смог выпрямить правую ногу без потери равновесия.</w:t>
      </w:r>
    </w:p>
    <w:p w:rsidR="004C27BF" w:rsidRPr="002605EC" w:rsidRDefault="004C27BF" w:rsidP="004C27BF">
      <w:pPr>
        <w:pStyle w:val="ae"/>
        <w:spacing w:after="0"/>
        <w:ind w:firstLine="709"/>
        <w:jc w:val="both"/>
        <w:rPr>
          <w:b/>
          <w:sz w:val="28"/>
          <w:szCs w:val="28"/>
        </w:rPr>
      </w:pPr>
      <w:r w:rsidRPr="002605EC">
        <w:rPr>
          <w:b/>
          <w:sz w:val="28"/>
          <w:szCs w:val="28"/>
        </w:rPr>
        <w:t>ТЕСТ 10.</w:t>
      </w:r>
    </w:p>
    <w:p w:rsidR="004C27BF" w:rsidRPr="002605EC" w:rsidRDefault="004C27BF" w:rsidP="004C27BF">
      <w:pPr>
        <w:pStyle w:val="ae"/>
        <w:spacing w:after="0"/>
        <w:ind w:firstLine="709"/>
        <w:jc w:val="both"/>
        <w:rPr>
          <w:sz w:val="28"/>
          <w:szCs w:val="28"/>
        </w:rPr>
      </w:pPr>
      <w:r w:rsidRPr="002605EC">
        <w:rPr>
          <w:sz w:val="28"/>
          <w:szCs w:val="28"/>
        </w:rPr>
        <w:t>Взять носок левой ноги в правую руку ( или наоборот – правой в левую) впереди другой ноги. Подпрыгнуть и во время прыжка перенести свободную ногу через ногу, которая придерживается собственной рукой (то есть через петлю, образованную соединенными рукой и ногой), не выпуская ноги через руки.</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выпустил из руки  придерживаемую ногу;</w:t>
      </w:r>
    </w:p>
    <w:p w:rsidR="004C27BF" w:rsidRPr="002605EC" w:rsidRDefault="004C27BF" w:rsidP="004C27BF">
      <w:pPr>
        <w:pStyle w:val="ae"/>
        <w:spacing w:after="0"/>
        <w:ind w:firstLine="709"/>
        <w:jc w:val="both"/>
        <w:rPr>
          <w:sz w:val="28"/>
          <w:szCs w:val="28"/>
        </w:rPr>
      </w:pPr>
      <w:r w:rsidRPr="002605EC">
        <w:rPr>
          <w:sz w:val="28"/>
          <w:szCs w:val="28"/>
        </w:rPr>
        <w:t xml:space="preserve">б) если он не смог перепрыгнуть через петлю, образованную соединенными рукой и ногой. </w:t>
      </w:r>
    </w:p>
    <w:p w:rsidR="004C27BF" w:rsidRPr="002605EC" w:rsidRDefault="004C27BF" w:rsidP="004C27BF">
      <w:pPr>
        <w:pStyle w:val="ae"/>
        <w:spacing w:after="0"/>
        <w:ind w:firstLine="709"/>
        <w:jc w:val="both"/>
        <w:rPr>
          <w:sz w:val="28"/>
          <w:szCs w:val="28"/>
        </w:rPr>
      </w:pPr>
      <w:r w:rsidRPr="002605EC">
        <w:rPr>
          <w:sz w:val="28"/>
          <w:szCs w:val="28"/>
        </w:rPr>
        <w:t>ФОРМА «Н»</w:t>
      </w:r>
    </w:p>
    <w:p w:rsidR="004C27BF" w:rsidRPr="002605EC" w:rsidRDefault="004C27BF" w:rsidP="004C27BF">
      <w:pPr>
        <w:pStyle w:val="ae"/>
        <w:spacing w:after="0"/>
        <w:ind w:firstLine="709"/>
        <w:jc w:val="both"/>
        <w:rPr>
          <w:b/>
          <w:sz w:val="28"/>
          <w:szCs w:val="28"/>
        </w:rPr>
      </w:pPr>
      <w:r w:rsidRPr="002605EC">
        <w:rPr>
          <w:b/>
          <w:sz w:val="28"/>
          <w:szCs w:val="28"/>
        </w:rPr>
        <w:t>ТЕСТ 11.</w:t>
      </w:r>
    </w:p>
    <w:p w:rsidR="004C27BF" w:rsidRPr="002605EC" w:rsidRDefault="004C27BF" w:rsidP="004C27BF">
      <w:pPr>
        <w:pStyle w:val="ae"/>
        <w:spacing w:after="0"/>
        <w:ind w:firstLine="709"/>
        <w:jc w:val="both"/>
        <w:rPr>
          <w:sz w:val="28"/>
          <w:szCs w:val="28"/>
        </w:rPr>
      </w:pPr>
      <w:r w:rsidRPr="002605EC">
        <w:rPr>
          <w:sz w:val="28"/>
          <w:szCs w:val="28"/>
        </w:rPr>
        <w:t>Подпрыгнуть и во время прыжка хлопнуть обеими руками по пяткам.</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 если испытуемый не смог прикоснуться к обеим пяткам.</w:t>
      </w:r>
    </w:p>
    <w:p w:rsidR="004C27BF" w:rsidRPr="002605EC" w:rsidRDefault="004C27BF" w:rsidP="004C27BF">
      <w:pPr>
        <w:pStyle w:val="ae"/>
        <w:spacing w:after="0"/>
        <w:ind w:firstLine="709"/>
        <w:jc w:val="both"/>
        <w:rPr>
          <w:b/>
          <w:sz w:val="28"/>
          <w:szCs w:val="28"/>
        </w:rPr>
      </w:pPr>
      <w:r w:rsidRPr="002605EC">
        <w:rPr>
          <w:b/>
          <w:sz w:val="28"/>
          <w:szCs w:val="28"/>
        </w:rPr>
        <w:t>ТЕСТ 12</w:t>
      </w:r>
    </w:p>
    <w:p w:rsidR="004C27BF" w:rsidRPr="002605EC" w:rsidRDefault="004C27BF" w:rsidP="004C27BF">
      <w:pPr>
        <w:pStyle w:val="ae"/>
        <w:spacing w:after="0"/>
        <w:ind w:firstLine="709"/>
        <w:jc w:val="both"/>
        <w:rPr>
          <w:sz w:val="28"/>
          <w:szCs w:val="28"/>
        </w:rPr>
      </w:pPr>
      <w:r w:rsidRPr="002605EC">
        <w:rPr>
          <w:sz w:val="28"/>
          <w:szCs w:val="28"/>
        </w:rPr>
        <w:t>Стоять прямо. Вскинуть кверху правую ногу так, чтобы носок ее поднялся, по крайней мере, до уровня плеч. Не падать.</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вскинуть ногу до уровня плеч;</w:t>
      </w:r>
    </w:p>
    <w:p w:rsidR="004C27BF" w:rsidRPr="002605EC" w:rsidRDefault="004C27BF" w:rsidP="004C27BF">
      <w:pPr>
        <w:pStyle w:val="ae"/>
        <w:spacing w:after="0"/>
        <w:ind w:firstLine="709"/>
        <w:jc w:val="both"/>
        <w:rPr>
          <w:sz w:val="28"/>
          <w:szCs w:val="28"/>
        </w:rPr>
      </w:pPr>
      <w:r w:rsidRPr="002605EC">
        <w:rPr>
          <w:sz w:val="28"/>
          <w:szCs w:val="28"/>
        </w:rPr>
        <w:t>б) если он упал или прикоснулся к полу какой-либо другой частью тела кроме ног.</w:t>
      </w:r>
    </w:p>
    <w:p w:rsidR="004C27BF" w:rsidRPr="002605EC" w:rsidRDefault="004C27BF" w:rsidP="004C27BF">
      <w:pPr>
        <w:pStyle w:val="ae"/>
        <w:spacing w:after="0"/>
        <w:ind w:firstLine="709"/>
        <w:jc w:val="both"/>
        <w:rPr>
          <w:b/>
          <w:sz w:val="28"/>
          <w:szCs w:val="28"/>
        </w:rPr>
      </w:pPr>
      <w:r w:rsidRPr="002605EC">
        <w:rPr>
          <w:b/>
          <w:sz w:val="28"/>
          <w:szCs w:val="28"/>
        </w:rPr>
        <w:lastRenderedPageBreak/>
        <w:t>ТЕСТ 13.</w:t>
      </w:r>
    </w:p>
    <w:p w:rsidR="004C27BF" w:rsidRPr="002605EC" w:rsidRDefault="004C27BF" w:rsidP="004C27BF">
      <w:pPr>
        <w:pStyle w:val="ae"/>
        <w:spacing w:after="0"/>
        <w:ind w:firstLine="709"/>
        <w:jc w:val="both"/>
        <w:rPr>
          <w:sz w:val="28"/>
          <w:szCs w:val="28"/>
        </w:rPr>
      </w:pPr>
      <w:r w:rsidRPr="002605EC">
        <w:rPr>
          <w:sz w:val="28"/>
          <w:szCs w:val="28"/>
        </w:rPr>
        <w:t>Встать на левую ногу. Нагнуться вперед и опереться обеими руками об пол. Вытянуть и поднять позади правую ногу. Прикоснуться головой к полу и принять первоначальное положение, не теряя равновесия.</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прикоснуться головой к полу;</w:t>
      </w:r>
    </w:p>
    <w:p w:rsidR="004C27BF" w:rsidRPr="002605EC" w:rsidRDefault="004C27BF" w:rsidP="004C27BF">
      <w:pPr>
        <w:pStyle w:val="ae"/>
        <w:spacing w:after="0"/>
        <w:ind w:firstLine="709"/>
        <w:jc w:val="both"/>
        <w:rPr>
          <w:sz w:val="28"/>
          <w:szCs w:val="28"/>
        </w:rPr>
      </w:pPr>
      <w:r w:rsidRPr="002605EC">
        <w:rPr>
          <w:sz w:val="28"/>
          <w:szCs w:val="28"/>
        </w:rPr>
        <w:t>б) если он потерял равновесие и прикоснулся правой ногой к полу или если сделал шаг в какую-либо сторону.</w:t>
      </w:r>
    </w:p>
    <w:p w:rsidR="004C27BF" w:rsidRPr="002605EC" w:rsidRDefault="004C27BF" w:rsidP="004C27BF">
      <w:pPr>
        <w:pStyle w:val="ae"/>
        <w:spacing w:after="0"/>
        <w:ind w:firstLine="709"/>
        <w:jc w:val="both"/>
        <w:rPr>
          <w:b/>
          <w:sz w:val="28"/>
          <w:szCs w:val="28"/>
        </w:rPr>
      </w:pPr>
      <w:r w:rsidRPr="002605EC">
        <w:rPr>
          <w:b/>
          <w:sz w:val="28"/>
          <w:szCs w:val="28"/>
        </w:rPr>
        <w:t>ТЕСТ 14.</w:t>
      </w:r>
    </w:p>
    <w:p w:rsidR="004C27BF" w:rsidRPr="002605EC" w:rsidRDefault="004C27BF" w:rsidP="004C27BF">
      <w:pPr>
        <w:pStyle w:val="ae"/>
        <w:spacing w:after="0"/>
        <w:ind w:firstLine="709"/>
        <w:jc w:val="both"/>
        <w:rPr>
          <w:sz w:val="28"/>
          <w:szCs w:val="28"/>
        </w:rPr>
      </w:pPr>
      <w:r w:rsidRPr="002605EC">
        <w:rPr>
          <w:sz w:val="28"/>
          <w:szCs w:val="28"/>
        </w:rPr>
        <w:t>Встать прямо, плотно сдвинув ноги вместе. Нагнуться вперед, просунуть обе руки между коленями и, обхватив ими лодыжки сзади, соединить пальцы рук вперед ног, не теряя равновесия. Сохранить это положение в течение 5 секунд.</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упал;</w:t>
      </w:r>
    </w:p>
    <w:p w:rsidR="004C27BF" w:rsidRPr="002605EC" w:rsidRDefault="004C27BF" w:rsidP="004C27BF">
      <w:pPr>
        <w:pStyle w:val="ae"/>
        <w:spacing w:after="0"/>
        <w:ind w:firstLine="709"/>
        <w:jc w:val="both"/>
        <w:rPr>
          <w:sz w:val="28"/>
          <w:szCs w:val="28"/>
        </w:rPr>
      </w:pPr>
      <w:r w:rsidRPr="002605EC">
        <w:rPr>
          <w:sz w:val="28"/>
          <w:szCs w:val="28"/>
        </w:rPr>
        <w:t>б) если он не смог соединить пальцы обеих рук;</w:t>
      </w:r>
    </w:p>
    <w:p w:rsidR="004C27BF" w:rsidRPr="002605EC" w:rsidRDefault="004C27BF" w:rsidP="004C27BF">
      <w:pPr>
        <w:pStyle w:val="ae"/>
        <w:spacing w:after="0"/>
        <w:ind w:firstLine="709"/>
        <w:jc w:val="both"/>
        <w:rPr>
          <w:sz w:val="28"/>
          <w:szCs w:val="28"/>
        </w:rPr>
      </w:pPr>
      <w:r w:rsidRPr="002605EC">
        <w:rPr>
          <w:sz w:val="28"/>
          <w:szCs w:val="28"/>
        </w:rPr>
        <w:t>в) если он не смог сохранить указанное положение в течение 5 секунд.</w:t>
      </w:r>
    </w:p>
    <w:p w:rsidR="004C27BF" w:rsidRPr="002605EC" w:rsidRDefault="004C27BF" w:rsidP="004C27BF">
      <w:pPr>
        <w:pStyle w:val="ae"/>
        <w:spacing w:after="0"/>
        <w:ind w:firstLine="709"/>
        <w:jc w:val="both"/>
        <w:rPr>
          <w:b/>
          <w:sz w:val="28"/>
          <w:szCs w:val="28"/>
        </w:rPr>
      </w:pPr>
      <w:r w:rsidRPr="002605EC">
        <w:rPr>
          <w:b/>
          <w:sz w:val="28"/>
          <w:szCs w:val="28"/>
        </w:rPr>
        <w:t>ТЕСТ 15.</w:t>
      </w:r>
    </w:p>
    <w:p w:rsidR="004C27BF" w:rsidRPr="002605EC" w:rsidRDefault="004C27BF" w:rsidP="004C27BF">
      <w:pPr>
        <w:pStyle w:val="ae"/>
        <w:spacing w:after="0"/>
        <w:ind w:firstLine="709"/>
        <w:jc w:val="both"/>
        <w:rPr>
          <w:sz w:val="28"/>
          <w:szCs w:val="28"/>
        </w:rPr>
      </w:pPr>
      <w:r w:rsidRPr="002605EC">
        <w:rPr>
          <w:sz w:val="28"/>
          <w:szCs w:val="28"/>
        </w:rPr>
        <w:t xml:space="preserve">Встать, поставив ноги вместе. Взмахнуть руками и прыгнуть, сделав в воздухе полный оборот </w:t>
      </w:r>
      <w:r w:rsidRPr="002605EC">
        <w:rPr>
          <w:i/>
          <w:sz w:val="28"/>
          <w:szCs w:val="28"/>
        </w:rPr>
        <w:t>направо</w:t>
      </w:r>
      <w:r w:rsidRPr="002605EC">
        <w:rPr>
          <w:sz w:val="28"/>
          <w:szCs w:val="28"/>
        </w:rPr>
        <w:t>. Встать опять на то же самое место, не теряя равновесия, то есть, не сдвигая ног после того, как они прикоснулись к полу.</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сделать полный оборот и встать в том же самом направлении, в каком он был перед прыжком;</w:t>
      </w:r>
    </w:p>
    <w:p w:rsidR="004C27BF" w:rsidRPr="002605EC" w:rsidRDefault="004C27BF" w:rsidP="004C27BF">
      <w:pPr>
        <w:pStyle w:val="ae"/>
        <w:spacing w:after="0"/>
        <w:ind w:firstLine="709"/>
        <w:jc w:val="both"/>
        <w:rPr>
          <w:sz w:val="28"/>
          <w:szCs w:val="28"/>
        </w:rPr>
      </w:pPr>
      <w:r w:rsidRPr="002605EC">
        <w:rPr>
          <w:sz w:val="28"/>
          <w:szCs w:val="28"/>
        </w:rPr>
        <w:t>б) если он потерял равновесие и сделал шаг в какую-либо сторону, чтобы удержаться от падения.</w:t>
      </w:r>
    </w:p>
    <w:p w:rsidR="004C27BF" w:rsidRPr="002605EC" w:rsidRDefault="004C27BF" w:rsidP="004C27BF">
      <w:pPr>
        <w:pStyle w:val="ae"/>
        <w:spacing w:after="0"/>
        <w:ind w:firstLine="709"/>
        <w:jc w:val="both"/>
        <w:rPr>
          <w:b/>
          <w:sz w:val="28"/>
          <w:szCs w:val="28"/>
        </w:rPr>
      </w:pPr>
      <w:r w:rsidRPr="002605EC">
        <w:rPr>
          <w:b/>
          <w:sz w:val="28"/>
          <w:szCs w:val="28"/>
        </w:rPr>
        <w:t>ТЕСТ 16.</w:t>
      </w:r>
    </w:p>
    <w:p w:rsidR="004C27BF" w:rsidRPr="002605EC" w:rsidRDefault="004C27BF" w:rsidP="004C27BF">
      <w:pPr>
        <w:pStyle w:val="ae"/>
        <w:spacing w:after="0"/>
        <w:ind w:firstLine="709"/>
        <w:jc w:val="both"/>
        <w:rPr>
          <w:sz w:val="28"/>
          <w:szCs w:val="28"/>
        </w:rPr>
      </w:pPr>
      <w:r w:rsidRPr="002605EC">
        <w:rPr>
          <w:sz w:val="28"/>
          <w:szCs w:val="28"/>
        </w:rPr>
        <w:t>Встать на оба колена. Вытянуть носки обеих ног, плотно прижав их к полу. Взмахнуть руками и, сделав прыжок, встать на обе ноги без движения назад или потери равновесия.</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носки ног не удержались после прыжка на одном  месте или если испытуемый сделал на них движение назад;</w:t>
      </w:r>
    </w:p>
    <w:p w:rsidR="004C27BF" w:rsidRPr="002605EC" w:rsidRDefault="004C27BF" w:rsidP="004C27BF">
      <w:pPr>
        <w:pStyle w:val="ae"/>
        <w:spacing w:after="0"/>
        <w:ind w:firstLine="709"/>
        <w:jc w:val="both"/>
        <w:rPr>
          <w:sz w:val="28"/>
          <w:szCs w:val="28"/>
        </w:rPr>
      </w:pPr>
      <w:r w:rsidRPr="002605EC">
        <w:rPr>
          <w:sz w:val="28"/>
          <w:szCs w:val="28"/>
        </w:rPr>
        <w:t>б) если испытуемый не сумел сделать прыжок и всего лишь спокойно встал на обе ноги.</w:t>
      </w:r>
    </w:p>
    <w:p w:rsidR="004C27BF" w:rsidRPr="002605EC" w:rsidRDefault="004C27BF" w:rsidP="004C27BF">
      <w:pPr>
        <w:pStyle w:val="ae"/>
        <w:spacing w:after="0"/>
        <w:ind w:firstLine="709"/>
        <w:jc w:val="both"/>
        <w:rPr>
          <w:b/>
          <w:sz w:val="28"/>
          <w:szCs w:val="28"/>
        </w:rPr>
      </w:pPr>
      <w:r w:rsidRPr="002605EC">
        <w:rPr>
          <w:b/>
          <w:sz w:val="28"/>
          <w:szCs w:val="28"/>
        </w:rPr>
        <w:t>ТЕСТ 17.</w:t>
      </w:r>
    </w:p>
    <w:p w:rsidR="004C27BF" w:rsidRPr="002605EC" w:rsidRDefault="004C27BF" w:rsidP="004C27BF">
      <w:pPr>
        <w:pStyle w:val="ae"/>
        <w:spacing w:after="0"/>
        <w:ind w:firstLine="709"/>
        <w:jc w:val="both"/>
        <w:rPr>
          <w:sz w:val="28"/>
          <w:szCs w:val="28"/>
        </w:rPr>
      </w:pPr>
      <w:r w:rsidRPr="002605EC">
        <w:rPr>
          <w:sz w:val="28"/>
          <w:szCs w:val="28"/>
        </w:rPr>
        <w:t>Скрестить руки на груди. Скрестить ноги и сесть на пол на скрещенные ноги. Встать, не меняя скрещенного положения рук и ног и не теряя равновесия.</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разъединил руки;</w:t>
      </w:r>
    </w:p>
    <w:p w:rsidR="004C27BF" w:rsidRPr="002605EC" w:rsidRDefault="004C27BF" w:rsidP="004C27BF">
      <w:pPr>
        <w:pStyle w:val="ae"/>
        <w:spacing w:after="0"/>
        <w:ind w:firstLine="709"/>
        <w:jc w:val="both"/>
        <w:rPr>
          <w:sz w:val="28"/>
          <w:szCs w:val="28"/>
        </w:rPr>
      </w:pPr>
      <w:r w:rsidRPr="002605EC">
        <w:rPr>
          <w:sz w:val="28"/>
          <w:szCs w:val="28"/>
        </w:rPr>
        <w:t>б) если он потерял равновесие;</w:t>
      </w:r>
    </w:p>
    <w:p w:rsidR="004C27BF" w:rsidRPr="002605EC" w:rsidRDefault="004C27BF" w:rsidP="004C27BF">
      <w:pPr>
        <w:pStyle w:val="ae"/>
        <w:spacing w:after="0"/>
        <w:ind w:firstLine="709"/>
        <w:jc w:val="both"/>
        <w:rPr>
          <w:sz w:val="28"/>
          <w:szCs w:val="28"/>
        </w:rPr>
      </w:pPr>
      <w:r w:rsidRPr="002605EC">
        <w:rPr>
          <w:sz w:val="28"/>
          <w:szCs w:val="28"/>
        </w:rPr>
        <w:t>в)  если он не смог встать.</w:t>
      </w:r>
    </w:p>
    <w:p w:rsidR="004C27BF" w:rsidRPr="002605EC" w:rsidRDefault="004C27BF" w:rsidP="004C27BF">
      <w:pPr>
        <w:pStyle w:val="ae"/>
        <w:spacing w:after="0"/>
        <w:ind w:firstLine="709"/>
        <w:jc w:val="both"/>
        <w:rPr>
          <w:b/>
          <w:sz w:val="28"/>
          <w:szCs w:val="28"/>
        </w:rPr>
      </w:pPr>
      <w:r w:rsidRPr="002605EC">
        <w:rPr>
          <w:b/>
          <w:sz w:val="28"/>
          <w:szCs w:val="28"/>
        </w:rPr>
        <w:t>ТЕСТ 18.</w:t>
      </w:r>
    </w:p>
    <w:p w:rsidR="004C27BF" w:rsidRPr="002605EC" w:rsidRDefault="004C27BF" w:rsidP="004C27BF">
      <w:pPr>
        <w:pStyle w:val="ae"/>
        <w:spacing w:after="0"/>
        <w:ind w:firstLine="709"/>
        <w:jc w:val="both"/>
        <w:rPr>
          <w:sz w:val="28"/>
          <w:szCs w:val="28"/>
        </w:rPr>
      </w:pPr>
      <w:r w:rsidRPr="002605EC">
        <w:rPr>
          <w:sz w:val="28"/>
          <w:szCs w:val="28"/>
        </w:rPr>
        <w:lastRenderedPageBreak/>
        <w:t>Встать на левую ногу приложить подошву правой ноги к внутренней стороне левого колена. Положить руки на бедра. Закрыть глаза и сохранять это положение в течение 10 секунд, не поднимая пятки левой ноги от пола.</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потерял равновесие;</w:t>
      </w:r>
    </w:p>
    <w:p w:rsidR="004C27BF" w:rsidRPr="002605EC" w:rsidRDefault="004C27BF" w:rsidP="004C27BF">
      <w:pPr>
        <w:pStyle w:val="ae"/>
        <w:spacing w:after="0"/>
        <w:ind w:firstLine="709"/>
        <w:jc w:val="both"/>
        <w:rPr>
          <w:sz w:val="28"/>
          <w:szCs w:val="28"/>
        </w:rPr>
      </w:pPr>
      <w:r w:rsidRPr="002605EC">
        <w:rPr>
          <w:sz w:val="28"/>
          <w:szCs w:val="28"/>
        </w:rPr>
        <w:t>б) если он открыл глаза или отнял руки от бедер.</w:t>
      </w:r>
    </w:p>
    <w:p w:rsidR="004C27BF" w:rsidRPr="002605EC" w:rsidRDefault="004C27BF" w:rsidP="004C27BF">
      <w:pPr>
        <w:pStyle w:val="ae"/>
        <w:spacing w:after="0"/>
        <w:ind w:firstLine="709"/>
        <w:jc w:val="both"/>
        <w:rPr>
          <w:b/>
          <w:sz w:val="28"/>
          <w:szCs w:val="28"/>
        </w:rPr>
      </w:pPr>
      <w:r w:rsidRPr="002605EC">
        <w:rPr>
          <w:b/>
          <w:sz w:val="28"/>
          <w:szCs w:val="28"/>
        </w:rPr>
        <w:t>ТЕСТ 19.</w:t>
      </w:r>
    </w:p>
    <w:p w:rsidR="004C27BF" w:rsidRPr="002605EC" w:rsidRDefault="004C27BF" w:rsidP="004C27BF">
      <w:pPr>
        <w:pStyle w:val="ae"/>
        <w:spacing w:after="0"/>
        <w:ind w:firstLine="709"/>
        <w:jc w:val="both"/>
        <w:rPr>
          <w:sz w:val="28"/>
          <w:szCs w:val="28"/>
        </w:rPr>
      </w:pPr>
      <w:r w:rsidRPr="002605EC">
        <w:rPr>
          <w:sz w:val="28"/>
          <w:szCs w:val="28"/>
        </w:rPr>
        <w:t>Присесть на корточки. Положить руки на пол между коленями вплотную к ногам. Слегка согнуть руки в локтях и поместить об колена как раз под локтями. Опереться и перенести тяжести вперед на руки. Поднять ноги от пола и продержать тело  на руках в течение 5 секунд (по секундомеру).</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 Если испытуемый не смог удержать корпуса на руках в течение 5 секунд.</w:t>
      </w:r>
    </w:p>
    <w:p w:rsidR="004C27BF" w:rsidRPr="002605EC" w:rsidRDefault="004C27BF" w:rsidP="004C27BF">
      <w:pPr>
        <w:pStyle w:val="ae"/>
        <w:spacing w:after="0"/>
        <w:ind w:firstLine="709"/>
        <w:jc w:val="both"/>
        <w:rPr>
          <w:b/>
          <w:sz w:val="28"/>
          <w:szCs w:val="28"/>
        </w:rPr>
      </w:pPr>
      <w:r w:rsidRPr="002605EC">
        <w:rPr>
          <w:b/>
          <w:sz w:val="28"/>
          <w:szCs w:val="28"/>
        </w:rPr>
        <w:t>ТЕСТ 20.</w:t>
      </w:r>
    </w:p>
    <w:p w:rsidR="004C27BF" w:rsidRPr="002605EC" w:rsidRDefault="004C27BF" w:rsidP="004C27BF">
      <w:pPr>
        <w:pStyle w:val="ae"/>
        <w:spacing w:after="0"/>
        <w:ind w:firstLine="709"/>
        <w:jc w:val="both"/>
        <w:rPr>
          <w:sz w:val="28"/>
          <w:szCs w:val="28"/>
        </w:rPr>
      </w:pPr>
      <w:r w:rsidRPr="002605EC">
        <w:rPr>
          <w:sz w:val="28"/>
          <w:szCs w:val="28"/>
        </w:rPr>
        <w:t>Встать прямо на левую ногу. Правую ногу вытянуть вперед над полом. Опуститься и сесть на левую ногу, не прикасаясь правой ногой или руками к полу. Подняться на левой же ноге, не теряя равновесия.</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присесть на левую ногу;</w:t>
      </w:r>
    </w:p>
    <w:p w:rsidR="004C27BF" w:rsidRPr="002605EC" w:rsidRDefault="004C27BF" w:rsidP="004C27BF">
      <w:pPr>
        <w:pStyle w:val="ae"/>
        <w:spacing w:after="0"/>
        <w:ind w:firstLine="709"/>
        <w:jc w:val="both"/>
        <w:rPr>
          <w:sz w:val="28"/>
          <w:szCs w:val="28"/>
        </w:rPr>
      </w:pPr>
      <w:r w:rsidRPr="002605EC">
        <w:rPr>
          <w:sz w:val="28"/>
          <w:szCs w:val="28"/>
        </w:rPr>
        <w:t>б) если он прикоснулся правой ногой или руками к полу;</w:t>
      </w:r>
    </w:p>
    <w:p w:rsidR="004C27BF" w:rsidRPr="002605EC" w:rsidRDefault="004C27BF" w:rsidP="004C27BF">
      <w:pPr>
        <w:pStyle w:val="ae"/>
        <w:spacing w:after="0"/>
        <w:ind w:firstLine="709"/>
        <w:jc w:val="both"/>
        <w:rPr>
          <w:sz w:val="28"/>
          <w:szCs w:val="28"/>
        </w:rPr>
      </w:pPr>
      <w:r w:rsidRPr="002605EC">
        <w:rPr>
          <w:sz w:val="28"/>
          <w:szCs w:val="28"/>
        </w:rPr>
        <w:t>в) если он не смог подняться на левой без прикосновения правой ноги к полу.</w:t>
      </w:r>
    </w:p>
    <w:p w:rsidR="004C27BF" w:rsidRPr="004C0313" w:rsidRDefault="004C27BF" w:rsidP="004C27BF">
      <w:pPr>
        <w:pStyle w:val="211"/>
        <w:pageBreakBefore/>
        <w:ind w:left="0" w:firstLine="505"/>
        <w:jc w:val="right"/>
        <w:rPr>
          <w:b/>
          <w:sz w:val="28"/>
          <w:szCs w:val="28"/>
        </w:rPr>
      </w:pPr>
      <w:r w:rsidRPr="004C0313">
        <w:rPr>
          <w:b/>
          <w:sz w:val="28"/>
          <w:szCs w:val="28"/>
        </w:rPr>
        <w:lastRenderedPageBreak/>
        <w:t>Приложение 5</w:t>
      </w:r>
    </w:p>
    <w:p w:rsidR="004C27BF" w:rsidRPr="002605EC" w:rsidRDefault="004C27BF" w:rsidP="004C27BF">
      <w:pPr>
        <w:pStyle w:val="211"/>
        <w:ind w:left="0" w:firstLine="0"/>
        <w:jc w:val="right"/>
        <w:rPr>
          <w:sz w:val="28"/>
          <w:szCs w:val="28"/>
        </w:rPr>
      </w:pPr>
    </w:p>
    <w:p w:rsidR="004C27BF" w:rsidRDefault="004C27BF" w:rsidP="004C27BF">
      <w:pPr>
        <w:pStyle w:val="211"/>
        <w:ind w:left="468" w:firstLine="0"/>
        <w:jc w:val="center"/>
        <w:rPr>
          <w:b/>
          <w:bCs/>
          <w:sz w:val="28"/>
          <w:szCs w:val="28"/>
        </w:rPr>
      </w:pPr>
      <w:r w:rsidRPr="002605EC">
        <w:rPr>
          <w:b/>
          <w:bCs/>
          <w:sz w:val="28"/>
          <w:szCs w:val="28"/>
        </w:rPr>
        <w:t xml:space="preserve">Показатели воспитанности </w:t>
      </w:r>
      <w:r>
        <w:rPr>
          <w:b/>
          <w:bCs/>
          <w:sz w:val="28"/>
          <w:szCs w:val="28"/>
        </w:rPr>
        <w:t>учащегося</w:t>
      </w:r>
    </w:p>
    <w:p w:rsidR="004C27BF" w:rsidRPr="002605EC" w:rsidRDefault="004C27BF" w:rsidP="004C27BF">
      <w:pPr>
        <w:pStyle w:val="211"/>
        <w:ind w:left="468" w:firstLine="0"/>
        <w:jc w:val="center"/>
        <w:rPr>
          <w:b/>
          <w:bCs/>
          <w:sz w:val="28"/>
          <w:szCs w:val="28"/>
        </w:rPr>
      </w:pPr>
    </w:p>
    <w:p w:rsidR="004C27BF" w:rsidRPr="002605EC" w:rsidRDefault="004C27BF" w:rsidP="004C27BF">
      <w:pPr>
        <w:pStyle w:val="211"/>
        <w:ind w:left="0" w:firstLine="709"/>
        <w:jc w:val="both"/>
        <w:rPr>
          <w:sz w:val="28"/>
          <w:szCs w:val="28"/>
        </w:rPr>
      </w:pPr>
      <w:r w:rsidRPr="002605EC">
        <w:rPr>
          <w:sz w:val="28"/>
          <w:szCs w:val="28"/>
        </w:rPr>
        <w:t>Поведение в семье: проявляет ли интерес к делам семьи, к ее проблемам, переживает ли совместно с другими ее невзгоды и радости, учится ли старательно полному самообслуживанию, выполняет ли задания старших, проявляет ли заботу о младших и старших членах семьи, правильно ли реагирует на замечания, вежлив ли в общении со всеми членами семьи.</w:t>
      </w:r>
    </w:p>
    <w:p w:rsidR="004C27BF" w:rsidRPr="002605EC" w:rsidRDefault="004C27BF" w:rsidP="004C27BF">
      <w:pPr>
        <w:pStyle w:val="211"/>
        <w:ind w:left="0" w:firstLine="709"/>
        <w:jc w:val="both"/>
        <w:rPr>
          <w:sz w:val="28"/>
          <w:szCs w:val="28"/>
        </w:rPr>
      </w:pPr>
      <w:r w:rsidRPr="002605EC">
        <w:rPr>
          <w:sz w:val="28"/>
          <w:szCs w:val="28"/>
        </w:rPr>
        <w:t>Поведение в школе: внимательность на уроках, старательность в выполнении заданий учителей, трудолюбие и аккуратность в учебной работе, разумное отношение к успехам в учении, проявление чувства ответственности за порученные общественные дела, бережное отношение к школьному имуществу, дисциплинированное поведение на переменах.</w:t>
      </w:r>
    </w:p>
    <w:p w:rsidR="004C27BF" w:rsidRPr="002605EC" w:rsidRDefault="004C27BF" w:rsidP="004C27BF">
      <w:pPr>
        <w:pStyle w:val="211"/>
        <w:ind w:left="0" w:firstLine="709"/>
        <w:jc w:val="both"/>
        <w:rPr>
          <w:sz w:val="28"/>
          <w:szCs w:val="28"/>
        </w:rPr>
      </w:pPr>
      <w:r w:rsidRPr="002605EC">
        <w:rPr>
          <w:sz w:val="28"/>
          <w:szCs w:val="28"/>
        </w:rPr>
        <w:t>Отношение к старшим: вежливость в общении, послушание в выполнении заданий, оказание посильной помощи нуждающимся в ней, вежливое обращение к старшим при встрече и прощании.</w:t>
      </w:r>
    </w:p>
    <w:p w:rsidR="004C27BF" w:rsidRPr="002605EC" w:rsidRDefault="004C27BF" w:rsidP="004C27BF">
      <w:pPr>
        <w:pStyle w:val="211"/>
        <w:ind w:left="0" w:firstLine="709"/>
        <w:jc w:val="both"/>
        <w:rPr>
          <w:sz w:val="28"/>
          <w:szCs w:val="28"/>
        </w:rPr>
      </w:pPr>
      <w:r w:rsidRPr="002605EC">
        <w:rPr>
          <w:sz w:val="28"/>
          <w:szCs w:val="28"/>
        </w:rPr>
        <w:t>Отношение к сверстникам: активное участие в совместной деятельности и играх, стремление поделиться своими радостями и огорчениями с товарищами, готовность бескорыстно помогать товарищам, стремление не подвести своих товарищей, класс.</w:t>
      </w:r>
    </w:p>
    <w:p w:rsidR="004C27BF" w:rsidRPr="002605EC" w:rsidRDefault="004C27BF" w:rsidP="004C27BF">
      <w:pPr>
        <w:pStyle w:val="211"/>
        <w:ind w:left="0" w:firstLine="709"/>
        <w:jc w:val="both"/>
        <w:rPr>
          <w:sz w:val="28"/>
          <w:szCs w:val="28"/>
        </w:rPr>
      </w:pPr>
      <w:r w:rsidRPr="002605EC">
        <w:rPr>
          <w:sz w:val="28"/>
          <w:szCs w:val="28"/>
        </w:rPr>
        <w:t>Поведение на улице и в общественных местах: соблюдение правил дорожного движения, сохранение природы, соблюдение чистоты и порядка в общественных местах, в транспорте, на улице.</w:t>
      </w:r>
    </w:p>
    <w:p w:rsidR="004C27BF" w:rsidRPr="002605EC" w:rsidRDefault="004C27BF" w:rsidP="004C27BF">
      <w:pPr>
        <w:pStyle w:val="211"/>
        <w:ind w:left="0" w:firstLine="709"/>
        <w:jc w:val="both"/>
        <w:rPr>
          <w:sz w:val="28"/>
          <w:szCs w:val="28"/>
        </w:rPr>
      </w:pPr>
      <w:r w:rsidRPr="002605EC">
        <w:rPr>
          <w:sz w:val="28"/>
          <w:szCs w:val="28"/>
        </w:rPr>
        <w:t>Отношение к самому себе: аккуратность и бережливость в одежде, обуви; соблюдение правил личной гигиены, выполнение режима дня и утренней зарядки; самокритичность в оценке своего поведения и отдельных поступков; правдивость, честность, принципиальность. Отношение к своему физическому и психическому здоровью.</w:t>
      </w:r>
    </w:p>
    <w:p w:rsidR="004C27BF" w:rsidRPr="00243176" w:rsidRDefault="004C27BF" w:rsidP="004C27BF">
      <w:pPr>
        <w:pageBreakBefore/>
        <w:jc w:val="right"/>
        <w:rPr>
          <w:b/>
          <w:sz w:val="28"/>
          <w:szCs w:val="28"/>
        </w:rPr>
      </w:pPr>
      <w:r w:rsidRPr="00243176">
        <w:rPr>
          <w:b/>
          <w:sz w:val="28"/>
          <w:szCs w:val="28"/>
        </w:rPr>
        <w:lastRenderedPageBreak/>
        <w:t xml:space="preserve"> Приложение 6</w:t>
      </w:r>
    </w:p>
    <w:p w:rsidR="004C27BF" w:rsidRPr="002605EC" w:rsidRDefault="004C27BF" w:rsidP="004C27BF">
      <w:pPr>
        <w:ind w:firstLine="709"/>
        <w:jc w:val="both"/>
        <w:rPr>
          <w:sz w:val="28"/>
          <w:szCs w:val="28"/>
        </w:rPr>
      </w:pPr>
    </w:p>
    <w:p w:rsidR="004C27BF" w:rsidRPr="002605EC" w:rsidRDefault="004C27BF" w:rsidP="004C27BF">
      <w:pPr>
        <w:ind w:firstLine="709"/>
        <w:jc w:val="center"/>
        <w:rPr>
          <w:b/>
          <w:bCs/>
          <w:sz w:val="28"/>
          <w:szCs w:val="28"/>
        </w:rPr>
      </w:pPr>
      <w:r w:rsidRPr="002605EC">
        <w:rPr>
          <w:b/>
          <w:bCs/>
          <w:sz w:val="28"/>
          <w:szCs w:val="28"/>
        </w:rPr>
        <w:t>Контроль физического состояния</w:t>
      </w:r>
    </w:p>
    <w:p w:rsidR="004C27BF" w:rsidRPr="002605EC" w:rsidRDefault="004C27BF" w:rsidP="004C27BF">
      <w:pPr>
        <w:ind w:firstLine="709"/>
        <w:jc w:val="both"/>
        <w:rPr>
          <w:b/>
          <w:bCs/>
          <w:sz w:val="28"/>
          <w:szCs w:val="28"/>
        </w:rPr>
      </w:pPr>
    </w:p>
    <w:p w:rsidR="004C27BF" w:rsidRDefault="004C27BF" w:rsidP="004C27BF">
      <w:pPr>
        <w:ind w:firstLine="709"/>
        <w:jc w:val="both"/>
        <w:rPr>
          <w:bCs/>
          <w:sz w:val="28"/>
          <w:szCs w:val="28"/>
        </w:rPr>
      </w:pPr>
      <w:r w:rsidRPr="002605EC">
        <w:rPr>
          <w:bCs/>
          <w:sz w:val="28"/>
          <w:szCs w:val="28"/>
        </w:rPr>
        <w:t>Оценить состояние здоровья человека можно используя следующие пробы</w:t>
      </w:r>
      <w:r>
        <w:rPr>
          <w:bCs/>
          <w:sz w:val="28"/>
          <w:szCs w:val="28"/>
        </w:rPr>
        <w:t>:</w:t>
      </w:r>
    </w:p>
    <w:p w:rsidR="004C27BF" w:rsidRPr="002605EC" w:rsidRDefault="004C27BF" w:rsidP="004C27BF">
      <w:pPr>
        <w:ind w:firstLine="709"/>
        <w:jc w:val="both"/>
        <w:rPr>
          <w:sz w:val="28"/>
          <w:szCs w:val="28"/>
        </w:rPr>
      </w:pPr>
      <w:r w:rsidRPr="002605EC">
        <w:rPr>
          <w:sz w:val="28"/>
          <w:szCs w:val="28"/>
        </w:rPr>
        <w:t>Проба 1. Подсчитать  частоту своего пульса в положении «сидя». Можно это сделать за 15 сек и умножить на 4 или за 20 сек.. и умножить на 3. Юноши, у которых частота пульса за 1 минуту меньше 55 ударов, получают 5 баллов; при частоте пульса 56-65 ударов – 4; 66-75 ударов – 3; 76-85 ударов – 2 балла, более 85 – 1 балл. У девушек оцениваются показатели на 5 ударов больше (меньше 60 – 5 баллов и т.д.).</w:t>
      </w:r>
    </w:p>
    <w:p w:rsidR="004C27BF" w:rsidRPr="002605EC" w:rsidRDefault="004C27BF" w:rsidP="004C27BF">
      <w:pPr>
        <w:pStyle w:val="ae"/>
        <w:spacing w:after="0"/>
        <w:ind w:firstLine="709"/>
        <w:jc w:val="both"/>
        <w:rPr>
          <w:sz w:val="28"/>
          <w:szCs w:val="28"/>
        </w:rPr>
      </w:pPr>
      <w:r w:rsidRPr="002605EC">
        <w:rPr>
          <w:sz w:val="28"/>
          <w:szCs w:val="28"/>
        </w:rPr>
        <w:t>Проба 2. В положении «сидя» сделать спокойный выдох, затем такой же вдох, зажать двумя пальцами нос, закрыть рот, зафиксировать время, которое удается не дышать (но без перенапряжения). Результат 60 сек и более оценивается в 5 баллов; 5-59 сек – 4; 40-49 сек – 3; 30-39 сек – 2; 20-29 сек – 1 балл.</w:t>
      </w:r>
    </w:p>
    <w:p w:rsidR="004C27BF" w:rsidRPr="002605EC" w:rsidRDefault="004C27BF" w:rsidP="004C27BF">
      <w:pPr>
        <w:pStyle w:val="ae"/>
        <w:spacing w:after="0"/>
        <w:ind w:firstLine="709"/>
        <w:jc w:val="both"/>
        <w:rPr>
          <w:sz w:val="28"/>
          <w:szCs w:val="28"/>
        </w:rPr>
      </w:pPr>
      <w:r w:rsidRPr="002605EC">
        <w:rPr>
          <w:sz w:val="28"/>
          <w:szCs w:val="28"/>
        </w:rPr>
        <w:t>Проба 3. Медленно присесть на корточки и спокойно побыть в этой позе без напряжения около 1 минуты. Замерить частоту пульса за 15 сек. Резко встать и вновь подсчитать пульс за 15 сек. Если произошло учащение пульса на 1 удар – результат 5 баллов; на 2 удара – 4; на 3 удара -  3; на 4 удара – 2; на 5 и более ударов – 1 балл.</w:t>
      </w:r>
    </w:p>
    <w:p w:rsidR="004C27BF" w:rsidRPr="002605EC" w:rsidRDefault="004C27BF" w:rsidP="004C27BF">
      <w:pPr>
        <w:pStyle w:val="ae"/>
        <w:spacing w:after="0"/>
        <w:ind w:firstLine="709"/>
        <w:jc w:val="both"/>
        <w:rPr>
          <w:sz w:val="28"/>
          <w:szCs w:val="28"/>
        </w:rPr>
      </w:pPr>
      <w:r w:rsidRPr="002605EC">
        <w:rPr>
          <w:sz w:val="28"/>
          <w:szCs w:val="28"/>
        </w:rPr>
        <w:t>Проба 4. Посчитать пульс за 15 сек в спокойном состоянии. Сделать за 30 сек 20 глубоких приседаний с вытягиванием рук вперед. Вставая, руки опустить. Подсчитать пульс за 10 сек немедленно после приседаний, прибавить к этой величине еще 2 удара. Рассчитать, на сколько процентов повысилось число ударов пульса, если не более чем на 25% - 5 баллов; если на 26-40% - 4; на 41 – 55 % - 3; на 56 – 70 % - 2 балла; более чем на 70% 1 балл. При необходимости можно делать приседания, держась за край стола.</w:t>
      </w:r>
    </w:p>
    <w:p w:rsidR="004C27BF" w:rsidRPr="002605EC" w:rsidRDefault="004C27BF" w:rsidP="004C27BF">
      <w:pPr>
        <w:pStyle w:val="ae"/>
        <w:spacing w:after="0"/>
        <w:ind w:firstLine="709"/>
        <w:jc w:val="both"/>
        <w:rPr>
          <w:sz w:val="28"/>
          <w:szCs w:val="28"/>
        </w:rPr>
      </w:pPr>
      <w:r w:rsidRPr="002605EC">
        <w:rPr>
          <w:sz w:val="28"/>
          <w:szCs w:val="28"/>
        </w:rPr>
        <w:t>В итоге баллы суммируются. Проводится сравнительный анализ результатов и динамика показателей каждого школьника.</w:t>
      </w:r>
    </w:p>
    <w:p w:rsidR="004C27BF" w:rsidRPr="002605EC" w:rsidRDefault="004C27BF" w:rsidP="004C27BF">
      <w:pPr>
        <w:pStyle w:val="ae"/>
        <w:spacing w:after="0"/>
        <w:ind w:firstLine="709"/>
        <w:jc w:val="both"/>
        <w:rPr>
          <w:sz w:val="28"/>
          <w:szCs w:val="28"/>
        </w:rPr>
      </w:pPr>
      <w:r w:rsidRPr="002605EC">
        <w:rPr>
          <w:sz w:val="28"/>
          <w:szCs w:val="28"/>
        </w:rPr>
        <w:t>Другой тест (бельгийский): «Реакция сердечно- сосудистой системы на нагрузку в форме наклонов туловища».</w:t>
      </w:r>
    </w:p>
    <w:p w:rsidR="004C27BF" w:rsidRPr="002605EC" w:rsidRDefault="004C27BF" w:rsidP="004C27BF">
      <w:pPr>
        <w:pStyle w:val="ae"/>
        <w:spacing w:after="0"/>
        <w:ind w:firstLine="709"/>
        <w:jc w:val="both"/>
        <w:rPr>
          <w:sz w:val="28"/>
          <w:szCs w:val="28"/>
        </w:rPr>
      </w:pPr>
      <w:r w:rsidRPr="002605EC">
        <w:rPr>
          <w:sz w:val="28"/>
          <w:szCs w:val="28"/>
        </w:rPr>
        <w:t>В течение полутора минут надо сделать 20 наклонов с опусканием рук. Сосчитать пульс за 10 сек. трижды: до наклонов (П1); сразу после них (П 2) и через 1 мин (П3). Рассчитать показатель, характеризующий работу сердечно-сосудистой системы по формуле: (П1+П2+П3 – 33) / 10. Если полученный результат находится в пределах: 0-0,3 – отличная оценка; 0,31-0,6  -  хорошая; 0, 61-0,9 – средняя; 0,91-1,2 – нежелательная; более 1,2 – плохая, при которой следует обратиться к врачу.</w:t>
      </w:r>
    </w:p>
    <w:p w:rsidR="004C27BF" w:rsidRPr="002605EC" w:rsidRDefault="004C27BF" w:rsidP="004C27BF">
      <w:pPr>
        <w:pStyle w:val="ae"/>
        <w:spacing w:after="0"/>
        <w:ind w:firstLine="709"/>
        <w:jc w:val="both"/>
        <w:rPr>
          <w:sz w:val="28"/>
          <w:szCs w:val="28"/>
        </w:rPr>
      </w:pPr>
      <w:r w:rsidRPr="002605EC">
        <w:rPr>
          <w:sz w:val="28"/>
          <w:szCs w:val="28"/>
        </w:rPr>
        <w:t>Эти показатели представляют основу при отслеживании их динамики, т.е. при проведении мониторинга. Для этого их следует предусмотреть в соответствующей графе Индивидуальной карты воспитанника (ИКВ).</w:t>
      </w:r>
    </w:p>
    <w:p w:rsidR="0028153D" w:rsidRDefault="0028153D">
      <w:pPr>
        <w:sectPr w:rsidR="0028153D" w:rsidSect="0028153D">
          <w:footerReference w:type="even" r:id="rId9"/>
          <w:footerReference w:type="default" r:id="rId10"/>
          <w:pgSz w:w="11906" w:h="16838" w:code="9"/>
          <w:pgMar w:top="1134" w:right="850" w:bottom="1134" w:left="1701" w:header="567" w:footer="567" w:gutter="0"/>
          <w:cols w:space="720"/>
          <w:titlePg/>
          <w:docGrid w:linePitch="326"/>
        </w:sectPr>
      </w:pPr>
    </w:p>
    <w:p w:rsidR="0028153D" w:rsidRPr="00243176" w:rsidRDefault="0028153D" w:rsidP="0028153D">
      <w:pPr>
        <w:pageBreakBefore/>
        <w:jc w:val="right"/>
        <w:rPr>
          <w:b/>
          <w:sz w:val="28"/>
          <w:szCs w:val="28"/>
        </w:rPr>
      </w:pPr>
      <w:r w:rsidRPr="00243176">
        <w:rPr>
          <w:b/>
          <w:sz w:val="28"/>
          <w:szCs w:val="28"/>
        </w:rPr>
        <w:lastRenderedPageBreak/>
        <w:t xml:space="preserve">Приложение </w:t>
      </w:r>
      <w:r>
        <w:rPr>
          <w:b/>
          <w:sz w:val="28"/>
          <w:szCs w:val="28"/>
        </w:rPr>
        <w:t>7</w:t>
      </w:r>
    </w:p>
    <w:p w:rsidR="0028153D" w:rsidRPr="0028153D" w:rsidRDefault="0028153D" w:rsidP="0028153D">
      <w:pPr>
        <w:pStyle w:val="2"/>
        <w:ind w:right="395"/>
        <w:jc w:val="right"/>
        <w:rPr>
          <w:b/>
          <w:i w:val="0"/>
          <w:szCs w:val="28"/>
        </w:rPr>
      </w:pPr>
    </w:p>
    <w:p w:rsidR="0028153D" w:rsidRPr="005536C6" w:rsidRDefault="0028153D" w:rsidP="005536C6">
      <w:pPr>
        <w:jc w:val="center"/>
        <w:rPr>
          <w:b/>
          <w:i/>
          <w:sz w:val="28"/>
          <w:szCs w:val="28"/>
        </w:rPr>
      </w:pPr>
      <w:r w:rsidRPr="005536C6">
        <w:rPr>
          <w:b/>
          <w:i/>
          <w:sz w:val="28"/>
          <w:szCs w:val="28"/>
        </w:rPr>
        <w:t>Календарный учебный график</w:t>
      </w:r>
    </w:p>
    <w:p w:rsidR="005F2863" w:rsidRPr="005536C6" w:rsidRDefault="005F2863" w:rsidP="005536C6">
      <w:pPr>
        <w:jc w:val="center"/>
        <w:rPr>
          <w:b/>
          <w:i/>
          <w:sz w:val="28"/>
          <w:szCs w:val="28"/>
        </w:rPr>
      </w:pPr>
      <w:r w:rsidRPr="005536C6">
        <w:rPr>
          <w:b/>
          <w:i/>
          <w:sz w:val="28"/>
          <w:szCs w:val="28"/>
        </w:rPr>
        <w:t>1 год обучения (1 группа)</w:t>
      </w:r>
    </w:p>
    <w:p w:rsidR="005536C6" w:rsidRPr="005536C6" w:rsidRDefault="005536C6" w:rsidP="005536C6">
      <w:pPr>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1"/>
        <w:gridCol w:w="1375"/>
        <w:gridCol w:w="1360"/>
        <w:gridCol w:w="1360"/>
        <w:gridCol w:w="1629"/>
        <w:gridCol w:w="748"/>
        <w:gridCol w:w="3362"/>
        <w:gridCol w:w="1742"/>
        <w:gridCol w:w="2239"/>
      </w:tblGrid>
      <w:tr w:rsidR="005536C6" w:rsidRPr="00A67668" w:rsidTr="00986086">
        <w:tc>
          <w:tcPr>
            <w:tcW w:w="328"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ind w:right="-107"/>
              <w:jc w:val="center"/>
              <w:rPr>
                <w:b/>
                <w:sz w:val="28"/>
                <w:szCs w:val="28"/>
              </w:rPr>
            </w:pPr>
            <w:r w:rsidRPr="00A67668">
              <w:rPr>
                <w:b/>
                <w:sz w:val="28"/>
                <w:szCs w:val="28"/>
              </w:rPr>
              <w:t>№</w:t>
            </w:r>
          </w:p>
          <w:p w:rsidR="005536C6" w:rsidRPr="00A67668" w:rsidRDefault="005536C6" w:rsidP="00986086">
            <w:pPr>
              <w:pStyle w:val="af7"/>
              <w:spacing w:line="276" w:lineRule="auto"/>
              <w:ind w:right="-107"/>
              <w:jc w:val="center"/>
              <w:rPr>
                <w:b/>
                <w:sz w:val="28"/>
                <w:szCs w:val="28"/>
              </w:rPr>
            </w:pPr>
            <w:r w:rsidRPr="00A67668">
              <w:rPr>
                <w:b/>
                <w:sz w:val="28"/>
                <w:szCs w:val="28"/>
              </w:rPr>
              <w:t>п/п</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b/>
                <w:sz w:val="28"/>
                <w:szCs w:val="28"/>
              </w:rPr>
            </w:pPr>
            <w:r>
              <w:rPr>
                <w:b/>
                <w:sz w:val="28"/>
                <w:szCs w:val="28"/>
              </w:rPr>
              <w:t>Месяц</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b/>
                <w:sz w:val="28"/>
                <w:szCs w:val="28"/>
              </w:rPr>
            </w:pPr>
            <w:r w:rsidRPr="00A67668">
              <w:rPr>
                <w:b/>
                <w:sz w:val="28"/>
                <w:szCs w:val="28"/>
              </w:rPr>
              <w:t>Дата</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b/>
                <w:sz w:val="28"/>
                <w:szCs w:val="28"/>
              </w:rPr>
            </w:pPr>
            <w:r w:rsidRPr="00A67668">
              <w:rPr>
                <w:b/>
                <w:sz w:val="28"/>
                <w:szCs w:val="28"/>
              </w:rPr>
              <w:t>Время проведения занятия</w:t>
            </w:r>
          </w:p>
          <w:p w:rsidR="005536C6" w:rsidRPr="00A67668" w:rsidRDefault="005536C6" w:rsidP="00986086">
            <w:pPr>
              <w:pStyle w:val="af7"/>
              <w:spacing w:line="276" w:lineRule="auto"/>
              <w:jc w:val="center"/>
              <w:rPr>
                <w:b/>
                <w:sz w:val="28"/>
                <w:szCs w:val="28"/>
              </w:rPr>
            </w:pP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b/>
                <w:sz w:val="28"/>
                <w:szCs w:val="28"/>
              </w:rPr>
            </w:pPr>
            <w:r w:rsidRPr="00A67668">
              <w:rPr>
                <w:b/>
                <w:sz w:val="28"/>
                <w:szCs w:val="28"/>
              </w:rPr>
              <w:t>Форма</w:t>
            </w:r>
          </w:p>
          <w:p w:rsidR="005536C6" w:rsidRPr="00A67668" w:rsidRDefault="005536C6" w:rsidP="00986086">
            <w:pPr>
              <w:pStyle w:val="af7"/>
              <w:spacing w:line="276" w:lineRule="auto"/>
              <w:jc w:val="center"/>
              <w:rPr>
                <w:b/>
                <w:sz w:val="28"/>
                <w:szCs w:val="28"/>
              </w:rPr>
            </w:pPr>
            <w:r w:rsidRPr="00A67668">
              <w:rPr>
                <w:b/>
                <w:sz w:val="28"/>
                <w:szCs w:val="28"/>
              </w:rPr>
              <w:t>Занятия</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b/>
                <w:sz w:val="28"/>
                <w:szCs w:val="28"/>
              </w:rPr>
            </w:pPr>
            <w:r w:rsidRPr="00A67668">
              <w:rPr>
                <w:b/>
                <w:sz w:val="28"/>
                <w:szCs w:val="28"/>
              </w:rPr>
              <w:t>Кол-во часов</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b/>
                <w:sz w:val="28"/>
                <w:szCs w:val="28"/>
              </w:rPr>
            </w:pPr>
            <w:r w:rsidRPr="00A67668">
              <w:rPr>
                <w:b/>
                <w:sz w:val="28"/>
                <w:szCs w:val="28"/>
              </w:rPr>
              <w:t>Тема занятия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b/>
                <w:sz w:val="28"/>
                <w:szCs w:val="28"/>
              </w:rPr>
            </w:pPr>
            <w:r w:rsidRPr="00A67668">
              <w:rPr>
                <w:b/>
                <w:sz w:val="28"/>
                <w:szCs w:val="28"/>
              </w:rPr>
              <w:t>Место проведения</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b/>
                <w:sz w:val="28"/>
                <w:szCs w:val="28"/>
              </w:rPr>
            </w:pPr>
            <w:r w:rsidRPr="00A67668">
              <w:rPr>
                <w:b/>
                <w:sz w:val="28"/>
                <w:szCs w:val="28"/>
              </w:rPr>
              <w:t>Форма контроля</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 xml:space="preserve"> </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10</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bCs/>
                <w:sz w:val="28"/>
                <w:szCs w:val="28"/>
              </w:rPr>
            </w:pPr>
            <w:r w:rsidRPr="00A67668">
              <w:rPr>
                <w:sz w:val="28"/>
                <w:szCs w:val="28"/>
              </w:rPr>
              <w:t>Теоретические занятия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spacing w:line="360" w:lineRule="auto"/>
              <w:ind w:right="-107"/>
              <w:jc w:val="center"/>
              <w:rPr>
                <w:bCs/>
                <w:lang w:eastAsia="zh-CN"/>
              </w:rPr>
            </w:pPr>
            <w:r w:rsidRPr="00A67668">
              <w:rPr>
                <w:bCs/>
                <w:lang w:eastAsia="zh-CN"/>
              </w:rPr>
              <w:t>1.1</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IX</w:t>
            </w:r>
            <w:r w:rsidRPr="00A67668">
              <w:rPr>
                <w:bCs/>
                <w:sz w:val="28"/>
                <w:szCs w:val="28"/>
              </w:rPr>
              <w:t>.</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widowControl w:val="0"/>
              <w:tabs>
                <w:tab w:val="left" w:pos="1965"/>
              </w:tabs>
              <w:autoSpaceDE w:val="0"/>
              <w:spacing w:line="360" w:lineRule="auto"/>
              <w:jc w:val="center"/>
              <w:rPr>
                <w:bCs/>
                <w:sz w:val="28"/>
                <w:szCs w:val="28"/>
                <w:lang w:eastAsia="zh-CN"/>
              </w:rPr>
            </w:pPr>
            <w:r>
              <w:rPr>
                <w:bCs/>
                <w:sz w:val="28"/>
                <w:szCs w:val="28"/>
                <w:lang w:eastAsia="zh-CN"/>
              </w:rPr>
              <w:t>15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Вводное занятие. Физическая культура и спорт в России.</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Беседа.</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spacing w:line="360" w:lineRule="auto"/>
              <w:ind w:right="-107"/>
              <w:jc w:val="center"/>
              <w:rPr>
                <w:bCs/>
                <w:lang w:eastAsia="zh-CN"/>
              </w:rPr>
            </w:pPr>
            <w:r w:rsidRPr="00A67668">
              <w:rPr>
                <w:bCs/>
                <w:lang w:eastAsia="zh-CN"/>
              </w:rPr>
              <w:t>1.2</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widowControl w:val="0"/>
              <w:tabs>
                <w:tab w:val="left" w:pos="1965"/>
              </w:tabs>
              <w:autoSpaceDE w:val="0"/>
              <w:spacing w:line="360" w:lineRule="auto"/>
              <w:jc w:val="center"/>
              <w:rPr>
                <w:bCs/>
                <w:sz w:val="28"/>
                <w:szCs w:val="28"/>
                <w:lang w:eastAsia="zh-CN"/>
              </w:rPr>
            </w:pPr>
            <w:r>
              <w:rPr>
                <w:bCs/>
                <w:sz w:val="28"/>
                <w:szCs w:val="28"/>
                <w:lang w:eastAsia="zh-CN"/>
              </w:rPr>
              <w:t>17</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История развития футбола в России.</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Беседа.</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5026"/>
              </w:tabs>
              <w:autoSpaceDE w:val="0"/>
              <w:spacing w:line="360" w:lineRule="auto"/>
              <w:ind w:left="-142" w:right="-107"/>
              <w:jc w:val="center"/>
              <w:rPr>
                <w:bCs/>
                <w:lang w:eastAsia="zh-CN"/>
              </w:rPr>
            </w:pPr>
            <w:r w:rsidRPr="00A67668">
              <w:rPr>
                <w:bCs/>
                <w:lang w:eastAsia="zh-CN"/>
              </w:rPr>
              <w:t>1.3.</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21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Краткие сведения о строении и функциях организма человека.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Беседа.</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1.4</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22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Правила  игры футбол.</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Беседа.</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CD0EE5" w:rsidRDefault="005536C6" w:rsidP="00986086">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C168B6" w:rsidP="00986086">
            <w:pPr>
              <w:pStyle w:val="af7"/>
              <w:spacing w:line="276" w:lineRule="auto"/>
              <w:jc w:val="center"/>
              <w:rPr>
                <w:bCs/>
                <w:sz w:val="28"/>
                <w:szCs w:val="28"/>
              </w:rPr>
            </w:pPr>
            <w:r>
              <w:rPr>
                <w:bCs/>
                <w:sz w:val="28"/>
                <w:szCs w:val="28"/>
              </w:rPr>
              <w:t>11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Правила  игры футбол.</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Беседа.</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CD0EE5" w:rsidRDefault="005536C6" w:rsidP="00986086">
            <w:pPr>
              <w:widowControl w:val="0"/>
              <w:autoSpaceDE w:val="0"/>
              <w:jc w:val="center"/>
              <w:rPr>
                <w:bCs/>
                <w:sz w:val="28"/>
                <w:szCs w:val="28"/>
                <w:lang w:val="en-US"/>
              </w:rPr>
            </w:pPr>
            <w:r>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bCs/>
                <w:sz w:val="28"/>
                <w:szCs w:val="28"/>
              </w:rPr>
            </w:pPr>
            <w:r>
              <w:rPr>
                <w:bCs/>
                <w:sz w:val="28"/>
                <w:szCs w:val="28"/>
              </w:rPr>
              <w:t>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Правила игры футбол.</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Беседа.</w:t>
            </w:r>
          </w:p>
        </w:tc>
      </w:tr>
      <w:tr w:rsidR="005536C6" w:rsidRPr="00A67668" w:rsidTr="00986086">
        <w:trPr>
          <w:trHeight w:val="768"/>
        </w:trPr>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lastRenderedPageBreak/>
              <w:t>1.5</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eastAsia="zh-CN"/>
              </w:rPr>
            </w:pPr>
            <w:r w:rsidRPr="00A67668">
              <w:rPr>
                <w:bCs/>
                <w:sz w:val="28"/>
                <w:szCs w:val="28"/>
                <w:lang w:val="en-US"/>
              </w:rPr>
              <w:t>IX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24</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Техника безопасности  и профилактика травматизма.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Беседа.</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CD0EE5" w:rsidRDefault="005536C6" w:rsidP="00986086">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12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Техника безопасности  и профилактика травматизма.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Беседа.</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1.6</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w:t>
            </w:r>
            <w:r w:rsidRPr="00A67668">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28</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Самоконтроль спортсмена.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Беседа.</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1.7</w:t>
            </w:r>
          </w:p>
        </w:tc>
        <w:tc>
          <w:tcPr>
            <w:tcW w:w="465" w:type="pct"/>
            <w:tcBorders>
              <w:top w:val="single" w:sz="4" w:space="0" w:color="auto"/>
              <w:left w:val="single" w:sz="4" w:space="0" w:color="auto"/>
              <w:bottom w:val="single" w:sz="4" w:space="0" w:color="auto"/>
              <w:right w:val="single" w:sz="4" w:space="0" w:color="auto"/>
            </w:tcBorders>
            <w:hideMark/>
          </w:tcPr>
          <w:p w:rsidR="005536C6" w:rsidRPr="00794DF4" w:rsidRDefault="005536C6" w:rsidP="00986086">
            <w:pPr>
              <w:widowControl w:val="0"/>
              <w:autoSpaceDE w:val="0"/>
              <w:jc w:val="center"/>
              <w:rPr>
                <w:sz w:val="28"/>
                <w:szCs w:val="28"/>
                <w:lang w:val="en-US" w:eastAsia="zh-CN"/>
              </w:rPr>
            </w:pPr>
            <w:r>
              <w:rPr>
                <w:sz w:val="28"/>
                <w:szCs w:val="28"/>
                <w:lang w:val="en-US" w:eastAsia="zh-CN"/>
              </w:rPr>
              <w:t>IX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sz w:val="28"/>
                <w:szCs w:val="28"/>
              </w:rPr>
            </w:pPr>
            <w:r>
              <w:rPr>
                <w:sz w:val="28"/>
                <w:szCs w:val="28"/>
              </w:rPr>
              <w:t>29</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p>
          <w:p w:rsidR="005536C6" w:rsidRPr="00A67668" w:rsidRDefault="005536C6" w:rsidP="00986086">
            <w:pPr>
              <w:jc w:val="center"/>
              <w:rPr>
                <w:lang w:eastAsia="zh-CN"/>
              </w:rPr>
            </w:pPr>
            <w:r w:rsidRPr="00A67668">
              <w:rPr>
                <w:bCs/>
                <w:sz w:val="28"/>
                <w:szCs w:val="28"/>
                <w:lang w:eastAsia="zh-CN"/>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 xml:space="preserve"> Взаимоотношение  в спортивном коллективе.</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Беседа</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
                <w:bCs/>
                <w:lang w:eastAsia="zh-CN"/>
              </w:rPr>
            </w:pPr>
            <w:r w:rsidRPr="00A67668">
              <w:rPr>
                <w:b/>
                <w:bCs/>
                <w:lang w:eastAsia="zh-CN"/>
              </w:rPr>
              <w:t>2</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
                <w:sz w:val="28"/>
                <w:szCs w:val="28"/>
                <w:lang w:eastAsia="zh-CN"/>
              </w:rPr>
            </w:pP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bCs/>
                <w:sz w:val="28"/>
                <w:szCs w:val="28"/>
              </w:rPr>
            </w:pP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b/>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b/>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98</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Практические  занятия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p>
        </w:tc>
      </w:tr>
      <w:tr w:rsidR="005536C6" w:rsidRPr="00A67668" w:rsidTr="00986086">
        <w:trPr>
          <w:trHeight w:val="1043"/>
        </w:trPr>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
                <w:bCs/>
                <w:lang w:eastAsia="zh-CN"/>
              </w:rPr>
            </w:pPr>
            <w:r w:rsidRPr="00A67668">
              <w:rPr>
                <w:b/>
                <w:bCs/>
                <w:lang w:eastAsia="zh-CN"/>
              </w:rPr>
              <w:t>2.1</w:t>
            </w:r>
          </w:p>
        </w:tc>
        <w:tc>
          <w:tcPr>
            <w:tcW w:w="465" w:type="pct"/>
            <w:tcBorders>
              <w:top w:val="single" w:sz="4" w:space="0" w:color="auto"/>
              <w:left w:val="single" w:sz="4" w:space="0" w:color="auto"/>
              <w:bottom w:val="single" w:sz="4" w:space="0" w:color="auto"/>
              <w:right w:val="single" w:sz="4" w:space="0" w:color="auto"/>
            </w:tcBorders>
            <w:hideMark/>
          </w:tcPr>
          <w:p w:rsidR="005536C6" w:rsidRPr="00794DF4" w:rsidRDefault="005536C6" w:rsidP="00986086">
            <w:pPr>
              <w:widowControl w:val="0"/>
              <w:autoSpaceDE w:val="0"/>
              <w:jc w:val="center"/>
              <w:rPr>
                <w:b/>
                <w:sz w:val="28"/>
                <w:szCs w:val="28"/>
                <w:lang w:val="en-US" w:eastAsia="zh-CN"/>
              </w:rPr>
            </w:pP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bCs/>
                <w:sz w:val="28"/>
                <w:szCs w:val="28"/>
              </w:rPr>
            </w:pP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b/>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b/>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20</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Общая физическая подготовка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2.1.1</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Обще-развивающие упражнения без предметов</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pPr>
            <w:r>
              <w:t>6</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p>
          <w:p w:rsidR="005536C6" w:rsidRPr="00A67668" w:rsidRDefault="005536C6" w:rsidP="00986086">
            <w:pPr>
              <w:jc w:val="center"/>
              <w:rPr>
                <w:lang w:eastAsia="zh-CN"/>
              </w:rPr>
            </w:pPr>
            <w:r w:rsidRPr="00A67668">
              <w:rPr>
                <w:bCs/>
                <w:sz w:val="28"/>
                <w:szCs w:val="28"/>
                <w:lang w:eastAsia="zh-CN"/>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rPr>
                <w:sz w:val="28"/>
                <w:szCs w:val="28"/>
              </w:rPr>
            </w:pPr>
            <w:r w:rsidRPr="00A67668">
              <w:rPr>
                <w:sz w:val="28"/>
                <w:szCs w:val="28"/>
              </w:rPr>
              <w:t>Обще-развивающие упражнения без предметов</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794DF4" w:rsidRDefault="005536C6" w:rsidP="00986086">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14</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rPr>
                <w:sz w:val="28"/>
                <w:szCs w:val="28"/>
              </w:rPr>
            </w:pPr>
            <w:r w:rsidRPr="00A67668">
              <w:rPr>
                <w:sz w:val="28"/>
                <w:szCs w:val="28"/>
              </w:rPr>
              <w:t>Обще-развивающие упражнения без предметов</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794DF4" w:rsidRDefault="005536C6" w:rsidP="00986086">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18</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rPr>
                <w:sz w:val="28"/>
                <w:szCs w:val="28"/>
              </w:rPr>
            </w:pPr>
            <w:r w:rsidRPr="00A67668">
              <w:rPr>
                <w:sz w:val="28"/>
                <w:szCs w:val="28"/>
              </w:rPr>
              <w:t>Обще-развивающие упражнения без предметов</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2.1.2</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8</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w:t>
            </w:r>
            <w:r w:rsidRPr="00A67668">
              <w:rPr>
                <w:bCs/>
                <w:sz w:val="28"/>
                <w:szCs w:val="28"/>
              </w:rPr>
              <w:lastRenderedPageBreak/>
              <w:t>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lastRenderedPageBreak/>
              <w:t xml:space="preserve">Групповое </w:t>
            </w:r>
            <w:r w:rsidRPr="00A67668">
              <w:rPr>
                <w:sz w:val="28"/>
                <w:szCs w:val="28"/>
              </w:rPr>
              <w:lastRenderedPageBreak/>
              <w:t>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lastRenderedPageBreak/>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lang w:val="en-US"/>
              </w:rPr>
            </w:pPr>
            <w:r w:rsidRPr="00A67668">
              <w:rPr>
                <w:sz w:val="28"/>
                <w:szCs w:val="28"/>
              </w:rPr>
              <w:t xml:space="preserve">Упражнения с набивным </w:t>
            </w:r>
            <w:r w:rsidRPr="00A67668">
              <w:rPr>
                <w:sz w:val="28"/>
                <w:szCs w:val="28"/>
              </w:rPr>
              <w:lastRenderedPageBreak/>
              <w:t>мячом</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lastRenderedPageBreak/>
              <w:t xml:space="preserve">МОБУ </w:t>
            </w:r>
            <w:r w:rsidRPr="00A67668">
              <w:rPr>
                <w:sz w:val="28"/>
                <w:szCs w:val="28"/>
              </w:rPr>
              <w:lastRenderedPageBreak/>
              <w:t>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lastRenderedPageBreak/>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12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Упражнения с набивным мячом</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19</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Упражнения с набивным мячом</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794DF4" w:rsidRDefault="005536C6" w:rsidP="00986086">
            <w:pPr>
              <w:widowControl w:val="0"/>
              <w:autoSpaceDE w:val="0"/>
              <w:jc w:val="center"/>
              <w:rPr>
                <w:bCs/>
                <w:sz w:val="28"/>
                <w:szCs w:val="28"/>
                <w:lang w:val="en-US"/>
              </w:rPr>
            </w:pPr>
            <w:r>
              <w:rPr>
                <w:bCs/>
                <w:sz w:val="28"/>
                <w:szCs w:val="28"/>
                <w:lang w:val="en-US"/>
              </w:rPr>
              <w:t>I</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rPr>
            </w:pPr>
            <w:r>
              <w:rPr>
                <w:bCs/>
                <w:sz w:val="28"/>
                <w:szCs w:val="28"/>
                <w:lang w:val="en-US"/>
              </w:rPr>
              <w:t>2</w:t>
            </w:r>
            <w:r>
              <w:rPr>
                <w:bCs/>
                <w:sz w:val="28"/>
                <w:szCs w:val="28"/>
              </w:rPr>
              <w:t>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Упражнения с набивным мячом</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2.1.3</w:t>
            </w:r>
          </w:p>
        </w:tc>
        <w:tc>
          <w:tcPr>
            <w:tcW w:w="465" w:type="pct"/>
            <w:tcBorders>
              <w:top w:val="single" w:sz="4" w:space="0" w:color="auto"/>
              <w:left w:val="single" w:sz="4" w:space="0" w:color="auto"/>
              <w:bottom w:val="single" w:sz="4" w:space="0" w:color="auto"/>
              <w:right w:val="single" w:sz="4" w:space="0" w:color="auto"/>
            </w:tcBorders>
            <w:hideMark/>
          </w:tcPr>
          <w:p w:rsidR="005536C6" w:rsidRPr="00794DF4" w:rsidRDefault="005536C6" w:rsidP="00986086">
            <w:pPr>
              <w:widowControl w:val="0"/>
              <w:autoSpaceDE w:val="0"/>
              <w:jc w:val="center"/>
              <w:rPr>
                <w:bCs/>
                <w:sz w:val="28"/>
                <w:szCs w:val="28"/>
                <w:lang w:val="en-US"/>
              </w:rPr>
            </w:pPr>
            <w:r>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13</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Акробатические упражнения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794DF4" w:rsidRDefault="005536C6" w:rsidP="00986086">
            <w:pPr>
              <w:widowControl w:val="0"/>
              <w:autoSpaceDE w:val="0"/>
              <w:jc w:val="center"/>
              <w:rPr>
                <w:bCs/>
                <w:sz w:val="28"/>
                <w:szCs w:val="28"/>
                <w:lang w:val="en-US"/>
              </w:rPr>
            </w:pPr>
            <w:r>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lang w:val="en-US"/>
              </w:rPr>
              <w:t>1</w:t>
            </w:r>
            <w:r>
              <w:rPr>
                <w:bCs/>
                <w:sz w:val="28"/>
                <w:szCs w:val="28"/>
              </w:rPr>
              <w:t>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Акробатические упражнения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794DF4" w:rsidRDefault="005536C6" w:rsidP="00986086">
            <w:pPr>
              <w:widowControl w:val="0"/>
              <w:autoSpaceDE w:val="0"/>
              <w:jc w:val="center"/>
              <w:rPr>
                <w:bCs/>
                <w:sz w:val="28"/>
                <w:szCs w:val="28"/>
                <w:lang w:val="en-US"/>
              </w:rPr>
            </w:pPr>
            <w:r>
              <w:rPr>
                <w:bCs/>
                <w:sz w:val="28"/>
                <w:szCs w:val="28"/>
                <w:lang w:val="en-US"/>
              </w:rPr>
              <w:t>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25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Акробатические упражнения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794DF4" w:rsidRDefault="005536C6" w:rsidP="00986086">
            <w:pPr>
              <w:widowControl w:val="0"/>
              <w:autoSpaceDE w:val="0"/>
              <w:jc w:val="center"/>
              <w:rPr>
                <w:bCs/>
                <w:sz w:val="28"/>
                <w:szCs w:val="28"/>
                <w:lang w:val="en-US"/>
              </w:rPr>
            </w:pPr>
            <w:r>
              <w:rPr>
                <w:bCs/>
                <w:sz w:val="28"/>
                <w:szCs w:val="28"/>
                <w:lang w:val="en-US"/>
              </w:rPr>
              <w:t>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26</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Акробатические упражнения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2.1.4</w:t>
            </w:r>
          </w:p>
        </w:tc>
        <w:tc>
          <w:tcPr>
            <w:tcW w:w="465" w:type="pct"/>
            <w:tcBorders>
              <w:top w:val="single" w:sz="4" w:space="0" w:color="auto"/>
              <w:left w:val="single" w:sz="4" w:space="0" w:color="auto"/>
              <w:bottom w:val="single" w:sz="4" w:space="0" w:color="auto"/>
              <w:right w:val="single" w:sz="4" w:space="0" w:color="auto"/>
            </w:tcBorders>
            <w:hideMark/>
          </w:tcPr>
          <w:p w:rsidR="005536C6" w:rsidRPr="000405AF" w:rsidRDefault="005536C6" w:rsidP="00986086">
            <w:pPr>
              <w:widowControl w:val="0"/>
              <w:autoSpaceDE w:val="0"/>
              <w:jc w:val="center"/>
              <w:rPr>
                <w:bCs/>
                <w:sz w:val="28"/>
                <w:szCs w:val="28"/>
                <w:lang w:val="en-US"/>
              </w:rPr>
            </w:pPr>
            <w:r>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19</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Бег на 30,60,400 м</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0405AF" w:rsidRDefault="005536C6" w:rsidP="00986086">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rPr>
            </w:pPr>
            <w:r>
              <w:rPr>
                <w:bCs/>
                <w:sz w:val="28"/>
                <w:szCs w:val="28"/>
                <w:lang w:val="en-US"/>
              </w:rPr>
              <w:t>2</w:t>
            </w:r>
            <w:r>
              <w:rPr>
                <w:bCs/>
                <w:sz w:val="28"/>
                <w:szCs w:val="28"/>
              </w:rPr>
              <w:t>8</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Бег на 30,60,400 м</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20</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 xml:space="preserve"> Бег на 30,60,400 м</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77967" w:rsidRDefault="005536C6" w:rsidP="00986086">
            <w:pPr>
              <w:widowControl w:val="0"/>
              <w:autoSpaceDE w:val="0"/>
              <w:jc w:val="center"/>
              <w:rPr>
                <w:sz w:val="28"/>
                <w:szCs w:val="28"/>
                <w:lang w:eastAsia="zh-CN"/>
              </w:rPr>
            </w:pPr>
            <w:r w:rsidRPr="00A67668">
              <w:rPr>
                <w:bCs/>
                <w:sz w:val="28"/>
                <w:szCs w:val="28"/>
                <w:lang w:val="en-US"/>
              </w:rPr>
              <w:t>I</w:t>
            </w:r>
            <w:r>
              <w:rPr>
                <w:bCs/>
                <w:sz w:val="28"/>
                <w:szCs w:val="28"/>
                <w:lang w:val="en-US"/>
              </w:rPr>
              <w:t>1</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Бег на 30,60,400 м</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2.1.5</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22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Упражнения в висах и упорах</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eastAsia="zh-CN"/>
              </w:rPr>
            </w:pPr>
            <w:r w:rsidRPr="00A67668">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lang w:val="en-US"/>
              </w:rPr>
              <w:t>2</w:t>
            </w:r>
            <w:r>
              <w:rPr>
                <w:bCs/>
                <w:sz w:val="28"/>
                <w:szCs w:val="28"/>
              </w:rPr>
              <w:t>6</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w:t>
            </w:r>
            <w:r w:rsidRPr="00A67668">
              <w:rPr>
                <w:bCs/>
                <w:sz w:val="28"/>
                <w:szCs w:val="28"/>
              </w:rPr>
              <w:lastRenderedPageBreak/>
              <w:t>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lastRenderedPageBreak/>
              <w:t xml:space="preserve">Групповое </w:t>
            </w:r>
            <w:r w:rsidRPr="00A67668">
              <w:rPr>
                <w:sz w:val="28"/>
                <w:szCs w:val="28"/>
              </w:rPr>
              <w:lastRenderedPageBreak/>
              <w:t>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lastRenderedPageBreak/>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 xml:space="preserve">Упражнения в висах и </w:t>
            </w:r>
            <w:r w:rsidRPr="00A67668">
              <w:rPr>
                <w:sz w:val="28"/>
                <w:szCs w:val="28"/>
              </w:rPr>
              <w:lastRenderedPageBreak/>
              <w:t>упорах</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lastRenderedPageBreak/>
              <w:t xml:space="preserve">МОБУ </w:t>
            </w:r>
            <w:r w:rsidRPr="00A67668">
              <w:rPr>
                <w:sz w:val="28"/>
                <w:szCs w:val="28"/>
              </w:rPr>
              <w:lastRenderedPageBreak/>
              <w:t>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lastRenderedPageBreak/>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eastAsia="zh-CN"/>
              </w:rPr>
            </w:pPr>
            <w:r>
              <w:rPr>
                <w:bCs/>
                <w:sz w:val="28"/>
                <w:szCs w:val="28"/>
                <w:lang w:val="en-US"/>
              </w:rPr>
              <w:t>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Упражнения в висах и упорах</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0405AF" w:rsidRDefault="005536C6" w:rsidP="00986086">
            <w:pPr>
              <w:widowControl w:val="0"/>
              <w:autoSpaceDE w:val="0"/>
              <w:jc w:val="center"/>
              <w:rPr>
                <w:sz w:val="28"/>
                <w:szCs w:val="28"/>
                <w:lang w:val="en-US" w:eastAsia="zh-CN"/>
              </w:rPr>
            </w:pPr>
            <w:r>
              <w:rPr>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rPr>
            </w:pPr>
            <w:r>
              <w:rPr>
                <w:bCs/>
                <w:sz w:val="28"/>
                <w:szCs w:val="28"/>
              </w:rPr>
              <w:t>4</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Упражнения в висах и упорах</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2.2</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bCs/>
                <w:sz w:val="28"/>
                <w:szCs w:val="28"/>
              </w:rPr>
            </w:pP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15</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rPr>
                <w:sz w:val="28"/>
                <w:szCs w:val="28"/>
              </w:rPr>
            </w:pPr>
            <w:r w:rsidRPr="00A67668">
              <w:rPr>
                <w:sz w:val="28"/>
                <w:szCs w:val="28"/>
              </w:rPr>
              <w:t>Специальная  физическая подготовка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2.2.1</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27</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Подвижные игры и эстафеты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rPr>
            </w:pPr>
            <w:r>
              <w:rPr>
                <w:bCs/>
                <w:sz w:val="28"/>
                <w:szCs w:val="28"/>
              </w:rPr>
              <w:t>29</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r w:rsidRPr="00A67668">
              <w:rPr>
                <w:sz w:val="28"/>
                <w:szCs w:val="28"/>
              </w:rPr>
              <w:t>Подвижные игры и эстафеты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X</w:t>
            </w:r>
            <w:r>
              <w:rPr>
                <w:bCs/>
                <w:sz w:val="28"/>
                <w:szCs w:val="28"/>
                <w:lang w:val="en-US"/>
              </w:rPr>
              <w:t>I</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lang w:val="en-US"/>
              </w:rPr>
            </w:pPr>
            <w:r>
              <w:rPr>
                <w:bCs/>
                <w:sz w:val="28"/>
                <w:szCs w:val="28"/>
              </w:rPr>
              <w:t>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r w:rsidRPr="00A67668">
              <w:rPr>
                <w:sz w:val="28"/>
                <w:szCs w:val="28"/>
              </w:rPr>
              <w:t>Подвижные игры и эстафеты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8</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r w:rsidRPr="00A67668">
              <w:rPr>
                <w:sz w:val="28"/>
                <w:szCs w:val="28"/>
              </w:rPr>
              <w:t>Подвижные игры и эстафеты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0405AF" w:rsidRDefault="005536C6" w:rsidP="00986086">
            <w:pPr>
              <w:widowControl w:val="0"/>
              <w:autoSpaceDE w:val="0"/>
              <w:jc w:val="center"/>
              <w:rPr>
                <w:sz w:val="28"/>
                <w:szCs w:val="28"/>
                <w:lang w:val="en-US" w:eastAsia="zh-CN"/>
              </w:rPr>
            </w:pPr>
            <w:r>
              <w:rPr>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9</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r w:rsidRPr="00A67668">
              <w:rPr>
                <w:sz w:val="28"/>
                <w:szCs w:val="28"/>
              </w:rPr>
              <w:t>Подвижные игры и эстафеты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2.2.2</w:t>
            </w:r>
          </w:p>
        </w:tc>
        <w:tc>
          <w:tcPr>
            <w:tcW w:w="465" w:type="pct"/>
            <w:tcBorders>
              <w:top w:val="single" w:sz="4" w:space="0" w:color="auto"/>
              <w:left w:val="single" w:sz="4" w:space="0" w:color="auto"/>
              <w:bottom w:val="single" w:sz="4" w:space="0" w:color="auto"/>
              <w:right w:val="single" w:sz="4" w:space="0" w:color="auto"/>
            </w:tcBorders>
            <w:hideMark/>
          </w:tcPr>
          <w:p w:rsidR="005536C6" w:rsidRPr="007A150B" w:rsidRDefault="005536C6" w:rsidP="00986086">
            <w:pPr>
              <w:widowControl w:val="0"/>
              <w:autoSpaceDE w:val="0"/>
              <w:jc w:val="center"/>
              <w:rPr>
                <w:sz w:val="28"/>
                <w:szCs w:val="28"/>
                <w:lang w:eastAsia="zh-CN"/>
              </w:rPr>
            </w:pPr>
            <w:r>
              <w:rPr>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3</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Упражнения для развития быстроты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rPr>
          <w:trHeight w:val="983"/>
        </w:trPr>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eastAsia="zh-CN"/>
              </w:rPr>
            </w:pPr>
            <w:r>
              <w:rPr>
                <w:bCs/>
                <w:sz w:val="28"/>
                <w:szCs w:val="28"/>
                <w:lang w:val="en-US"/>
              </w:rPr>
              <w:t>XI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rPr>
                <w:bCs/>
                <w:sz w:val="28"/>
                <w:szCs w:val="28"/>
                <w:lang w:val="en-US"/>
              </w:rPr>
            </w:pPr>
            <w:r>
              <w:rPr>
                <w:bCs/>
                <w:sz w:val="28"/>
                <w:szCs w:val="28"/>
                <w:lang w:val="en-US"/>
              </w:rPr>
              <w:t xml:space="preserve">       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r w:rsidRPr="00A67668">
              <w:rPr>
                <w:sz w:val="28"/>
                <w:szCs w:val="28"/>
              </w:rPr>
              <w:t>Упражнения для развития быстроты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9</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r w:rsidRPr="00A67668">
              <w:rPr>
                <w:sz w:val="28"/>
                <w:szCs w:val="28"/>
              </w:rPr>
              <w:t>Упражнения для развития быстроты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0405AF" w:rsidRDefault="005536C6" w:rsidP="00986086">
            <w:pPr>
              <w:widowControl w:val="0"/>
              <w:autoSpaceDE w:val="0"/>
              <w:jc w:val="center"/>
              <w:rPr>
                <w:sz w:val="28"/>
                <w:szCs w:val="28"/>
                <w:lang w:val="en-US" w:eastAsia="zh-CN"/>
              </w:rPr>
            </w:pPr>
            <w:r>
              <w:rPr>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lang w:val="en-US"/>
              </w:rPr>
            </w:pPr>
            <w:r>
              <w:rPr>
                <w:lang w:val="en-US"/>
              </w:rPr>
              <w:t>10</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p>
          <w:p w:rsidR="005536C6" w:rsidRPr="00A67668" w:rsidRDefault="005536C6" w:rsidP="00986086">
            <w:pPr>
              <w:jc w:val="center"/>
              <w:rPr>
                <w:lang w:eastAsia="zh-CN"/>
              </w:rPr>
            </w:pPr>
            <w:r w:rsidRPr="00A67668">
              <w:rPr>
                <w:bCs/>
                <w:sz w:val="28"/>
                <w:szCs w:val="28"/>
                <w:lang w:eastAsia="zh-CN"/>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r w:rsidRPr="00A67668">
              <w:rPr>
                <w:sz w:val="28"/>
                <w:szCs w:val="28"/>
              </w:rPr>
              <w:t>Упражнения для развития быстроты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II</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rPr>
            </w:pPr>
            <w:r>
              <w:rPr>
                <w:bCs/>
                <w:sz w:val="28"/>
                <w:szCs w:val="28"/>
                <w:lang w:val="en-US"/>
              </w:rPr>
              <w:t>1</w:t>
            </w:r>
            <w:r>
              <w:rPr>
                <w:bCs/>
                <w:sz w:val="28"/>
                <w:szCs w:val="28"/>
              </w:rPr>
              <w:t>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r w:rsidRPr="00A67668">
              <w:rPr>
                <w:sz w:val="28"/>
                <w:szCs w:val="28"/>
              </w:rPr>
              <w:t>Упражнения для развития быстроты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2.2.3</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rPr>
            </w:pPr>
            <w:r>
              <w:rPr>
                <w:bCs/>
                <w:sz w:val="28"/>
                <w:szCs w:val="28"/>
                <w:lang w:val="en-US"/>
              </w:rPr>
              <w:t>XI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12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Упражнения для развития ловкости</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rPr>
            </w:pPr>
            <w:r>
              <w:rPr>
                <w:bCs/>
                <w:sz w:val="28"/>
                <w:szCs w:val="28"/>
                <w:lang w:val="en-US"/>
              </w:rPr>
              <w:t>XI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16</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tabs>
                <w:tab w:val="left" w:pos="1965"/>
              </w:tabs>
              <w:spacing w:line="360" w:lineRule="auto"/>
              <w:jc w:val="center"/>
              <w:rPr>
                <w:bCs/>
                <w:sz w:val="28"/>
                <w:szCs w:val="28"/>
              </w:rPr>
            </w:pPr>
            <w:r w:rsidRPr="00A67668">
              <w:rPr>
                <w:bCs/>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Упражнения для развития ловкости</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rPr>
            </w:pPr>
            <w:r>
              <w:rPr>
                <w:bCs/>
                <w:sz w:val="28"/>
                <w:szCs w:val="28"/>
                <w:lang w:val="en-US"/>
              </w:rPr>
              <w:t>XI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17</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Упражнения для развития ловкости</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rPr>
            </w:pPr>
            <w:r>
              <w:rPr>
                <w:bCs/>
                <w:sz w:val="28"/>
                <w:szCs w:val="28"/>
                <w:lang w:val="en-US"/>
              </w:rPr>
              <w:t>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15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Упражнения для развития ловкости</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0405AF" w:rsidRDefault="005536C6" w:rsidP="00986086">
            <w:pPr>
              <w:widowControl w:val="0"/>
              <w:autoSpaceDE w:val="0"/>
              <w:jc w:val="center"/>
              <w:rPr>
                <w:bCs/>
                <w:sz w:val="28"/>
                <w:szCs w:val="28"/>
                <w:lang w:val="en-US"/>
              </w:rPr>
            </w:pPr>
            <w:r>
              <w:rPr>
                <w:bCs/>
                <w:sz w:val="28"/>
                <w:szCs w:val="28"/>
                <w:lang w:val="en-US"/>
              </w:rPr>
              <w:t>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5536C6" w:rsidP="00986086">
            <w:pPr>
              <w:pStyle w:val="af7"/>
              <w:spacing w:line="276" w:lineRule="auto"/>
              <w:jc w:val="center"/>
              <w:rPr>
                <w:bCs/>
                <w:sz w:val="28"/>
                <w:szCs w:val="28"/>
              </w:rPr>
            </w:pPr>
            <w:r>
              <w:rPr>
                <w:bCs/>
                <w:sz w:val="28"/>
                <w:szCs w:val="28"/>
                <w:lang w:val="en-US"/>
              </w:rPr>
              <w:t>1</w:t>
            </w:r>
            <w:r w:rsidR="00C168B6">
              <w:rPr>
                <w:bCs/>
                <w:sz w:val="28"/>
                <w:szCs w:val="28"/>
              </w:rPr>
              <w:t>6</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tabs>
                <w:tab w:val="left" w:pos="1965"/>
              </w:tabs>
              <w:spacing w:line="360" w:lineRule="auto"/>
              <w:jc w:val="center"/>
              <w:rPr>
                <w:bCs/>
                <w:sz w:val="28"/>
                <w:szCs w:val="28"/>
              </w:rPr>
            </w:pPr>
            <w:r w:rsidRPr="00A67668">
              <w:rPr>
                <w:bCs/>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Упражнения для развития ловкости</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
                <w:bCs/>
                <w:lang w:eastAsia="zh-CN"/>
              </w:rPr>
            </w:pPr>
            <w:r w:rsidRPr="00A67668">
              <w:rPr>
                <w:b/>
                <w:bCs/>
                <w:lang w:eastAsia="zh-CN"/>
              </w:rPr>
              <w:t>2.3</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
                <w:bCs/>
                <w:sz w:val="28"/>
                <w:szCs w:val="28"/>
                <w:lang w:val="en-US"/>
              </w:rPr>
            </w:pP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bCs/>
                <w:sz w:val="28"/>
                <w:szCs w:val="28"/>
              </w:rPr>
            </w:pP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b/>
                <w:sz w:val="28"/>
                <w:szCs w:val="28"/>
              </w:rPr>
            </w:pP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b/>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50</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Изучение и совершенствование техники и тактики, подготовка к соревнованиям</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2.3.1</w:t>
            </w:r>
          </w:p>
        </w:tc>
        <w:tc>
          <w:tcPr>
            <w:tcW w:w="465" w:type="pct"/>
            <w:tcBorders>
              <w:top w:val="single" w:sz="4" w:space="0" w:color="auto"/>
              <w:left w:val="single" w:sz="4" w:space="0" w:color="auto"/>
              <w:bottom w:val="single" w:sz="4" w:space="0" w:color="auto"/>
              <w:right w:val="single" w:sz="4" w:space="0" w:color="auto"/>
            </w:tcBorders>
            <w:hideMark/>
          </w:tcPr>
          <w:p w:rsidR="005536C6" w:rsidRPr="000405AF" w:rsidRDefault="005536C6" w:rsidP="00986086">
            <w:pPr>
              <w:widowControl w:val="0"/>
              <w:autoSpaceDE w:val="0"/>
              <w:jc w:val="center"/>
              <w:rPr>
                <w:bCs/>
                <w:sz w:val="28"/>
                <w:szCs w:val="28"/>
                <w:lang w:val="en-US"/>
              </w:rPr>
            </w:pPr>
            <w:r>
              <w:rPr>
                <w:bCs/>
                <w:sz w:val="28"/>
                <w:szCs w:val="28"/>
                <w:lang w:val="en-US"/>
              </w:rPr>
              <w:t>XI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19</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Удары по мячу ногой</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0405AF" w:rsidRDefault="005536C6" w:rsidP="00986086">
            <w:pPr>
              <w:widowControl w:val="0"/>
              <w:autoSpaceDE w:val="0"/>
              <w:jc w:val="center"/>
              <w:rPr>
                <w:bCs/>
                <w:sz w:val="28"/>
                <w:szCs w:val="28"/>
                <w:lang w:val="en-US"/>
              </w:rPr>
            </w:pPr>
            <w:r>
              <w:rPr>
                <w:bCs/>
                <w:sz w:val="28"/>
                <w:szCs w:val="28"/>
                <w:lang w:val="en-US"/>
              </w:rPr>
              <w:t>XI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23</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Удары по мячу ногой</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rPr>
            </w:pPr>
            <w:r>
              <w:rPr>
                <w:bCs/>
                <w:sz w:val="28"/>
                <w:szCs w:val="28"/>
                <w:lang w:val="en-US"/>
              </w:rPr>
              <w:t>XI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24</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Удары по мячу ногой</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II</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5536C6">
            <w:pPr>
              <w:pStyle w:val="af7"/>
              <w:spacing w:line="276" w:lineRule="auto"/>
              <w:jc w:val="center"/>
              <w:rPr>
                <w:bCs/>
                <w:sz w:val="28"/>
                <w:szCs w:val="28"/>
              </w:rPr>
            </w:pPr>
            <w:r>
              <w:rPr>
                <w:bCs/>
                <w:sz w:val="28"/>
                <w:szCs w:val="28"/>
                <w:lang w:val="en-US"/>
              </w:rPr>
              <w:t>1</w:t>
            </w:r>
            <w:r>
              <w:rPr>
                <w:bCs/>
                <w:sz w:val="28"/>
                <w:szCs w:val="28"/>
              </w:rPr>
              <w:t>8</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Удары по мячу ногой</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22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Удары по мячу ногой</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5536C6" w:rsidP="00986086">
            <w:pPr>
              <w:pStyle w:val="af7"/>
              <w:spacing w:line="276" w:lineRule="auto"/>
              <w:jc w:val="center"/>
              <w:rPr>
                <w:bCs/>
                <w:sz w:val="28"/>
                <w:szCs w:val="28"/>
              </w:rPr>
            </w:pPr>
            <w:r>
              <w:rPr>
                <w:bCs/>
                <w:sz w:val="28"/>
                <w:szCs w:val="28"/>
                <w:lang w:val="en-US"/>
              </w:rPr>
              <w:t>2</w:t>
            </w:r>
            <w:r w:rsidR="00C168B6">
              <w:rPr>
                <w:bCs/>
                <w:sz w:val="28"/>
                <w:szCs w:val="28"/>
              </w:rPr>
              <w:t>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Удары по мячу ногой</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2.3.2</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26</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Удары по мячу головой</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30</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Удары по мячу головой</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Удары по мячу головой</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77967" w:rsidRDefault="005536C6" w:rsidP="00986086">
            <w:pPr>
              <w:widowControl w:val="0"/>
              <w:autoSpaceDE w:val="0"/>
              <w:jc w:val="center"/>
              <w:rPr>
                <w:sz w:val="28"/>
                <w:szCs w:val="28"/>
                <w:lang w:eastAsia="zh-CN"/>
              </w:rPr>
            </w:pPr>
            <w:r>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jc w:val="both"/>
              <w:rPr>
                <w:sz w:val="28"/>
                <w:szCs w:val="28"/>
              </w:rPr>
            </w:pPr>
            <w:r w:rsidRPr="00A67668">
              <w:rPr>
                <w:sz w:val="28"/>
                <w:szCs w:val="28"/>
              </w:rPr>
              <w:t xml:space="preserve">  Удары по мячу головой</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77967" w:rsidRDefault="005536C6" w:rsidP="00986086">
            <w:pPr>
              <w:widowControl w:val="0"/>
              <w:autoSpaceDE w:val="0"/>
              <w:jc w:val="center"/>
              <w:rPr>
                <w:sz w:val="28"/>
                <w:szCs w:val="28"/>
                <w:lang w:eastAsia="zh-CN"/>
              </w:rPr>
            </w:pPr>
            <w:r>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Удары по мячу головой</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4</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rPr>
              <w:t>Удары по мячу головой</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2.3.3</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B37081" w:rsidRDefault="005536C6" w:rsidP="00986086">
            <w:pPr>
              <w:pStyle w:val="af7"/>
              <w:spacing w:line="276" w:lineRule="auto"/>
              <w:jc w:val="center"/>
              <w:rPr>
                <w:bCs/>
                <w:sz w:val="28"/>
                <w:szCs w:val="28"/>
                <w:lang w:val="en-US"/>
              </w:rPr>
            </w:pPr>
            <w:r>
              <w:rPr>
                <w:bCs/>
                <w:sz w:val="28"/>
                <w:szCs w:val="28"/>
                <w:lang w:val="en-US"/>
              </w:rPr>
              <w:t>3</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Ведение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7</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Ведение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8</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Ведение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8</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Ведение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9</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Ведение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11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Ведение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lastRenderedPageBreak/>
              <w:t>2.3.4</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10</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Остановка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14</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Остановка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rPr>
          <w:trHeight w:val="959"/>
        </w:trPr>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15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Остановка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5536C6" w:rsidP="00986086">
            <w:pPr>
              <w:pStyle w:val="af7"/>
              <w:spacing w:line="276" w:lineRule="auto"/>
              <w:jc w:val="center"/>
              <w:rPr>
                <w:bCs/>
                <w:sz w:val="28"/>
                <w:szCs w:val="28"/>
              </w:rPr>
            </w:pPr>
            <w:r>
              <w:rPr>
                <w:bCs/>
                <w:sz w:val="28"/>
                <w:szCs w:val="28"/>
                <w:lang w:val="en-US"/>
              </w:rPr>
              <w:t>1</w:t>
            </w:r>
            <w:r w:rsidR="00C168B6">
              <w:rPr>
                <w:bCs/>
                <w:sz w:val="28"/>
                <w:szCs w:val="28"/>
              </w:rPr>
              <w:t>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Остановка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5536C6" w:rsidP="00986086">
            <w:pPr>
              <w:pStyle w:val="af7"/>
              <w:spacing w:line="276" w:lineRule="auto"/>
              <w:jc w:val="center"/>
              <w:rPr>
                <w:bCs/>
                <w:sz w:val="28"/>
                <w:szCs w:val="28"/>
              </w:rPr>
            </w:pPr>
            <w:r>
              <w:rPr>
                <w:bCs/>
                <w:sz w:val="28"/>
                <w:szCs w:val="28"/>
                <w:lang w:val="en-US"/>
              </w:rPr>
              <w:t>1</w:t>
            </w:r>
            <w:r w:rsidR="00C168B6">
              <w:rPr>
                <w:bCs/>
                <w:sz w:val="28"/>
                <w:szCs w:val="28"/>
              </w:rPr>
              <w:t>6</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Остановка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5536C6" w:rsidP="00986086">
            <w:pPr>
              <w:pStyle w:val="af7"/>
              <w:spacing w:line="276" w:lineRule="auto"/>
              <w:jc w:val="center"/>
              <w:rPr>
                <w:bCs/>
                <w:sz w:val="28"/>
                <w:szCs w:val="28"/>
              </w:rPr>
            </w:pPr>
            <w:r>
              <w:rPr>
                <w:bCs/>
                <w:sz w:val="28"/>
                <w:szCs w:val="28"/>
                <w:lang w:val="en-US"/>
              </w:rPr>
              <w:t>1</w:t>
            </w:r>
            <w:r w:rsidR="00C168B6">
              <w:rPr>
                <w:bCs/>
                <w:sz w:val="28"/>
                <w:szCs w:val="28"/>
              </w:rPr>
              <w:t>8</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Остановка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2.3.5</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F73791" w:rsidRDefault="005536C6" w:rsidP="00986086">
            <w:pPr>
              <w:pStyle w:val="af7"/>
              <w:spacing w:line="276" w:lineRule="auto"/>
              <w:jc w:val="center"/>
              <w:rPr>
                <w:bCs/>
                <w:sz w:val="28"/>
                <w:szCs w:val="28"/>
                <w:lang w:val="en-US"/>
              </w:rPr>
            </w:pPr>
            <w:r>
              <w:rPr>
                <w:bCs/>
                <w:sz w:val="28"/>
                <w:szCs w:val="28"/>
                <w:lang w:val="en-US"/>
              </w:rPr>
              <w:t>17</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Отбор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D63682" w:rsidRDefault="005536C6" w:rsidP="00986086">
            <w:pPr>
              <w:pStyle w:val="af7"/>
              <w:spacing w:line="276" w:lineRule="auto"/>
              <w:rPr>
                <w:bCs/>
                <w:sz w:val="28"/>
                <w:szCs w:val="28"/>
                <w:lang w:val="en-US"/>
              </w:rPr>
            </w:pPr>
            <w:r>
              <w:rPr>
                <w:bCs/>
                <w:sz w:val="28"/>
                <w:szCs w:val="28"/>
                <w:lang w:val="en-US"/>
              </w:rPr>
              <w:t xml:space="preserve">      21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Отбор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D63682" w:rsidRDefault="005536C6" w:rsidP="00986086">
            <w:pPr>
              <w:pStyle w:val="af7"/>
              <w:spacing w:line="276" w:lineRule="auto"/>
              <w:jc w:val="center"/>
              <w:rPr>
                <w:bCs/>
                <w:sz w:val="28"/>
                <w:szCs w:val="28"/>
                <w:lang w:val="en-US"/>
              </w:rPr>
            </w:pPr>
            <w:r>
              <w:rPr>
                <w:bCs/>
                <w:sz w:val="28"/>
                <w:szCs w:val="28"/>
                <w:lang w:val="en-US"/>
              </w:rPr>
              <w:t>22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both"/>
              <w:rPr>
                <w:bCs/>
                <w:sz w:val="28"/>
                <w:szCs w:val="28"/>
                <w:lang w:eastAsia="zh-CN"/>
              </w:rPr>
            </w:pPr>
            <w:r w:rsidRPr="00A67668">
              <w:rPr>
                <w:sz w:val="28"/>
                <w:szCs w:val="28"/>
                <w:lang w:eastAsia="zh-CN"/>
              </w:rPr>
              <w:t>Отбор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jc w:val="both"/>
              <w:rPr>
                <w:bCs/>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jc w:val="both"/>
              <w:rPr>
                <w:bCs/>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22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Отбор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bCs/>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bCs/>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5536C6" w:rsidP="00986086">
            <w:pPr>
              <w:pStyle w:val="af7"/>
              <w:spacing w:line="276" w:lineRule="auto"/>
              <w:jc w:val="center"/>
              <w:rPr>
                <w:bCs/>
                <w:sz w:val="28"/>
                <w:szCs w:val="28"/>
              </w:rPr>
            </w:pPr>
            <w:r>
              <w:rPr>
                <w:bCs/>
                <w:sz w:val="28"/>
                <w:szCs w:val="28"/>
                <w:lang w:val="en-US"/>
              </w:rPr>
              <w:t>2</w:t>
            </w:r>
            <w:r w:rsidR="00C168B6">
              <w:rPr>
                <w:bCs/>
                <w:sz w:val="28"/>
                <w:szCs w:val="28"/>
              </w:rPr>
              <w:t>3</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Отбор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C168B6" w:rsidP="00986086">
            <w:pPr>
              <w:pStyle w:val="af7"/>
              <w:spacing w:line="276" w:lineRule="auto"/>
              <w:jc w:val="center"/>
              <w:rPr>
                <w:bCs/>
                <w:sz w:val="28"/>
                <w:szCs w:val="28"/>
              </w:rPr>
            </w:pPr>
            <w:r>
              <w:rPr>
                <w:bCs/>
                <w:sz w:val="28"/>
                <w:szCs w:val="28"/>
              </w:rPr>
              <w:t>25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Отбор мяча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2.3.6</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D63682" w:rsidRDefault="005536C6" w:rsidP="00986086">
            <w:pPr>
              <w:pStyle w:val="af7"/>
              <w:spacing w:line="276" w:lineRule="auto"/>
              <w:jc w:val="center"/>
              <w:rPr>
                <w:bCs/>
                <w:sz w:val="28"/>
                <w:szCs w:val="28"/>
                <w:lang w:val="en-US"/>
              </w:rPr>
            </w:pPr>
            <w:r>
              <w:rPr>
                <w:bCs/>
                <w:sz w:val="28"/>
                <w:szCs w:val="28"/>
                <w:lang w:val="en-US"/>
              </w:rPr>
              <w:t>24</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w:t>
            </w:r>
            <w:r w:rsidRPr="00A67668">
              <w:rPr>
                <w:bCs/>
                <w:sz w:val="28"/>
                <w:szCs w:val="28"/>
              </w:rPr>
              <w:lastRenderedPageBreak/>
              <w:t>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lastRenderedPageBreak/>
              <w:t xml:space="preserve">Групповое </w:t>
            </w:r>
            <w:r w:rsidRPr="00A67668">
              <w:rPr>
                <w:sz w:val="28"/>
                <w:szCs w:val="28"/>
              </w:rPr>
              <w:lastRenderedPageBreak/>
              <w:t>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val="en-US" w:eastAsia="zh-CN"/>
              </w:rPr>
            </w:pPr>
            <w:r w:rsidRPr="00A67668">
              <w:rPr>
                <w:bCs/>
                <w:sz w:val="28"/>
                <w:szCs w:val="28"/>
              </w:rPr>
              <w:lastRenderedPageBreak/>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Тактика защиты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 xml:space="preserve">МОБУ </w:t>
            </w:r>
            <w:r w:rsidRPr="00A67668">
              <w:rPr>
                <w:sz w:val="28"/>
                <w:szCs w:val="28"/>
              </w:rPr>
              <w:lastRenderedPageBreak/>
              <w:t>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lastRenderedPageBreak/>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D63682" w:rsidRDefault="005536C6" w:rsidP="00986086">
            <w:pPr>
              <w:pStyle w:val="af7"/>
              <w:spacing w:line="276" w:lineRule="auto"/>
              <w:jc w:val="center"/>
              <w:rPr>
                <w:bCs/>
                <w:sz w:val="28"/>
                <w:szCs w:val="28"/>
                <w:lang w:val="en-US"/>
              </w:rPr>
            </w:pPr>
            <w:r>
              <w:rPr>
                <w:bCs/>
                <w:sz w:val="28"/>
                <w:szCs w:val="28"/>
                <w:lang w:val="en-US"/>
              </w:rPr>
              <w:t>28</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Тактика защиты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5536C6" w:rsidRPr="00D63682" w:rsidRDefault="005536C6" w:rsidP="00986086">
            <w:pPr>
              <w:pStyle w:val="af7"/>
              <w:spacing w:line="276" w:lineRule="auto"/>
              <w:jc w:val="center"/>
              <w:rPr>
                <w:bCs/>
                <w:sz w:val="28"/>
                <w:szCs w:val="28"/>
                <w:lang w:val="en-US"/>
              </w:rPr>
            </w:pPr>
            <w:r>
              <w:rPr>
                <w:bCs/>
                <w:sz w:val="28"/>
                <w:szCs w:val="28"/>
                <w:lang w:val="en-US"/>
              </w:rPr>
              <w:t>29</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Тактика защиты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7A150B" w:rsidRDefault="005536C6" w:rsidP="00986086">
            <w:pPr>
              <w:widowControl w:val="0"/>
              <w:tabs>
                <w:tab w:val="left" w:pos="405"/>
                <w:tab w:val="center" w:pos="579"/>
              </w:tabs>
              <w:autoSpaceDE w:val="0"/>
              <w:rPr>
                <w:sz w:val="28"/>
                <w:szCs w:val="28"/>
                <w:lang w:eastAsia="zh-CN"/>
              </w:rPr>
            </w:pPr>
            <w:r>
              <w:rPr>
                <w:bCs/>
                <w:sz w:val="28"/>
                <w:szCs w:val="28"/>
                <w:lang w:val="en-US"/>
              </w:rPr>
              <w:tab/>
              <w:t>III</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rPr>
            </w:pPr>
            <w:r>
              <w:rPr>
                <w:bCs/>
                <w:sz w:val="28"/>
                <w:szCs w:val="28"/>
              </w:rPr>
              <w:t>29</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Тактика защиты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7A150B" w:rsidRDefault="005536C6" w:rsidP="00986086">
            <w:pPr>
              <w:widowControl w:val="0"/>
              <w:autoSpaceDE w:val="0"/>
              <w:jc w:val="center"/>
              <w:rPr>
                <w:sz w:val="28"/>
                <w:szCs w:val="28"/>
                <w:lang w:eastAsia="zh-CN"/>
              </w:rPr>
            </w:pPr>
            <w:r>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rPr>
            </w:pPr>
            <w:r>
              <w:rPr>
                <w:bCs/>
                <w:sz w:val="28"/>
                <w:szCs w:val="28"/>
              </w:rPr>
              <w:t>30</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Тактика защиты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widowControl w:val="0"/>
              <w:autoSpaceDE w:val="0"/>
              <w:jc w:val="center"/>
              <w:rPr>
                <w:bCs/>
                <w:sz w:val="28"/>
                <w:szCs w:val="28"/>
                <w:lang w:eastAsia="zh-CN"/>
              </w:rPr>
            </w:pPr>
            <w:r>
              <w:rPr>
                <w:bCs/>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rPr>
            </w:pPr>
            <w:r>
              <w:rPr>
                <w:bCs/>
                <w:sz w:val="28"/>
                <w:szCs w:val="28"/>
              </w:rPr>
              <w:t>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Тактика защиты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2.3.7</w:t>
            </w:r>
          </w:p>
        </w:tc>
        <w:tc>
          <w:tcPr>
            <w:tcW w:w="465" w:type="pct"/>
            <w:tcBorders>
              <w:top w:val="single" w:sz="4" w:space="0" w:color="auto"/>
              <w:left w:val="single" w:sz="4" w:space="0" w:color="auto"/>
              <w:bottom w:val="single" w:sz="4" w:space="0" w:color="auto"/>
              <w:right w:val="single" w:sz="4" w:space="0" w:color="auto"/>
            </w:tcBorders>
          </w:tcPr>
          <w:p w:rsidR="005536C6" w:rsidRPr="007A150B" w:rsidRDefault="00C168B6" w:rsidP="00986086">
            <w:pPr>
              <w:widowControl w:val="0"/>
              <w:tabs>
                <w:tab w:val="left" w:pos="450"/>
                <w:tab w:val="center" w:pos="579"/>
              </w:tabs>
              <w:autoSpaceDE w:val="0"/>
              <w:rPr>
                <w:bCs/>
                <w:sz w:val="28"/>
                <w:szCs w:val="28"/>
                <w:lang w:eastAsia="zh-CN"/>
              </w:rPr>
            </w:pPr>
            <w:r>
              <w:rPr>
                <w:bCs/>
                <w:sz w:val="28"/>
                <w:szCs w:val="28"/>
                <w:lang w:val="en-US" w:eastAsia="zh-CN"/>
              </w:rPr>
              <w:tab/>
              <w:t>I</w:t>
            </w:r>
            <w:r>
              <w:rPr>
                <w:bCs/>
                <w:sz w:val="28"/>
                <w:szCs w:val="28"/>
                <w:lang w:val="en-US" w:eastAsia="zh-CN"/>
              </w:rPr>
              <w:tab/>
              <w:t>V</w:t>
            </w:r>
          </w:p>
        </w:tc>
        <w:tc>
          <w:tcPr>
            <w:tcW w:w="460" w:type="pct"/>
            <w:tcBorders>
              <w:top w:val="single" w:sz="4" w:space="0" w:color="auto"/>
              <w:left w:val="single" w:sz="4" w:space="0" w:color="auto"/>
              <w:bottom w:val="single" w:sz="4" w:space="0" w:color="auto"/>
              <w:right w:val="single" w:sz="4" w:space="0" w:color="auto"/>
            </w:tcBorders>
          </w:tcPr>
          <w:p w:rsidR="005536C6" w:rsidRPr="00D63682" w:rsidRDefault="00C168B6" w:rsidP="00986086">
            <w:pPr>
              <w:pStyle w:val="af7"/>
              <w:spacing w:line="276" w:lineRule="auto"/>
              <w:jc w:val="center"/>
              <w:rPr>
                <w:bCs/>
                <w:sz w:val="28"/>
                <w:szCs w:val="28"/>
                <w:lang w:val="en-US"/>
              </w:rPr>
            </w:pPr>
            <w:r>
              <w:rPr>
                <w:bCs/>
                <w:sz w:val="28"/>
                <w:szCs w:val="28"/>
                <w:lang w:val="en-US"/>
              </w:rPr>
              <w:t>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5536C6" w:rsidRPr="00A67668" w:rsidRDefault="00C168B6" w:rsidP="00986086">
            <w:pPr>
              <w:widowControl w:val="0"/>
              <w:autoSpaceDE w:val="0"/>
              <w:jc w:val="center"/>
              <w:rPr>
                <w:bCs/>
                <w:sz w:val="28"/>
                <w:szCs w:val="28"/>
                <w:lang w:val="en-US" w:eastAsia="zh-CN"/>
              </w:rPr>
            </w:pPr>
            <w:r>
              <w:rPr>
                <w:bCs/>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5536C6" w:rsidRPr="00D63682" w:rsidRDefault="00C168B6" w:rsidP="00986086">
            <w:pPr>
              <w:pStyle w:val="af7"/>
              <w:spacing w:line="276" w:lineRule="auto"/>
              <w:jc w:val="center"/>
              <w:rPr>
                <w:bCs/>
                <w:sz w:val="28"/>
                <w:szCs w:val="28"/>
                <w:lang w:val="en-US"/>
              </w:rPr>
            </w:pPr>
            <w:r>
              <w:rPr>
                <w:bCs/>
                <w:sz w:val="28"/>
                <w:szCs w:val="28"/>
                <w:lang w:val="en-US"/>
              </w:rPr>
              <w:t>6</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C168B6" w:rsidP="00986086">
            <w:pPr>
              <w:widowControl w:val="0"/>
              <w:autoSpaceDE w:val="0"/>
              <w:jc w:val="center"/>
              <w:rPr>
                <w:sz w:val="28"/>
                <w:szCs w:val="28"/>
                <w:lang w:eastAsia="zh-CN"/>
              </w:rPr>
            </w:pPr>
            <w:r>
              <w:rPr>
                <w:bCs/>
                <w:sz w:val="28"/>
                <w:szCs w:val="28"/>
                <w:lang w:val="en-US"/>
              </w:rPr>
              <w:t>IV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lang w:val="en-US"/>
              </w:rPr>
              <w:t>8</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rPr>
              <w:t>1</w:t>
            </w:r>
            <w:r>
              <w:rPr>
                <w:bCs/>
                <w:sz w:val="28"/>
                <w:szCs w:val="28"/>
                <w:lang w:val="en-US"/>
              </w:rPr>
              <w:t>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rPr>
              <w:t>1</w:t>
            </w:r>
            <w:r>
              <w:rPr>
                <w:bCs/>
                <w:sz w:val="28"/>
                <w:szCs w:val="28"/>
                <w:lang w:val="en-US"/>
              </w:rPr>
              <w:t>3</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eastAsia="zh-CN"/>
              </w:rPr>
            </w:pPr>
            <w:r w:rsidRPr="00A67668">
              <w:rPr>
                <w:bCs/>
                <w:sz w:val="28"/>
                <w:szCs w:val="28"/>
                <w:lang w:val="en-US"/>
              </w:rPr>
              <w:t>IV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rPr>
              <w:t>1</w:t>
            </w:r>
            <w:r>
              <w:rPr>
                <w:bCs/>
                <w:sz w:val="28"/>
                <w:szCs w:val="28"/>
                <w:lang w:val="en-US"/>
              </w:rPr>
              <w:t>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lang w:val="en-US"/>
              </w:rPr>
              <w:t>19</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rPr>
              <w:t>2</w:t>
            </w:r>
            <w:r>
              <w:rPr>
                <w:bCs/>
                <w:sz w:val="28"/>
                <w:szCs w:val="28"/>
                <w:lang w:val="en-US"/>
              </w:rPr>
              <w:t>0</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w:t>
            </w:r>
            <w:r w:rsidRPr="00A67668">
              <w:rPr>
                <w:bCs/>
                <w:sz w:val="28"/>
                <w:szCs w:val="28"/>
              </w:rPr>
              <w:lastRenderedPageBreak/>
              <w:t>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lastRenderedPageBreak/>
              <w:t xml:space="preserve">Групповое </w:t>
            </w:r>
            <w:r w:rsidRPr="00A67668">
              <w:rPr>
                <w:sz w:val="28"/>
                <w:szCs w:val="28"/>
              </w:rPr>
              <w:lastRenderedPageBreak/>
              <w:t>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lastRenderedPageBreak/>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 xml:space="preserve">МОБУ </w:t>
            </w:r>
            <w:r w:rsidRPr="00A67668">
              <w:rPr>
                <w:sz w:val="28"/>
                <w:szCs w:val="28"/>
              </w:rPr>
              <w:lastRenderedPageBreak/>
              <w:t>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lastRenderedPageBreak/>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rPr>
              <w:t>2</w:t>
            </w:r>
            <w:r>
              <w:rPr>
                <w:bCs/>
                <w:sz w:val="28"/>
                <w:szCs w:val="28"/>
                <w:lang w:val="en-US"/>
              </w:rPr>
              <w:t>2</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rPr>
              <w:t>2</w:t>
            </w:r>
            <w:r>
              <w:rPr>
                <w:bCs/>
                <w:sz w:val="28"/>
                <w:szCs w:val="28"/>
                <w:lang w:val="en-US"/>
              </w:rPr>
              <w:t>6</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2.3.8</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IV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rPr>
              <w:t>2</w:t>
            </w:r>
            <w:r>
              <w:rPr>
                <w:bCs/>
                <w:sz w:val="28"/>
                <w:szCs w:val="28"/>
                <w:lang w:val="en-US"/>
              </w:rPr>
              <w:t>7</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Учебно-тренировочные игры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Pr>
                <w:bCs/>
                <w:sz w:val="28"/>
                <w:szCs w:val="28"/>
                <w:lang w:val="en-US"/>
              </w:rPr>
              <w:t>I</w:t>
            </w:r>
            <w:r w:rsidRPr="00A67668">
              <w:rPr>
                <w:bCs/>
                <w:sz w:val="28"/>
                <w:szCs w:val="28"/>
                <w:lang w:val="en-US"/>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lang w:val="en-US"/>
              </w:rPr>
              <w:t>29</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Учебно-тренировочные игры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eastAsia="zh-CN"/>
              </w:rPr>
            </w:pPr>
            <w:r w:rsidRPr="00A67668">
              <w:rPr>
                <w:bCs/>
                <w:sz w:val="28"/>
                <w:szCs w:val="28"/>
                <w:lang w:val="en-US"/>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lang w:val="en-US"/>
              </w:rPr>
              <w:t>3</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rPr>
                <w:sz w:val="28"/>
                <w:szCs w:val="28"/>
              </w:rPr>
            </w:pPr>
            <w:r w:rsidRPr="00A67668">
              <w:rPr>
                <w:sz w:val="28"/>
                <w:szCs w:val="28"/>
              </w:rPr>
              <w:t>Учебно-тренировочные игры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rPr>
                <w:sz w:val="28"/>
                <w:szCs w:val="28"/>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eastAsia="zh-CN"/>
              </w:rPr>
            </w:pPr>
            <w:r w:rsidRPr="00A67668">
              <w:rPr>
                <w:bCs/>
                <w:sz w:val="28"/>
                <w:szCs w:val="28"/>
                <w:lang w:val="en-US"/>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lang w:val="en-US"/>
              </w:rPr>
              <w:t>4</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 xml:space="preserve"> Учебно-тренировочные игры</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2.4</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bCs/>
                <w:sz w:val="28"/>
                <w:szCs w:val="28"/>
                <w:lang w:val="en-US" w:eastAsia="zh-CN"/>
              </w:rPr>
            </w:pPr>
            <w:r w:rsidRPr="00A67668">
              <w:rPr>
                <w:bCs/>
                <w:sz w:val="28"/>
                <w:szCs w:val="28"/>
                <w:lang w:val="en-US"/>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lang w:val="en-US"/>
              </w:rPr>
              <w:t>6</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 xml:space="preserve">Инструкторская и судейская практика </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rPr>
              <w:t>1</w:t>
            </w:r>
            <w:r>
              <w:rPr>
                <w:bCs/>
                <w:sz w:val="28"/>
                <w:szCs w:val="28"/>
                <w:lang w:val="en-US"/>
              </w:rPr>
              <w:t>0</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both"/>
              <w:rPr>
                <w:sz w:val="28"/>
                <w:szCs w:val="28"/>
                <w:lang w:eastAsia="zh-CN"/>
              </w:rPr>
            </w:pPr>
            <w:r w:rsidRPr="00A67668">
              <w:rPr>
                <w:sz w:val="28"/>
                <w:szCs w:val="28"/>
                <w:lang w:eastAsia="zh-CN"/>
              </w:rPr>
              <w:t>Инструкторская и судейская практика</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both"/>
              <w:rPr>
                <w:sz w:val="28"/>
                <w:szCs w:val="28"/>
                <w:lang w:eastAsia="zh-CN"/>
              </w:rPr>
            </w:pPr>
            <w:r w:rsidRPr="00A67668">
              <w:rPr>
                <w:sz w:val="28"/>
                <w:szCs w:val="28"/>
              </w:rPr>
              <w:t>Наблюдение.</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2.5</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rPr>
              <w:t>1</w:t>
            </w:r>
            <w:r>
              <w:rPr>
                <w:bCs/>
                <w:sz w:val="28"/>
                <w:szCs w:val="28"/>
                <w:lang w:val="en-US"/>
              </w:rPr>
              <w:t>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Приемные, переводные испытания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lang w:eastAsia="zh-CN"/>
              </w:rPr>
              <w:t>Тесты.</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5536C6" w:rsidP="00986086">
            <w:pPr>
              <w:pStyle w:val="af7"/>
              <w:spacing w:line="276" w:lineRule="auto"/>
              <w:jc w:val="center"/>
              <w:rPr>
                <w:bCs/>
                <w:sz w:val="28"/>
                <w:szCs w:val="28"/>
                <w:lang w:val="en-US"/>
              </w:rPr>
            </w:pPr>
            <w:r>
              <w:rPr>
                <w:bCs/>
                <w:sz w:val="28"/>
                <w:szCs w:val="28"/>
                <w:lang w:val="en-US"/>
              </w:rPr>
              <w:t>1</w:t>
            </w:r>
            <w:r w:rsidR="00C168B6">
              <w:rPr>
                <w:bCs/>
                <w:sz w:val="28"/>
                <w:szCs w:val="28"/>
                <w:lang w:val="en-US"/>
              </w:rPr>
              <w:t>3</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Приёмные ,переводные испытания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lang w:eastAsia="zh-CN"/>
              </w:rPr>
              <w:t>Тесты.</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5536C6" w:rsidP="00986086">
            <w:pPr>
              <w:pStyle w:val="af7"/>
              <w:spacing w:line="276" w:lineRule="auto"/>
              <w:jc w:val="center"/>
              <w:rPr>
                <w:bCs/>
                <w:sz w:val="28"/>
                <w:szCs w:val="28"/>
                <w:lang w:val="en-US"/>
              </w:rPr>
            </w:pPr>
            <w:r>
              <w:rPr>
                <w:bCs/>
                <w:sz w:val="28"/>
                <w:szCs w:val="28"/>
                <w:lang w:val="en-US"/>
              </w:rPr>
              <w:t>1</w:t>
            </w:r>
            <w:r w:rsidR="00C168B6">
              <w:rPr>
                <w:bCs/>
                <w:sz w:val="28"/>
                <w:szCs w:val="28"/>
                <w:lang w:val="en-US"/>
              </w:rPr>
              <w:t>7</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Приёмные, переводные испытания.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Тесты.</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5536C6" w:rsidP="00986086">
            <w:pPr>
              <w:pStyle w:val="af7"/>
              <w:spacing w:line="276" w:lineRule="auto"/>
              <w:jc w:val="center"/>
              <w:rPr>
                <w:bCs/>
                <w:sz w:val="28"/>
                <w:szCs w:val="28"/>
                <w:lang w:val="en-US"/>
              </w:rPr>
            </w:pPr>
            <w:r>
              <w:rPr>
                <w:bCs/>
                <w:sz w:val="28"/>
                <w:szCs w:val="28"/>
                <w:lang w:val="en-US"/>
              </w:rPr>
              <w:t>1</w:t>
            </w:r>
            <w:r w:rsidR="00C168B6">
              <w:rPr>
                <w:bCs/>
                <w:sz w:val="28"/>
                <w:szCs w:val="28"/>
                <w:lang w:val="en-US"/>
              </w:rPr>
              <w:t>8</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Приёмные, переводные испытания.</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Тесты.</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2.6</w:t>
            </w:r>
          </w:p>
        </w:tc>
        <w:tc>
          <w:tcPr>
            <w:tcW w:w="465"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jc w:val="center"/>
              <w:rPr>
                <w:sz w:val="28"/>
                <w:szCs w:val="28"/>
                <w:lang w:eastAsia="zh-CN"/>
              </w:rPr>
            </w:pPr>
            <w:r w:rsidRPr="00A67668">
              <w:rPr>
                <w:bCs/>
                <w:sz w:val="28"/>
                <w:szCs w:val="28"/>
                <w:lang w:val="en-US"/>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C168B6" w:rsidP="00986086">
            <w:pPr>
              <w:pStyle w:val="af7"/>
              <w:spacing w:line="276" w:lineRule="auto"/>
              <w:jc w:val="center"/>
              <w:rPr>
                <w:bCs/>
                <w:sz w:val="28"/>
                <w:szCs w:val="28"/>
                <w:lang w:val="en-US"/>
              </w:rPr>
            </w:pPr>
            <w:r>
              <w:rPr>
                <w:bCs/>
                <w:sz w:val="28"/>
                <w:szCs w:val="28"/>
              </w:rPr>
              <w:t>2</w:t>
            </w:r>
            <w:r>
              <w:rPr>
                <w:bCs/>
                <w:sz w:val="28"/>
                <w:szCs w:val="28"/>
                <w:lang w:val="en-US"/>
              </w:rPr>
              <w:t>0</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w:t>
            </w:r>
            <w:r w:rsidRPr="00A67668">
              <w:rPr>
                <w:bCs/>
                <w:sz w:val="28"/>
                <w:szCs w:val="28"/>
              </w:rPr>
              <w:lastRenderedPageBreak/>
              <w:t>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lastRenderedPageBreak/>
              <w:t xml:space="preserve">Групповое </w:t>
            </w:r>
            <w:r w:rsidRPr="00A67668">
              <w:rPr>
                <w:sz w:val="28"/>
                <w:szCs w:val="28"/>
              </w:rPr>
              <w:lastRenderedPageBreak/>
              <w:t>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lastRenderedPageBreak/>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bCs/>
                <w:sz w:val="28"/>
                <w:szCs w:val="28"/>
              </w:rPr>
              <w:t xml:space="preserve">Предметно-практическая </w:t>
            </w:r>
            <w:r w:rsidRPr="00A67668">
              <w:rPr>
                <w:bCs/>
                <w:sz w:val="28"/>
                <w:szCs w:val="28"/>
              </w:rPr>
              <w:lastRenderedPageBreak/>
              <w:t>деятельность</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bCs/>
                <w:sz w:val="28"/>
                <w:szCs w:val="28"/>
              </w:rPr>
            </w:pPr>
            <w:r w:rsidRPr="00A67668">
              <w:rPr>
                <w:sz w:val="28"/>
                <w:szCs w:val="28"/>
              </w:rPr>
              <w:lastRenderedPageBreak/>
              <w:t xml:space="preserve">МОБУ </w:t>
            </w:r>
            <w:r w:rsidRPr="00A67668">
              <w:rPr>
                <w:sz w:val="28"/>
                <w:szCs w:val="28"/>
              </w:rPr>
              <w:lastRenderedPageBreak/>
              <w:t>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bCs/>
                <w:sz w:val="28"/>
                <w:szCs w:val="28"/>
              </w:rPr>
            </w:pPr>
            <w:r w:rsidRPr="00A67668">
              <w:rPr>
                <w:bCs/>
                <w:sz w:val="28"/>
                <w:szCs w:val="28"/>
              </w:rPr>
              <w:lastRenderedPageBreak/>
              <w:t>Соревнования.</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5536C6" w:rsidRPr="006952E9" w:rsidRDefault="005536C6" w:rsidP="00986086">
            <w:pPr>
              <w:widowControl w:val="0"/>
              <w:autoSpaceDE w:val="0"/>
              <w:jc w:val="center"/>
              <w:rPr>
                <w:bCs/>
                <w:sz w:val="28"/>
                <w:szCs w:val="28"/>
                <w:lang w:val="en-US" w:eastAsia="zh-CN"/>
              </w:rPr>
            </w:pPr>
            <w:r>
              <w:rPr>
                <w:bCs/>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5536C6" w:rsidP="00986086">
            <w:pPr>
              <w:pStyle w:val="af7"/>
              <w:spacing w:line="276" w:lineRule="auto"/>
              <w:jc w:val="center"/>
              <w:rPr>
                <w:bCs/>
                <w:sz w:val="28"/>
                <w:szCs w:val="28"/>
                <w:lang w:val="en-US"/>
              </w:rPr>
            </w:pPr>
            <w:r>
              <w:rPr>
                <w:bCs/>
                <w:sz w:val="28"/>
                <w:szCs w:val="28"/>
                <w:lang w:val="en-US"/>
              </w:rPr>
              <w:t>2</w:t>
            </w:r>
            <w:r w:rsidR="00C168B6">
              <w:rPr>
                <w:bCs/>
                <w:sz w:val="28"/>
                <w:szCs w:val="28"/>
                <w:lang w:val="en-US"/>
              </w:rPr>
              <w:t>4</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Предметно-практическая деятельность</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bCs/>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bCs/>
                <w:sz w:val="28"/>
                <w:szCs w:val="28"/>
              </w:rPr>
            </w:pPr>
            <w:r w:rsidRPr="00A67668">
              <w:rPr>
                <w:bCs/>
                <w:sz w:val="28"/>
                <w:szCs w:val="28"/>
              </w:rPr>
              <w:t>Соревнования.</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5536C6" w:rsidRPr="006952E9" w:rsidRDefault="005536C6" w:rsidP="00986086">
            <w:pPr>
              <w:widowControl w:val="0"/>
              <w:autoSpaceDE w:val="0"/>
              <w:jc w:val="center"/>
              <w:rPr>
                <w:bCs/>
                <w:sz w:val="28"/>
                <w:szCs w:val="28"/>
                <w:lang w:val="en-US" w:eastAsia="zh-CN"/>
              </w:rPr>
            </w:pPr>
            <w:r>
              <w:rPr>
                <w:bCs/>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5536C6" w:rsidP="00986086">
            <w:pPr>
              <w:pStyle w:val="af7"/>
              <w:spacing w:line="276" w:lineRule="auto"/>
              <w:jc w:val="center"/>
              <w:rPr>
                <w:bCs/>
                <w:sz w:val="28"/>
                <w:szCs w:val="28"/>
                <w:lang w:val="en-US"/>
              </w:rPr>
            </w:pPr>
            <w:r>
              <w:rPr>
                <w:bCs/>
                <w:sz w:val="28"/>
                <w:szCs w:val="28"/>
                <w:lang w:val="en-US"/>
              </w:rPr>
              <w:t>2</w:t>
            </w:r>
            <w:r w:rsidR="00C168B6">
              <w:rPr>
                <w:bCs/>
                <w:sz w:val="28"/>
                <w:szCs w:val="28"/>
                <w:lang w:val="en-US"/>
              </w:rPr>
              <w:t>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Предметно-практическая деятельность</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lang w:eastAsia="zh-CN"/>
              </w:rPr>
              <w:t>Соревнования.</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r w:rsidRPr="00A67668">
              <w:rPr>
                <w:bCs/>
                <w:lang w:eastAsia="zh-CN"/>
              </w:rPr>
              <w:t>2.7</w:t>
            </w:r>
          </w:p>
        </w:tc>
        <w:tc>
          <w:tcPr>
            <w:tcW w:w="465" w:type="pct"/>
            <w:tcBorders>
              <w:top w:val="single" w:sz="4" w:space="0" w:color="auto"/>
              <w:left w:val="single" w:sz="4" w:space="0" w:color="auto"/>
              <w:bottom w:val="single" w:sz="4" w:space="0" w:color="auto"/>
              <w:right w:val="single" w:sz="4" w:space="0" w:color="auto"/>
            </w:tcBorders>
          </w:tcPr>
          <w:p w:rsidR="005536C6" w:rsidRPr="006952E9" w:rsidRDefault="005536C6" w:rsidP="00986086">
            <w:pPr>
              <w:widowControl w:val="0"/>
              <w:autoSpaceDE w:val="0"/>
              <w:jc w:val="center"/>
              <w:rPr>
                <w:bCs/>
                <w:sz w:val="28"/>
                <w:szCs w:val="28"/>
                <w:lang w:val="en-US" w:eastAsia="zh-CN"/>
              </w:rPr>
            </w:pPr>
            <w:r>
              <w:rPr>
                <w:bCs/>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5536C6" w:rsidRPr="006952E9" w:rsidRDefault="005536C6" w:rsidP="00986086">
            <w:pPr>
              <w:pStyle w:val="af7"/>
              <w:spacing w:line="276" w:lineRule="auto"/>
              <w:jc w:val="center"/>
              <w:rPr>
                <w:bCs/>
                <w:sz w:val="28"/>
                <w:szCs w:val="28"/>
                <w:lang w:val="en-US"/>
              </w:rPr>
            </w:pPr>
            <w:r>
              <w:rPr>
                <w:bCs/>
                <w:sz w:val="28"/>
                <w:szCs w:val="28"/>
                <w:lang w:val="en-US"/>
              </w:rPr>
              <w:t>3</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 xml:space="preserve"> 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Познавательно-развивающая деятельность</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lang w:eastAsia="zh-CN"/>
              </w:rPr>
              <w:t>Тесты.</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5536C6" w:rsidRPr="006952E9" w:rsidRDefault="005536C6" w:rsidP="00986086">
            <w:pPr>
              <w:widowControl w:val="0"/>
              <w:autoSpaceDE w:val="0"/>
              <w:jc w:val="center"/>
              <w:rPr>
                <w:bCs/>
                <w:sz w:val="28"/>
                <w:szCs w:val="28"/>
                <w:lang w:val="en-US" w:eastAsia="zh-CN"/>
              </w:rPr>
            </w:pPr>
            <w:r>
              <w:rPr>
                <w:bCs/>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5536C6" w:rsidRPr="00C168B6" w:rsidRDefault="005536C6" w:rsidP="00986086">
            <w:pPr>
              <w:pStyle w:val="af7"/>
              <w:spacing w:line="276" w:lineRule="auto"/>
              <w:jc w:val="center"/>
              <w:rPr>
                <w:bCs/>
                <w:sz w:val="28"/>
                <w:szCs w:val="28"/>
                <w:lang w:val="en-US"/>
              </w:rPr>
            </w:pPr>
            <w:r>
              <w:rPr>
                <w:bCs/>
                <w:sz w:val="28"/>
                <w:szCs w:val="28"/>
                <w:lang w:val="en-US"/>
              </w:rPr>
              <w:t>2</w:t>
            </w:r>
            <w:r w:rsidR="00C168B6">
              <w:rPr>
                <w:bCs/>
                <w:sz w:val="28"/>
                <w:szCs w:val="28"/>
                <w:lang w:val="en-US"/>
              </w:rPr>
              <w:t>7</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Познавательно-развивающая деятельность.</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Тесты.</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center"/>
              <w:rPr>
                <w:bCs/>
                <w:sz w:val="28"/>
                <w:szCs w:val="28"/>
                <w:lang w:val="en-US" w:eastAsia="zh-CN"/>
              </w:rPr>
            </w:pPr>
            <w:r>
              <w:rPr>
                <w:bCs/>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5536C6" w:rsidRPr="007A150B" w:rsidRDefault="00C168B6" w:rsidP="00986086">
            <w:pPr>
              <w:pStyle w:val="af7"/>
              <w:spacing w:line="276" w:lineRule="auto"/>
              <w:jc w:val="center"/>
              <w:rPr>
                <w:bCs/>
                <w:sz w:val="28"/>
                <w:szCs w:val="28"/>
                <w:lang w:val="en-US"/>
              </w:rPr>
            </w:pPr>
            <w:r>
              <w:rPr>
                <w:bCs/>
                <w:sz w:val="28"/>
                <w:szCs w:val="28"/>
                <w:lang w:val="en-US"/>
              </w:rPr>
              <w:t>31</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Познавательно-развивающая деятельность.</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rPr>
            </w:pPr>
            <w:r w:rsidRPr="00A67668">
              <w:rPr>
                <w:sz w:val="28"/>
                <w:szCs w:val="28"/>
              </w:rPr>
              <w:t>Тесты.</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5536C6" w:rsidRPr="00A77967" w:rsidRDefault="005536C6" w:rsidP="00986086">
            <w:pPr>
              <w:widowControl w:val="0"/>
              <w:autoSpaceDE w:val="0"/>
              <w:jc w:val="center"/>
              <w:rPr>
                <w:bCs/>
                <w:sz w:val="28"/>
                <w:szCs w:val="28"/>
                <w:lang w:eastAsia="zh-CN"/>
              </w:rPr>
            </w:pPr>
            <w:r>
              <w:rPr>
                <w:bCs/>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5536C6" w:rsidRPr="00A77967" w:rsidRDefault="005536C6" w:rsidP="00986086">
            <w:pPr>
              <w:pStyle w:val="af7"/>
              <w:spacing w:line="276" w:lineRule="auto"/>
              <w:jc w:val="center"/>
              <w:rPr>
                <w:bCs/>
                <w:sz w:val="28"/>
                <w:szCs w:val="28"/>
              </w:rPr>
            </w:pPr>
            <w:r>
              <w:rPr>
                <w:bCs/>
                <w:sz w:val="28"/>
                <w:szCs w:val="28"/>
                <w:lang w:val="en-US"/>
              </w:rPr>
              <w:t>5</w:t>
            </w: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widowControl w:val="0"/>
              <w:autoSpaceDE w:val="0"/>
              <w:rPr>
                <w:sz w:val="28"/>
                <w:szCs w:val="28"/>
                <w:lang w:eastAsia="zh-CN"/>
              </w:rPr>
            </w:pPr>
            <w:r w:rsidRPr="00A67668">
              <w:rPr>
                <w:sz w:val="28"/>
                <w:szCs w:val="28"/>
                <w:lang w:eastAsia="zh-CN"/>
              </w:rPr>
              <w:t>Познавательно-развивающая деятельность</w:t>
            </w:r>
          </w:p>
        </w:tc>
        <w:tc>
          <w:tcPr>
            <w:tcW w:w="589"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rPr>
                <w:sz w:val="28"/>
                <w:szCs w:val="28"/>
                <w:lang w:eastAsia="zh-CN"/>
              </w:rPr>
            </w:pPr>
            <w:r w:rsidRPr="00A67668">
              <w:rPr>
                <w:sz w:val="28"/>
                <w:szCs w:val="28"/>
                <w:lang w:eastAsia="zh-CN"/>
              </w:rPr>
              <w:t>Тесты.</w:t>
            </w:r>
          </w:p>
        </w:tc>
      </w:tr>
      <w:tr w:rsidR="005536C6" w:rsidRPr="00A67668" w:rsidTr="00986086">
        <w:tc>
          <w:tcPr>
            <w:tcW w:w="328"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widowControl w:val="0"/>
              <w:autoSpaceDE w:val="0"/>
              <w:jc w:val="center"/>
              <w:rPr>
                <w:bCs/>
                <w:sz w:val="28"/>
                <w:szCs w:val="28"/>
                <w:lang w:val="en-US" w:eastAsia="zh-CN"/>
              </w:rPr>
            </w:pP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pStyle w:val="af7"/>
              <w:spacing w:line="276" w:lineRule="auto"/>
              <w:jc w:val="center"/>
              <w:rPr>
                <w:sz w:val="28"/>
                <w:szCs w:val="28"/>
              </w:rPr>
            </w:pPr>
          </w:p>
        </w:tc>
        <w:tc>
          <w:tcPr>
            <w:tcW w:w="551"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pStyle w:val="af7"/>
              <w:spacing w:line="276" w:lineRule="auto"/>
              <w:jc w:val="center"/>
              <w:rPr>
                <w:sz w:val="28"/>
                <w:szCs w:val="28"/>
              </w:rPr>
            </w:pPr>
          </w:p>
        </w:tc>
        <w:tc>
          <w:tcPr>
            <w:tcW w:w="253" w:type="pct"/>
            <w:tcBorders>
              <w:top w:val="single" w:sz="4" w:space="0" w:color="auto"/>
              <w:left w:val="single" w:sz="4" w:space="0" w:color="auto"/>
              <w:bottom w:val="single" w:sz="4" w:space="0" w:color="auto"/>
              <w:right w:val="single" w:sz="4" w:space="0" w:color="auto"/>
            </w:tcBorders>
            <w:hideMark/>
          </w:tcPr>
          <w:p w:rsidR="005536C6" w:rsidRPr="00A67668" w:rsidRDefault="005536C6" w:rsidP="00986086">
            <w:pPr>
              <w:tabs>
                <w:tab w:val="left" w:pos="1965"/>
              </w:tabs>
              <w:spacing w:line="360" w:lineRule="auto"/>
              <w:jc w:val="center"/>
              <w:rPr>
                <w:bCs/>
                <w:sz w:val="28"/>
                <w:szCs w:val="28"/>
              </w:rPr>
            </w:pPr>
          </w:p>
        </w:tc>
        <w:tc>
          <w:tcPr>
            <w:tcW w:w="1137" w:type="pct"/>
            <w:tcBorders>
              <w:top w:val="single" w:sz="4" w:space="0" w:color="auto"/>
              <w:left w:val="single" w:sz="4" w:space="0" w:color="auto"/>
              <w:bottom w:val="single" w:sz="4" w:space="0" w:color="auto"/>
              <w:right w:val="single" w:sz="4" w:space="0" w:color="auto"/>
            </w:tcBorders>
          </w:tcPr>
          <w:p w:rsidR="005536C6" w:rsidRPr="005536C6" w:rsidRDefault="005536C6" w:rsidP="00986086">
            <w:pPr>
              <w:rPr>
                <w:b/>
                <w:sz w:val="28"/>
                <w:szCs w:val="28"/>
                <w:lang w:eastAsia="zh-CN"/>
              </w:rPr>
            </w:pPr>
            <w:r w:rsidRPr="005536C6">
              <w:rPr>
                <w:b/>
                <w:sz w:val="28"/>
                <w:szCs w:val="28"/>
                <w:lang w:eastAsia="zh-CN"/>
              </w:rPr>
              <w:t>Итого 108 часов</w:t>
            </w:r>
          </w:p>
        </w:tc>
        <w:tc>
          <w:tcPr>
            <w:tcW w:w="589" w:type="pct"/>
            <w:tcBorders>
              <w:top w:val="single" w:sz="4" w:space="0" w:color="auto"/>
              <w:left w:val="single" w:sz="4" w:space="0" w:color="auto"/>
              <w:bottom w:val="single" w:sz="4" w:space="0" w:color="auto"/>
              <w:right w:val="single" w:sz="4" w:space="0" w:color="auto"/>
            </w:tcBorders>
          </w:tcPr>
          <w:p w:rsidR="005536C6" w:rsidRPr="005536C6" w:rsidRDefault="005536C6" w:rsidP="00986086">
            <w:pPr>
              <w:rPr>
                <w:b/>
                <w:sz w:val="28"/>
                <w:szCs w:val="28"/>
                <w:lang w:eastAsia="zh-CN"/>
              </w:rPr>
            </w:pPr>
          </w:p>
        </w:tc>
        <w:tc>
          <w:tcPr>
            <w:tcW w:w="757" w:type="pct"/>
            <w:tcBorders>
              <w:top w:val="single" w:sz="4" w:space="0" w:color="auto"/>
              <w:left w:val="single" w:sz="4" w:space="0" w:color="auto"/>
              <w:bottom w:val="single" w:sz="4" w:space="0" w:color="auto"/>
              <w:right w:val="single" w:sz="4" w:space="0" w:color="auto"/>
            </w:tcBorders>
          </w:tcPr>
          <w:p w:rsidR="005536C6" w:rsidRPr="00A67668" w:rsidRDefault="005536C6" w:rsidP="00986086">
            <w:pPr>
              <w:rPr>
                <w:sz w:val="28"/>
                <w:szCs w:val="28"/>
                <w:lang w:eastAsia="zh-CN"/>
              </w:rPr>
            </w:pPr>
          </w:p>
        </w:tc>
      </w:tr>
    </w:tbl>
    <w:p w:rsidR="005536C6" w:rsidRDefault="005536C6" w:rsidP="005536C6">
      <w:pPr>
        <w:rPr>
          <w:lang w:eastAsia="ar-SA"/>
        </w:rPr>
      </w:pPr>
    </w:p>
    <w:p w:rsidR="005536C6" w:rsidRPr="005536C6" w:rsidRDefault="005536C6" w:rsidP="005536C6">
      <w:pPr>
        <w:rPr>
          <w:lang w:eastAsia="ar-SA"/>
        </w:rPr>
      </w:pPr>
    </w:p>
    <w:p w:rsidR="005F2863" w:rsidRPr="005536C6" w:rsidRDefault="005F2863" w:rsidP="005536C6">
      <w:pPr>
        <w:jc w:val="center"/>
        <w:rPr>
          <w:b/>
          <w:i/>
          <w:sz w:val="28"/>
          <w:szCs w:val="28"/>
        </w:rPr>
      </w:pPr>
      <w:r w:rsidRPr="005536C6">
        <w:rPr>
          <w:b/>
          <w:i/>
          <w:sz w:val="28"/>
          <w:szCs w:val="28"/>
        </w:rPr>
        <w:t>2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3"/>
        <w:gridCol w:w="1042"/>
        <w:gridCol w:w="1153"/>
        <w:gridCol w:w="1902"/>
        <w:gridCol w:w="1601"/>
        <w:gridCol w:w="1034"/>
        <w:gridCol w:w="3534"/>
        <w:gridCol w:w="1782"/>
        <w:gridCol w:w="2025"/>
      </w:tblGrid>
      <w:tr w:rsidR="005F2863" w:rsidRPr="00F35509" w:rsidTr="00536065">
        <w:tc>
          <w:tcPr>
            <w:tcW w:w="0" w:type="auto"/>
            <w:tcBorders>
              <w:top w:val="single" w:sz="4" w:space="0" w:color="auto"/>
              <w:left w:val="single" w:sz="4" w:space="0" w:color="auto"/>
              <w:bottom w:val="single" w:sz="4" w:space="0" w:color="auto"/>
              <w:right w:val="single" w:sz="4" w:space="0" w:color="auto"/>
              <w:tl2br w:val="nil"/>
            </w:tcBorders>
            <w:hideMark/>
          </w:tcPr>
          <w:p w:rsidR="005F2863" w:rsidRPr="00F35509" w:rsidRDefault="005F2863" w:rsidP="00536065">
            <w:pPr>
              <w:pStyle w:val="af7"/>
              <w:tabs>
                <w:tab w:val="left" w:pos="993"/>
              </w:tabs>
              <w:spacing w:line="276" w:lineRule="auto"/>
              <w:ind w:right="-64"/>
              <w:jc w:val="center"/>
              <w:rPr>
                <w:b/>
                <w:sz w:val="28"/>
                <w:szCs w:val="28"/>
              </w:rPr>
            </w:pPr>
            <w:r w:rsidRPr="00F35509">
              <w:rPr>
                <w:b/>
                <w:sz w:val="28"/>
                <w:szCs w:val="28"/>
              </w:rPr>
              <w:t>№</w:t>
            </w:r>
          </w:p>
          <w:p w:rsidR="005F2863" w:rsidRPr="00F35509" w:rsidRDefault="005F2863" w:rsidP="00536065">
            <w:pPr>
              <w:pStyle w:val="af7"/>
              <w:tabs>
                <w:tab w:val="left" w:pos="993"/>
              </w:tabs>
              <w:spacing w:line="276" w:lineRule="auto"/>
              <w:ind w:right="-64"/>
              <w:jc w:val="center"/>
              <w:rPr>
                <w:b/>
                <w:sz w:val="28"/>
                <w:szCs w:val="28"/>
              </w:rPr>
            </w:pPr>
            <w:r w:rsidRPr="00F35509">
              <w:rPr>
                <w:b/>
                <w:sz w:val="28"/>
                <w:szCs w:val="28"/>
              </w:rPr>
              <w:t>п/п</w:t>
            </w:r>
          </w:p>
        </w:tc>
        <w:tc>
          <w:tcPr>
            <w:tcW w:w="0" w:type="auto"/>
            <w:tcBorders>
              <w:top w:val="single" w:sz="4" w:space="0" w:color="auto"/>
              <w:left w:val="single" w:sz="4" w:space="0" w:color="auto"/>
              <w:bottom w:val="single" w:sz="4" w:space="0" w:color="auto"/>
              <w:right w:val="single" w:sz="4" w:space="0" w:color="auto"/>
            </w:tcBorders>
            <w:hideMark/>
          </w:tcPr>
          <w:p w:rsidR="005F2863" w:rsidRPr="00F35509" w:rsidRDefault="005F2863" w:rsidP="00536065">
            <w:pPr>
              <w:pStyle w:val="af7"/>
              <w:spacing w:line="276" w:lineRule="auto"/>
              <w:rPr>
                <w:b/>
                <w:sz w:val="28"/>
                <w:szCs w:val="28"/>
              </w:rPr>
            </w:pPr>
            <w:r>
              <w:rPr>
                <w:b/>
                <w:sz w:val="28"/>
                <w:szCs w:val="28"/>
              </w:rPr>
              <w:t>Месяц</w:t>
            </w:r>
          </w:p>
        </w:tc>
        <w:tc>
          <w:tcPr>
            <w:tcW w:w="1153" w:type="dxa"/>
            <w:tcBorders>
              <w:top w:val="single" w:sz="4" w:space="0" w:color="auto"/>
              <w:left w:val="single" w:sz="4" w:space="0" w:color="auto"/>
              <w:bottom w:val="single" w:sz="4" w:space="0" w:color="auto"/>
              <w:right w:val="single" w:sz="4" w:space="0" w:color="auto"/>
            </w:tcBorders>
          </w:tcPr>
          <w:p w:rsidR="005F2863" w:rsidRPr="00F35509" w:rsidRDefault="005F2863" w:rsidP="00536065">
            <w:pPr>
              <w:pStyle w:val="af7"/>
              <w:spacing w:line="276" w:lineRule="auto"/>
              <w:jc w:val="center"/>
              <w:rPr>
                <w:b/>
                <w:sz w:val="28"/>
                <w:szCs w:val="28"/>
              </w:rPr>
            </w:pPr>
            <w:r>
              <w:rPr>
                <w:b/>
                <w:sz w:val="28"/>
                <w:szCs w:val="28"/>
              </w:rPr>
              <w:t>Дата, группа</w:t>
            </w:r>
          </w:p>
        </w:tc>
        <w:tc>
          <w:tcPr>
            <w:tcW w:w="0" w:type="auto"/>
            <w:tcBorders>
              <w:top w:val="single" w:sz="4" w:space="0" w:color="auto"/>
              <w:left w:val="single" w:sz="4" w:space="0" w:color="auto"/>
              <w:bottom w:val="single" w:sz="4" w:space="0" w:color="auto"/>
              <w:right w:val="single" w:sz="4" w:space="0" w:color="auto"/>
            </w:tcBorders>
          </w:tcPr>
          <w:p w:rsidR="005F2863" w:rsidRPr="00F35509" w:rsidRDefault="005F2863" w:rsidP="00536065">
            <w:pPr>
              <w:pStyle w:val="af7"/>
              <w:spacing w:line="276" w:lineRule="auto"/>
              <w:jc w:val="center"/>
              <w:rPr>
                <w:b/>
                <w:sz w:val="28"/>
                <w:szCs w:val="28"/>
              </w:rPr>
            </w:pPr>
            <w:r w:rsidRPr="00F35509">
              <w:rPr>
                <w:b/>
                <w:sz w:val="28"/>
                <w:szCs w:val="28"/>
              </w:rPr>
              <w:t>Время проведения занятия</w:t>
            </w:r>
          </w:p>
          <w:p w:rsidR="005F2863" w:rsidRPr="00F35509" w:rsidRDefault="005F2863" w:rsidP="00536065">
            <w:pPr>
              <w:pStyle w:val="af7"/>
              <w:spacing w:line="276" w:lineRule="auto"/>
              <w:jc w:val="center"/>
              <w:rPr>
                <w:b/>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5F2863" w:rsidRPr="00F35509" w:rsidRDefault="005F2863" w:rsidP="00536065">
            <w:pPr>
              <w:pStyle w:val="af7"/>
              <w:spacing w:line="276" w:lineRule="auto"/>
              <w:jc w:val="center"/>
              <w:rPr>
                <w:b/>
                <w:sz w:val="28"/>
                <w:szCs w:val="28"/>
              </w:rPr>
            </w:pPr>
            <w:r w:rsidRPr="00F35509">
              <w:rPr>
                <w:b/>
                <w:sz w:val="28"/>
                <w:szCs w:val="28"/>
              </w:rPr>
              <w:t>Форма занятия</w:t>
            </w:r>
          </w:p>
        </w:tc>
        <w:tc>
          <w:tcPr>
            <w:tcW w:w="0" w:type="auto"/>
            <w:tcBorders>
              <w:top w:val="single" w:sz="4" w:space="0" w:color="auto"/>
              <w:left w:val="single" w:sz="4" w:space="0" w:color="auto"/>
              <w:bottom w:val="single" w:sz="4" w:space="0" w:color="auto"/>
              <w:right w:val="single" w:sz="4" w:space="0" w:color="auto"/>
            </w:tcBorders>
            <w:hideMark/>
          </w:tcPr>
          <w:p w:rsidR="005F2863" w:rsidRPr="00F35509" w:rsidRDefault="005F2863" w:rsidP="00536065">
            <w:pPr>
              <w:pStyle w:val="af7"/>
              <w:spacing w:line="276" w:lineRule="auto"/>
              <w:jc w:val="center"/>
              <w:rPr>
                <w:b/>
                <w:sz w:val="28"/>
                <w:szCs w:val="28"/>
              </w:rPr>
            </w:pPr>
            <w:r w:rsidRPr="00F35509">
              <w:rPr>
                <w:b/>
                <w:sz w:val="28"/>
                <w:szCs w:val="28"/>
              </w:rPr>
              <w:t>Кол-во часов</w:t>
            </w:r>
          </w:p>
        </w:tc>
        <w:tc>
          <w:tcPr>
            <w:tcW w:w="0" w:type="auto"/>
            <w:tcBorders>
              <w:top w:val="single" w:sz="4" w:space="0" w:color="auto"/>
              <w:left w:val="single" w:sz="4" w:space="0" w:color="auto"/>
              <w:bottom w:val="single" w:sz="4" w:space="0" w:color="auto"/>
              <w:right w:val="single" w:sz="4" w:space="0" w:color="auto"/>
            </w:tcBorders>
            <w:hideMark/>
          </w:tcPr>
          <w:p w:rsidR="005F2863" w:rsidRPr="00F35509" w:rsidRDefault="005F2863" w:rsidP="00536065">
            <w:pPr>
              <w:pStyle w:val="af7"/>
              <w:spacing w:line="276" w:lineRule="auto"/>
              <w:jc w:val="center"/>
              <w:rPr>
                <w:b/>
                <w:sz w:val="28"/>
                <w:szCs w:val="28"/>
              </w:rPr>
            </w:pPr>
            <w:r w:rsidRPr="00F35509">
              <w:rPr>
                <w:b/>
                <w:sz w:val="28"/>
                <w:szCs w:val="28"/>
              </w:rPr>
              <w:t>Тема занятия</w:t>
            </w:r>
          </w:p>
        </w:tc>
        <w:tc>
          <w:tcPr>
            <w:tcW w:w="0" w:type="auto"/>
            <w:tcBorders>
              <w:top w:val="single" w:sz="4" w:space="0" w:color="auto"/>
              <w:left w:val="single" w:sz="4" w:space="0" w:color="auto"/>
              <w:bottom w:val="single" w:sz="4" w:space="0" w:color="auto"/>
              <w:right w:val="single" w:sz="4" w:space="0" w:color="auto"/>
            </w:tcBorders>
          </w:tcPr>
          <w:p w:rsidR="005F2863" w:rsidRPr="00F35509" w:rsidRDefault="005F2863" w:rsidP="00536065">
            <w:pPr>
              <w:rPr>
                <w:b/>
              </w:rPr>
            </w:pPr>
            <w:r w:rsidRPr="00F35509">
              <w:rPr>
                <w:b/>
                <w:sz w:val="28"/>
                <w:szCs w:val="28"/>
              </w:rPr>
              <w:t>Место проведения</w:t>
            </w:r>
          </w:p>
        </w:tc>
        <w:tc>
          <w:tcPr>
            <w:tcW w:w="0" w:type="auto"/>
            <w:tcBorders>
              <w:top w:val="single" w:sz="4" w:space="0" w:color="auto"/>
              <w:left w:val="single" w:sz="4" w:space="0" w:color="auto"/>
              <w:bottom w:val="single" w:sz="4" w:space="0" w:color="auto"/>
              <w:right w:val="single" w:sz="4" w:space="0" w:color="auto"/>
            </w:tcBorders>
          </w:tcPr>
          <w:p w:rsidR="005F2863" w:rsidRPr="00F35509" w:rsidRDefault="005F2863" w:rsidP="00536065">
            <w:pPr>
              <w:pStyle w:val="af7"/>
              <w:spacing w:line="276" w:lineRule="auto"/>
              <w:jc w:val="center"/>
              <w:rPr>
                <w:b/>
                <w:sz w:val="28"/>
                <w:szCs w:val="28"/>
              </w:rPr>
            </w:pPr>
            <w:r w:rsidRPr="00F35509">
              <w:rPr>
                <w:b/>
                <w:sz w:val="28"/>
                <w:szCs w:val="28"/>
              </w:rPr>
              <w:t>Форма контроля</w:t>
            </w:r>
          </w:p>
        </w:tc>
      </w:tr>
      <w:tr w:rsidR="005F2863" w:rsidTr="00536065">
        <w:tc>
          <w:tcPr>
            <w:tcW w:w="0" w:type="auto"/>
            <w:tcBorders>
              <w:top w:val="single" w:sz="4" w:space="0" w:color="auto"/>
              <w:left w:val="single" w:sz="4" w:space="0" w:color="auto"/>
              <w:bottom w:val="single" w:sz="4" w:space="0" w:color="auto"/>
              <w:right w:val="single" w:sz="4" w:space="0" w:color="auto"/>
              <w:tl2br w:val="nil"/>
            </w:tcBorders>
          </w:tcPr>
          <w:p w:rsidR="005F2863" w:rsidRPr="00F46B0B" w:rsidRDefault="005F2863" w:rsidP="00536065">
            <w:pPr>
              <w:widowControl w:val="0"/>
              <w:tabs>
                <w:tab w:val="left" w:pos="-851"/>
                <w:tab w:val="left" w:pos="-567"/>
              </w:tabs>
              <w:autoSpaceDE w:val="0"/>
              <w:spacing w:line="360" w:lineRule="auto"/>
              <w:ind w:right="-64"/>
              <w:jc w:val="center"/>
              <w:rPr>
                <w:b/>
                <w:bCs/>
                <w:sz w:val="28"/>
                <w:szCs w:val="28"/>
                <w:lang w:val="en-US" w:eastAsia="zh-CN"/>
              </w:rPr>
            </w:pPr>
            <w:r w:rsidRPr="00F46B0B">
              <w:rPr>
                <w:b/>
                <w:bCs/>
                <w:sz w:val="28"/>
                <w:szCs w:val="28"/>
                <w:lang w:val="en-US" w:eastAsia="zh-CN"/>
              </w:rPr>
              <w:t>I</w:t>
            </w:r>
          </w:p>
        </w:tc>
        <w:tc>
          <w:tcPr>
            <w:tcW w:w="0" w:type="auto"/>
            <w:tcBorders>
              <w:top w:val="single" w:sz="4" w:space="0" w:color="auto"/>
              <w:left w:val="single" w:sz="4" w:space="0" w:color="auto"/>
              <w:bottom w:val="single" w:sz="4" w:space="0" w:color="auto"/>
              <w:right w:val="single" w:sz="4" w:space="0" w:color="auto"/>
            </w:tcBorders>
            <w:hideMark/>
          </w:tcPr>
          <w:p w:rsidR="005F2863" w:rsidRPr="007346AD" w:rsidRDefault="005F2863" w:rsidP="00536065">
            <w:pPr>
              <w:widowControl w:val="0"/>
              <w:tabs>
                <w:tab w:val="left" w:pos="1965"/>
              </w:tabs>
              <w:autoSpaceDE w:val="0"/>
              <w:spacing w:line="360" w:lineRule="auto"/>
              <w:jc w:val="both"/>
              <w:rPr>
                <w:bCs/>
                <w:sz w:val="28"/>
                <w:szCs w:val="28"/>
                <w:lang w:eastAsia="zh-CN"/>
              </w:rPr>
            </w:pPr>
          </w:p>
        </w:tc>
        <w:tc>
          <w:tcPr>
            <w:tcW w:w="1153" w:type="dxa"/>
            <w:tcBorders>
              <w:top w:val="single" w:sz="4" w:space="0" w:color="auto"/>
              <w:left w:val="single" w:sz="4" w:space="0" w:color="auto"/>
              <w:bottom w:val="single" w:sz="4" w:space="0" w:color="auto"/>
              <w:right w:val="single" w:sz="4" w:space="0" w:color="auto"/>
            </w:tcBorders>
          </w:tcPr>
          <w:p w:rsidR="005F2863" w:rsidRPr="00F35509" w:rsidRDefault="005F2863" w:rsidP="00536065">
            <w:pPr>
              <w:pStyle w:val="af7"/>
              <w:spacing w:line="276"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5F2863" w:rsidRPr="00F35509" w:rsidRDefault="005F2863" w:rsidP="00536065">
            <w:pPr>
              <w:pStyle w:val="af7"/>
              <w:spacing w:line="276"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5F2863" w:rsidRPr="00F35509" w:rsidRDefault="005F2863" w:rsidP="00536065">
            <w:pPr>
              <w:pStyle w:val="af7"/>
              <w:spacing w:line="276" w:lineRule="auto"/>
            </w:pPr>
            <w:r w:rsidRPr="00F35509">
              <w:rPr>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5F2863" w:rsidRPr="00F35509" w:rsidRDefault="005F2863" w:rsidP="00536065">
            <w:pPr>
              <w:pStyle w:val="af7"/>
              <w:spacing w:line="276" w:lineRule="auto"/>
              <w:rPr>
                <w:sz w:val="28"/>
                <w:szCs w:val="28"/>
              </w:rPr>
            </w:pPr>
            <w:r w:rsidRPr="00F35509">
              <w:rPr>
                <w:sz w:val="28"/>
                <w:szCs w:val="28"/>
              </w:rPr>
              <w:t>20</w:t>
            </w:r>
          </w:p>
        </w:tc>
        <w:tc>
          <w:tcPr>
            <w:tcW w:w="0" w:type="auto"/>
            <w:tcBorders>
              <w:top w:val="single" w:sz="4" w:space="0" w:color="auto"/>
              <w:left w:val="single" w:sz="4" w:space="0" w:color="auto"/>
              <w:bottom w:val="single" w:sz="4" w:space="0" w:color="auto"/>
              <w:right w:val="single" w:sz="4" w:space="0" w:color="auto"/>
            </w:tcBorders>
            <w:hideMark/>
          </w:tcPr>
          <w:p w:rsidR="005F2863" w:rsidRPr="00F35509" w:rsidRDefault="005F2863" w:rsidP="00536065">
            <w:pPr>
              <w:pStyle w:val="af7"/>
              <w:spacing w:line="276" w:lineRule="auto"/>
              <w:rPr>
                <w:bCs/>
                <w:sz w:val="28"/>
                <w:szCs w:val="28"/>
              </w:rPr>
            </w:pPr>
            <w:r w:rsidRPr="00F35509">
              <w:rPr>
                <w:sz w:val="28"/>
                <w:szCs w:val="28"/>
              </w:rPr>
              <w:t>Теоретические занятия</w:t>
            </w:r>
          </w:p>
        </w:tc>
        <w:tc>
          <w:tcPr>
            <w:tcW w:w="0" w:type="auto"/>
            <w:tcBorders>
              <w:top w:val="single" w:sz="4" w:space="0" w:color="auto"/>
              <w:left w:val="single" w:sz="4" w:space="0" w:color="auto"/>
              <w:bottom w:val="single" w:sz="4" w:space="0" w:color="auto"/>
              <w:right w:val="single" w:sz="4" w:space="0" w:color="auto"/>
            </w:tcBorders>
          </w:tcPr>
          <w:p w:rsidR="005F2863" w:rsidRPr="00F35509" w:rsidRDefault="005F2863" w:rsidP="00536065"/>
        </w:tc>
        <w:tc>
          <w:tcPr>
            <w:tcW w:w="0" w:type="auto"/>
            <w:tcBorders>
              <w:top w:val="single" w:sz="4" w:space="0" w:color="auto"/>
              <w:left w:val="single" w:sz="4" w:space="0" w:color="auto"/>
              <w:bottom w:val="single" w:sz="4" w:space="0" w:color="auto"/>
              <w:right w:val="single" w:sz="4" w:space="0" w:color="auto"/>
            </w:tcBorders>
          </w:tcPr>
          <w:p w:rsidR="005F2863" w:rsidRPr="00F35509" w:rsidRDefault="005F2863" w:rsidP="00536065">
            <w:pPr>
              <w:pStyle w:val="af7"/>
              <w:spacing w:line="276" w:lineRule="auto"/>
              <w:rPr>
                <w:sz w:val="28"/>
                <w:szCs w:val="28"/>
              </w:rPr>
            </w:pPr>
          </w:p>
        </w:tc>
      </w:tr>
      <w:tr w:rsidR="005F2863" w:rsidTr="00536065">
        <w:tc>
          <w:tcPr>
            <w:tcW w:w="0" w:type="auto"/>
            <w:tcBorders>
              <w:top w:val="single" w:sz="4" w:space="0" w:color="auto"/>
              <w:left w:val="single" w:sz="4" w:space="0" w:color="auto"/>
              <w:bottom w:val="single" w:sz="4" w:space="0" w:color="auto"/>
              <w:right w:val="single" w:sz="4" w:space="0" w:color="auto"/>
              <w:tl2br w:val="nil"/>
            </w:tcBorders>
          </w:tcPr>
          <w:p w:rsidR="005F2863" w:rsidRDefault="005F2863"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1.1</w:t>
            </w:r>
          </w:p>
        </w:tc>
        <w:tc>
          <w:tcPr>
            <w:tcW w:w="0" w:type="auto"/>
            <w:tcBorders>
              <w:top w:val="single" w:sz="4" w:space="0" w:color="auto"/>
              <w:left w:val="single" w:sz="4" w:space="0" w:color="auto"/>
              <w:bottom w:val="single" w:sz="4" w:space="0" w:color="auto"/>
              <w:right w:val="single" w:sz="4" w:space="0" w:color="auto"/>
            </w:tcBorders>
            <w:hideMark/>
          </w:tcPr>
          <w:p w:rsidR="005F2863" w:rsidRDefault="005F2863"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5F2863" w:rsidRDefault="0062588A" w:rsidP="00536065">
            <w:pPr>
              <w:widowControl w:val="0"/>
              <w:tabs>
                <w:tab w:val="left" w:pos="1965"/>
              </w:tabs>
              <w:autoSpaceDE w:val="0"/>
              <w:spacing w:line="360" w:lineRule="auto"/>
              <w:ind w:right="-137"/>
              <w:rPr>
                <w:bCs/>
                <w:sz w:val="28"/>
                <w:szCs w:val="28"/>
                <w:lang w:eastAsia="zh-CN"/>
              </w:rPr>
            </w:pPr>
            <w:r>
              <w:rPr>
                <w:bCs/>
                <w:sz w:val="28"/>
                <w:szCs w:val="28"/>
                <w:lang w:eastAsia="zh-CN"/>
              </w:rPr>
              <w:t>1</w:t>
            </w:r>
          </w:p>
          <w:p w:rsidR="005F2863" w:rsidRPr="00F35509" w:rsidRDefault="005F2863" w:rsidP="00536065">
            <w:pPr>
              <w:widowControl w:val="0"/>
              <w:tabs>
                <w:tab w:val="left" w:pos="1965"/>
              </w:tabs>
              <w:autoSpaceDE w:val="0"/>
              <w:spacing w:line="360" w:lineRule="auto"/>
              <w:ind w:right="4"/>
              <w:jc w:val="right"/>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5F2863" w:rsidRPr="00F35509" w:rsidRDefault="005F2863" w:rsidP="00536065">
            <w:pPr>
              <w:widowControl w:val="0"/>
              <w:tabs>
                <w:tab w:val="left" w:pos="1965"/>
              </w:tabs>
              <w:autoSpaceDE w:val="0"/>
              <w:spacing w:line="360" w:lineRule="auto"/>
              <w:jc w:val="center"/>
              <w:rPr>
                <w:bCs/>
                <w:sz w:val="28"/>
                <w:szCs w:val="28"/>
                <w:lang w:eastAsia="zh-CN"/>
              </w:rPr>
            </w:pPr>
            <w:r w:rsidRPr="00F35509">
              <w:rPr>
                <w:bCs/>
                <w:sz w:val="28"/>
                <w:szCs w:val="28"/>
                <w:lang w:eastAsia="zh-CN"/>
              </w:rPr>
              <w:lastRenderedPageBreak/>
              <w:t xml:space="preserve">16.00-17.45  </w:t>
            </w:r>
            <w:r w:rsidRPr="00F35509">
              <w:rPr>
                <w:bCs/>
                <w:sz w:val="28"/>
                <w:szCs w:val="28"/>
                <w:lang w:eastAsia="zh-CN"/>
              </w:rPr>
              <w:lastRenderedPageBreak/>
              <w:t>18.00-19.45</w:t>
            </w:r>
          </w:p>
        </w:tc>
        <w:tc>
          <w:tcPr>
            <w:tcW w:w="0" w:type="auto"/>
            <w:tcBorders>
              <w:top w:val="single" w:sz="4" w:space="0" w:color="auto"/>
              <w:left w:val="single" w:sz="4" w:space="0" w:color="auto"/>
              <w:bottom w:val="single" w:sz="4" w:space="0" w:color="auto"/>
              <w:right w:val="single" w:sz="4" w:space="0" w:color="auto"/>
            </w:tcBorders>
            <w:hideMark/>
          </w:tcPr>
          <w:p w:rsidR="005F2863" w:rsidRPr="00F35509" w:rsidRDefault="005F2863" w:rsidP="00536065">
            <w:pPr>
              <w:widowControl w:val="0"/>
              <w:tabs>
                <w:tab w:val="left" w:pos="1965"/>
              </w:tabs>
              <w:autoSpaceDE w:val="0"/>
              <w:spacing w:line="360" w:lineRule="auto"/>
              <w:jc w:val="both"/>
              <w:rPr>
                <w:bCs/>
                <w:sz w:val="28"/>
                <w:szCs w:val="28"/>
                <w:lang w:eastAsia="zh-CN"/>
              </w:rPr>
            </w:pPr>
            <w:r w:rsidRPr="00F35509">
              <w:rPr>
                <w:sz w:val="28"/>
                <w:szCs w:val="28"/>
              </w:rPr>
              <w:lastRenderedPageBreak/>
              <w:t xml:space="preserve">Групповое </w:t>
            </w:r>
            <w:r w:rsidRPr="00F35509">
              <w:rPr>
                <w:sz w:val="28"/>
                <w:szCs w:val="28"/>
              </w:rPr>
              <w:lastRenderedPageBreak/>
              <w:t>занятие</w:t>
            </w:r>
          </w:p>
        </w:tc>
        <w:tc>
          <w:tcPr>
            <w:tcW w:w="0" w:type="auto"/>
            <w:tcBorders>
              <w:top w:val="single" w:sz="4" w:space="0" w:color="auto"/>
              <w:left w:val="single" w:sz="4" w:space="0" w:color="auto"/>
              <w:bottom w:val="single" w:sz="4" w:space="0" w:color="auto"/>
              <w:right w:val="single" w:sz="4" w:space="0" w:color="auto"/>
            </w:tcBorders>
            <w:hideMark/>
          </w:tcPr>
          <w:p w:rsidR="005F2863" w:rsidRPr="00F35509" w:rsidRDefault="005F2863" w:rsidP="00536065">
            <w:pPr>
              <w:pStyle w:val="af7"/>
              <w:spacing w:line="276" w:lineRule="auto"/>
              <w:rPr>
                <w:sz w:val="28"/>
                <w:szCs w:val="28"/>
              </w:rPr>
            </w:pPr>
            <w:r w:rsidRPr="00F35509">
              <w:rPr>
                <w:sz w:val="28"/>
                <w:szCs w:val="28"/>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rsidR="005F2863" w:rsidRPr="00F35509" w:rsidRDefault="005F2863" w:rsidP="00536065">
            <w:pPr>
              <w:pStyle w:val="af7"/>
              <w:spacing w:line="276" w:lineRule="auto"/>
              <w:rPr>
                <w:sz w:val="28"/>
                <w:szCs w:val="28"/>
              </w:rPr>
            </w:pPr>
            <w:r w:rsidRPr="00F35509">
              <w:rPr>
                <w:sz w:val="28"/>
                <w:szCs w:val="28"/>
              </w:rPr>
              <w:t>Физическая культура и спорт в мире</w:t>
            </w:r>
          </w:p>
        </w:tc>
        <w:tc>
          <w:tcPr>
            <w:tcW w:w="0" w:type="auto"/>
            <w:tcBorders>
              <w:top w:val="single" w:sz="4" w:space="0" w:color="auto"/>
              <w:left w:val="single" w:sz="4" w:space="0" w:color="auto"/>
              <w:bottom w:val="single" w:sz="4" w:space="0" w:color="auto"/>
              <w:right w:val="single" w:sz="4" w:space="0" w:color="auto"/>
            </w:tcBorders>
          </w:tcPr>
          <w:p w:rsidR="005F2863" w:rsidRPr="00F35509" w:rsidRDefault="00644292" w:rsidP="00536065">
            <w:r>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5F2863" w:rsidRPr="00F35509" w:rsidRDefault="005F2863" w:rsidP="00536065">
            <w:pPr>
              <w:pStyle w:val="af7"/>
              <w:spacing w:line="276" w:lineRule="auto"/>
              <w:rPr>
                <w:sz w:val="28"/>
                <w:szCs w:val="28"/>
              </w:rPr>
            </w:pPr>
            <w:r w:rsidRPr="00F35509">
              <w:rPr>
                <w:sz w:val="28"/>
                <w:szCs w:val="28"/>
              </w:rPr>
              <w:t>Беседа.</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lastRenderedPageBreak/>
              <w:t>1.2</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Pr="006952E9" w:rsidRDefault="00B148DD" w:rsidP="00536065">
            <w:pPr>
              <w:widowControl w:val="0"/>
              <w:tabs>
                <w:tab w:val="left" w:pos="1965"/>
              </w:tabs>
              <w:autoSpaceDE w:val="0"/>
              <w:spacing w:line="360" w:lineRule="auto"/>
              <w:jc w:val="center"/>
              <w:rPr>
                <w:bCs/>
                <w:sz w:val="28"/>
                <w:szCs w:val="28"/>
                <w:lang w:val="en-US" w:eastAsia="zh-CN"/>
              </w:rPr>
            </w:pPr>
            <w:r>
              <w:rPr>
                <w:bCs/>
                <w:sz w:val="28"/>
                <w:szCs w:val="28"/>
                <w:lang w:eastAsia="zh-CN"/>
              </w:rPr>
              <w:t>6</w:t>
            </w:r>
            <w:r>
              <w:rPr>
                <w:bCs/>
                <w:sz w:val="28"/>
                <w:szCs w:val="28"/>
                <w:lang w:val="en-US"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tabs>
                <w:tab w:val="left" w:pos="1965"/>
              </w:tabs>
              <w:autoSpaceDE w:val="0"/>
              <w:spacing w:line="360" w:lineRule="auto"/>
              <w:jc w:val="center"/>
              <w:rPr>
                <w:bCs/>
                <w:sz w:val="28"/>
                <w:szCs w:val="28"/>
                <w:lang w:eastAsia="zh-CN"/>
              </w:rPr>
            </w:pPr>
            <w:r w:rsidRPr="00F35509">
              <w:rPr>
                <w:bCs/>
                <w:sz w:val="28"/>
                <w:szCs w:val="28"/>
                <w:lang w:eastAsia="zh-CN"/>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lang w:val="en-US"/>
              </w:rPr>
            </w:pPr>
            <w:r w:rsidRPr="00F35509">
              <w:rPr>
                <w:sz w:val="28"/>
                <w:szCs w:val="28"/>
                <w:lang w:val="en-US"/>
              </w:rPr>
              <w:t>1</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История развития Европейского футбола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Беседа.</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rPr>
                <w:bCs/>
                <w:sz w:val="28"/>
                <w:szCs w:val="28"/>
                <w:lang w:eastAsia="zh-CN"/>
              </w:rPr>
            </w:pPr>
            <w:r>
              <w:rPr>
                <w:bCs/>
                <w:sz w:val="28"/>
                <w:szCs w:val="28"/>
                <w:lang w:val="en-US" w:eastAsia="zh-CN"/>
              </w:rPr>
              <w:t>1</w:t>
            </w:r>
            <w:r>
              <w:rPr>
                <w:bCs/>
                <w:sz w:val="28"/>
                <w:szCs w:val="28"/>
                <w:lang w:eastAsia="zh-CN"/>
              </w:rPr>
              <w:t>.3</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Pr="0062588A" w:rsidRDefault="00B148DD" w:rsidP="005536C6">
            <w:pPr>
              <w:pStyle w:val="af7"/>
              <w:tabs>
                <w:tab w:val="left" w:pos="870"/>
              </w:tabs>
              <w:spacing w:line="276" w:lineRule="auto"/>
              <w:jc w:val="center"/>
              <w:rPr>
                <w:bCs/>
                <w:sz w:val="28"/>
                <w:szCs w:val="28"/>
              </w:rPr>
            </w:pPr>
            <w:r>
              <w:rPr>
                <w:bCs/>
                <w:sz w:val="28"/>
                <w:szCs w:val="28"/>
              </w:rPr>
              <w:t>7</w:t>
            </w:r>
          </w:p>
          <w:p w:rsidR="00B148DD" w:rsidRPr="001C41F4" w:rsidRDefault="00B148DD" w:rsidP="00536065">
            <w:pPr>
              <w:pStyle w:val="af7"/>
              <w:tabs>
                <w:tab w:val="left" w:pos="870"/>
              </w:tabs>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Правила</w:t>
            </w:r>
            <w:r w:rsidRPr="00F35509">
              <w:rPr>
                <w:sz w:val="28"/>
                <w:szCs w:val="28"/>
                <w:lang w:val="en-US"/>
              </w:rPr>
              <w:t xml:space="preserve"> </w:t>
            </w:r>
            <w:r w:rsidRPr="00F35509">
              <w:rPr>
                <w:sz w:val="28"/>
                <w:szCs w:val="28"/>
              </w:rPr>
              <w:t>игры футбол</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Беседа.</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bCs/>
                <w:sz w:val="28"/>
                <w:szCs w:val="28"/>
              </w:rPr>
            </w:pPr>
            <w:r>
              <w:rPr>
                <w:bCs/>
                <w:sz w:val="28"/>
                <w:szCs w:val="28"/>
              </w:rPr>
              <w:t>8</w:t>
            </w:r>
          </w:p>
          <w:p w:rsidR="00B148DD" w:rsidRPr="001C41F4" w:rsidRDefault="00B148DD" w:rsidP="00536065">
            <w:pPr>
              <w:pStyle w:val="af7"/>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rPr>
              <w:t>Правила</w:t>
            </w:r>
            <w:r w:rsidRPr="00F35509">
              <w:rPr>
                <w:sz w:val="28"/>
                <w:szCs w:val="28"/>
                <w:lang w:val="en-US"/>
              </w:rPr>
              <w:t xml:space="preserve"> </w:t>
            </w:r>
            <w:r w:rsidRPr="00F35509">
              <w:rPr>
                <w:sz w:val="28"/>
                <w:szCs w:val="28"/>
              </w:rPr>
              <w:t>игры футбол</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rPr>
            </w:pPr>
            <w:r w:rsidRPr="00F35509">
              <w:rPr>
                <w:sz w:val="28"/>
                <w:szCs w:val="28"/>
              </w:rPr>
              <w:t>Беседа.</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3340" w:rsidP="00536065">
            <w:pPr>
              <w:widowControl w:val="0"/>
              <w:autoSpaceDE w:val="0"/>
              <w:rPr>
                <w:sz w:val="28"/>
                <w:szCs w:val="28"/>
                <w:lang w:eastAsia="zh-CN"/>
              </w:rPr>
            </w:pPr>
            <w:r>
              <w:rPr>
                <w:bCs/>
                <w:sz w:val="28"/>
                <w:szCs w:val="28"/>
                <w:lang w:val="en-US"/>
              </w:rPr>
              <w:t>V</w:t>
            </w:r>
          </w:p>
        </w:tc>
        <w:tc>
          <w:tcPr>
            <w:tcW w:w="1153" w:type="dxa"/>
            <w:tcBorders>
              <w:top w:val="single" w:sz="4" w:space="0" w:color="auto"/>
              <w:left w:val="single" w:sz="4" w:space="0" w:color="auto"/>
              <w:bottom w:val="single" w:sz="4" w:space="0" w:color="auto"/>
              <w:right w:val="single" w:sz="4" w:space="0" w:color="auto"/>
            </w:tcBorders>
          </w:tcPr>
          <w:p w:rsidR="00B148DD" w:rsidRPr="00B13340" w:rsidRDefault="00B13340" w:rsidP="00536065">
            <w:pPr>
              <w:pStyle w:val="af7"/>
              <w:spacing w:line="276" w:lineRule="auto"/>
              <w:rPr>
                <w:bCs/>
                <w:sz w:val="28"/>
                <w:szCs w:val="28"/>
                <w:lang w:val="en-US"/>
              </w:rPr>
            </w:pPr>
            <w:r>
              <w:rPr>
                <w:bCs/>
                <w:sz w:val="28"/>
                <w:szCs w:val="28"/>
                <w:lang w:val="en-US"/>
              </w:rPr>
              <w:t>23</w:t>
            </w:r>
          </w:p>
          <w:p w:rsidR="00B148DD" w:rsidRPr="001C41F4" w:rsidRDefault="00B148DD" w:rsidP="00536065">
            <w:pPr>
              <w:pStyle w:val="af7"/>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Правила</w:t>
            </w:r>
            <w:r w:rsidRPr="00F35509">
              <w:rPr>
                <w:sz w:val="28"/>
                <w:szCs w:val="28"/>
                <w:lang w:val="en-US"/>
              </w:rPr>
              <w:t xml:space="preserve"> </w:t>
            </w:r>
            <w:r w:rsidRPr="00F35509">
              <w:rPr>
                <w:sz w:val="28"/>
                <w:szCs w:val="28"/>
              </w:rPr>
              <w:t>игры футбол</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Беседа.</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1.4</w:t>
            </w:r>
          </w:p>
        </w:tc>
        <w:tc>
          <w:tcPr>
            <w:tcW w:w="0" w:type="auto"/>
            <w:tcBorders>
              <w:top w:val="single" w:sz="4" w:space="0" w:color="auto"/>
              <w:left w:val="single" w:sz="4" w:space="0" w:color="auto"/>
              <w:bottom w:val="single" w:sz="4" w:space="0" w:color="auto"/>
              <w:right w:val="single" w:sz="4" w:space="0" w:color="auto"/>
            </w:tcBorders>
            <w:hideMark/>
          </w:tcPr>
          <w:p w:rsidR="00B148DD" w:rsidRPr="006952E9" w:rsidRDefault="00B148DD" w:rsidP="00536065">
            <w:pPr>
              <w:widowControl w:val="0"/>
              <w:autoSpaceDE w:val="0"/>
              <w:rPr>
                <w:bCs/>
                <w:sz w:val="28"/>
                <w:szCs w:val="28"/>
                <w:lang w:val="en-US"/>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bCs/>
                <w:sz w:val="28"/>
                <w:szCs w:val="28"/>
              </w:rPr>
            </w:pPr>
            <w:r>
              <w:rPr>
                <w:bCs/>
                <w:sz w:val="28"/>
                <w:szCs w:val="28"/>
              </w:rPr>
              <w:t>13</w:t>
            </w:r>
          </w:p>
          <w:p w:rsidR="00B148DD" w:rsidRPr="001C41F4" w:rsidRDefault="00B148DD" w:rsidP="00536065">
            <w:pPr>
              <w:pStyle w:val="af7"/>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lang w:val="en-US"/>
              </w:rPr>
            </w:pPr>
            <w:r w:rsidRPr="00F35509">
              <w:rPr>
                <w:sz w:val="28"/>
                <w:szCs w:val="28"/>
                <w:lang w:val="en-US"/>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Характеристика игры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Беседа.</w:t>
            </w:r>
          </w:p>
        </w:tc>
      </w:tr>
      <w:tr w:rsidR="00B148DD" w:rsidTr="00536065">
        <w:trPr>
          <w:trHeight w:val="768"/>
        </w:trPr>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1.5</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bCs/>
                <w:sz w:val="28"/>
                <w:szCs w:val="28"/>
              </w:rPr>
            </w:pPr>
            <w:r>
              <w:rPr>
                <w:bCs/>
                <w:sz w:val="28"/>
                <w:szCs w:val="28"/>
              </w:rPr>
              <w:t>14</w:t>
            </w:r>
          </w:p>
          <w:p w:rsidR="00B148DD" w:rsidRPr="001C41F4" w:rsidRDefault="00B148DD" w:rsidP="00536065">
            <w:pPr>
              <w:pStyle w:val="af7"/>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Техника безопасности и оказание первой медицинской помощи при ушибах и переломах</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Беседа.</w:t>
            </w:r>
          </w:p>
        </w:tc>
      </w:tr>
      <w:tr w:rsidR="00B148DD" w:rsidTr="00536065">
        <w:trPr>
          <w:trHeight w:val="768"/>
        </w:trPr>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rPr>
            </w:pPr>
            <w:r>
              <w:rPr>
                <w:bCs/>
                <w:sz w:val="28"/>
                <w:szCs w:val="28"/>
                <w:lang w:val="en-US"/>
              </w:rPr>
              <w:t>I</w:t>
            </w:r>
          </w:p>
        </w:tc>
        <w:tc>
          <w:tcPr>
            <w:tcW w:w="1153" w:type="dxa"/>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bCs/>
                <w:sz w:val="28"/>
                <w:szCs w:val="28"/>
              </w:rPr>
            </w:pPr>
            <w:r>
              <w:rPr>
                <w:bCs/>
                <w:sz w:val="28"/>
                <w:szCs w:val="28"/>
                <w:lang w:val="en-US"/>
              </w:rPr>
              <w:t>10</w:t>
            </w:r>
            <w:r>
              <w:rPr>
                <w:bCs/>
                <w:sz w:val="28"/>
                <w:szCs w:val="28"/>
              </w:rPr>
              <w:t xml:space="preserve">      </w:t>
            </w:r>
            <w:r>
              <w:rPr>
                <w:bCs/>
                <w:sz w:val="28"/>
                <w:szCs w:val="28"/>
                <w:lang w:val="en-US"/>
              </w:rPr>
              <w:t xml:space="preserve"> </w:t>
            </w:r>
          </w:p>
          <w:p w:rsidR="00B148DD" w:rsidRPr="001C41F4" w:rsidRDefault="00B148DD" w:rsidP="00536065">
            <w:pPr>
              <w:pStyle w:val="af7"/>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bCs/>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Техника безопасности и оказание первой медицинской помощи при ушибах и переломах</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rPr>
            </w:pPr>
            <w:r w:rsidRPr="00F35509">
              <w:rPr>
                <w:sz w:val="28"/>
                <w:szCs w:val="28"/>
              </w:rPr>
              <w:t>Беседа.</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Pr="0062588A" w:rsidRDefault="00B148DD" w:rsidP="00536065">
            <w:pPr>
              <w:pStyle w:val="af7"/>
              <w:spacing w:line="276" w:lineRule="auto"/>
              <w:rPr>
                <w:bCs/>
                <w:sz w:val="28"/>
                <w:szCs w:val="28"/>
              </w:rPr>
            </w:pPr>
            <w:r>
              <w:rPr>
                <w:bCs/>
                <w:sz w:val="28"/>
                <w:szCs w:val="28"/>
              </w:rPr>
              <w:t>15</w:t>
            </w:r>
          </w:p>
          <w:p w:rsidR="00B148DD" w:rsidRPr="00CD0EE5" w:rsidRDefault="00B148DD" w:rsidP="00536065">
            <w:pPr>
              <w:pStyle w:val="af7"/>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val="en-US" w:eastAsia="zh-CN"/>
              </w:rPr>
            </w:pPr>
            <w:r w:rsidRPr="00F35509">
              <w:rPr>
                <w:bCs/>
                <w:sz w:val="28"/>
                <w:szCs w:val="28"/>
                <w:lang w:val="en-US"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Врачебный контроль</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rPr>
            </w:pPr>
            <w:r w:rsidRPr="00F35509">
              <w:rPr>
                <w:sz w:val="28"/>
                <w:szCs w:val="28"/>
              </w:rPr>
              <w:t>Беседа.</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1.7</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bCs/>
                <w:sz w:val="28"/>
                <w:szCs w:val="28"/>
              </w:rPr>
            </w:pPr>
            <w:r>
              <w:rPr>
                <w:bCs/>
                <w:sz w:val="28"/>
                <w:szCs w:val="28"/>
              </w:rPr>
              <w:t>20</w:t>
            </w:r>
          </w:p>
          <w:p w:rsidR="00B148DD" w:rsidRPr="00CD0EE5" w:rsidRDefault="00B148DD" w:rsidP="00536065">
            <w:pPr>
              <w:pStyle w:val="af7"/>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lang w:val="en-US"/>
              </w:rPr>
            </w:pPr>
            <w:r w:rsidRPr="00F35509">
              <w:rPr>
                <w:sz w:val="28"/>
                <w:szCs w:val="28"/>
                <w:lang w:val="en-US"/>
              </w:rPr>
              <w:t>1</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Место занятий и оборудование</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Беседа.</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F46B0B" w:rsidRDefault="00B148DD" w:rsidP="00536065">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1.8</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Default="00B148DD" w:rsidP="00536065">
            <w:pPr>
              <w:rPr>
                <w:bCs/>
                <w:sz w:val="28"/>
                <w:szCs w:val="28"/>
                <w:lang w:eastAsia="zh-CN"/>
              </w:rPr>
            </w:pPr>
            <w:r>
              <w:rPr>
                <w:bCs/>
                <w:sz w:val="28"/>
                <w:szCs w:val="28"/>
                <w:lang w:eastAsia="zh-CN"/>
              </w:rPr>
              <w:t xml:space="preserve">20      </w:t>
            </w:r>
          </w:p>
          <w:p w:rsidR="00B148DD" w:rsidRPr="00CD0EE5" w:rsidRDefault="00B148DD" w:rsidP="00536065">
            <w:pPr>
              <w:rPr>
                <w:bCs/>
                <w:sz w:val="28"/>
                <w:szCs w:val="28"/>
                <w:lang w:eastAsia="zh-CN"/>
              </w:rPr>
            </w:pPr>
            <w:r>
              <w:rPr>
                <w:bCs/>
                <w:sz w:val="28"/>
                <w:szCs w:val="2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center"/>
              <w:rPr>
                <w:lang w:eastAsia="zh-CN"/>
              </w:rPr>
            </w:pPr>
            <w:r w:rsidRPr="00F35509">
              <w:rPr>
                <w:bCs/>
                <w:sz w:val="28"/>
                <w:szCs w:val="28"/>
                <w:lang w:eastAsia="zh-CN"/>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lang w:val="en-US"/>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lang w:val="en-US"/>
              </w:rPr>
            </w:pPr>
            <w:r w:rsidRPr="00F35509">
              <w:rPr>
                <w:sz w:val="28"/>
                <w:szCs w:val="28"/>
                <w:lang w:val="en-US"/>
              </w:rPr>
              <w:t>1</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Гигиенические знания</w:t>
            </w:r>
            <w:r w:rsidRPr="00F35509">
              <w:rPr>
                <w:sz w:val="28"/>
                <w:szCs w:val="28"/>
                <w:lang w:val="en-US"/>
              </w:rPr>
              <w:t xml:space="preserve"> </w:t>
            </w:r>
            <w:r w:rsidRPr="00F35509">
              <w:rPr>
                <w:sz w:val="28"/>
                <w:szCs w:val="28"/>
              </w:rPr>
              <w:t>и закаливание</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Беседа</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F46B0B" w:rsidRDefault="00B148DD" w:rsidP="00536065">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lastRenderedPageBreak/>
              <w:t>1.9</w:t>
            </w:r>
          </w:p>
        </w:tc>
        <w:tc>
          <w:tcPr>
            <w:tcW w:w="0" w:type="auto"/>
            <w:tcBorders>
              <w:top w:val="single" w:sz="4" w:space="0" w:color="auto"/>
              <w:left w:val="single" w:sz="4" w:space="0" w:color="auto"/>
              <w:bottom w:val="single" w:sz="4" w:space="0" w:color="auto"/>
              <w:right w:val="single" w:sz="4" w:space="0" w:color="auto"/>
            </w:tcBorders>
            <w:hideMark/>
          </w:tcPr>
          <w:p w:rsidR="00B148DD" w:rsidRPr="00E55C29" w:rsidRDefault="00B148DD"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bCs/>
                <w:sz w:val="28"/>
                <w:szCs w:val="28"/>
              </w:rPr>
            </w:pPr>
            <w:r>
              <w:rPr>
                <w:bCs/>
                <w:sz w:val="28"/>
                <w:szCs w:val="28"/>
              </w:rPr>
              <w:t xml:space="preserve">21        </w:t>
            </w:r>
          </w:p>
          <w:p w:rsidR="00B148DD" w:rsidRPr="00CD0EE5" w:rsidRDefault="00B148DD" w:rsidP="00536065">
            <w:pPr>
              <w:pStyle w:val="af7"/>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lang w:val="en-US"/>
              </w:rPr>
            </w:pPr>
            <w:r w:rsidRPr="00F35509">
              <w:rPr>
                <w:sz w:val="28"/>
                <w:szCs w:val="28"/>
                <w:lang w:val="en-US"/>
              </w:rPr>
              <w:t>1</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Здоровый образ жизни, профилактика наркомании средствами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Беседа.</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F46B0B" w:rsidRDefault="00B148DD" w:rsidP="00536065">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1.10</w:t>
            </w:r>
          </w:p>
        </w:tc>
        <w:tc>
          <w:tcPr>
            <w:tcW w:w="0" w:type="auto"/>
            <w:tcBorders>
              <w:top w:val="single" w:sz="4" w:space="0" w:color="auto"/>
              <w:left w:val="single" w:sz="4" w:space="0" w:color="auto"/>
              <w:bottom w:val="single" w:sz="4" w:space="0" w:color="auto"/>
              <w:right w:val="single" w:sz="4" w:space="0" w:color="auto"/>
            </w:tcBorders>
            <w:hideMark/>
          </w:tcPr>
          <w:p w:rsidR="00B148DD" w:rsidRPr="00E55C29" w:rsidRDefault="00B148DD"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bCs/>
                <w:sz w:val="28"/>
                <w:szCs w:val="28"/>
              </w:rPr>
            </w:pPr>
            <w:r>
              <w:rPr>
                <w:bCs/>
                <w:sz w:val="28"/>
                <w:szCs w:val="28"/>
              </w:rPr>
              <w:t xml:space="preserve">21         </w:t>
            </w:r>
          </w:p>
          <w:p w:rsidR="00B148DD" w:rsidRPr="00CD0EE5" w:rsidRDefault="00B148DD" w:rsidP="00536065">
            <w:pPr>
              <w:pStyle w:val="af7"/>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Школа толерантности</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Беседа.</w:t>
            </w:r>
          </w:p>
        </w:tc>
      </w:tr>
      <w:tr w:rsidR="00B148DD" w:rsidRPr="00F46B0B"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F46B0B" w:rsidRDefault="00B148DD" w:rsidP="00536065">
            <w:pPr>
              <w:widowControl w:val="0"/>
              <w:tabs>
                <w:tab w:val="left" w:pos="993"/>
                <w:tab w:val="left" w:pos="1965"/>
              </w:tabs>
              <w:autoSpaceDE w:val="0"/>
              <w:spacing w:line="360" w:lineRule="auto"/>
              <w:ind w:right="-64"/>
              <w:jc w:val="center"/>
              <w:rPr>
                <w:b/>
                <w:bCs/>
                <w:sz w:val="28"/>
                <w:szCs w:val="28"/>
                <w:lang w:val="en-US" w:eastAsia="zh-CN"/>
              </w:rPr>
            </w:pPr>
            <w:r w:rsidRPr="00F46B0B">
              <w:rPr>
                <w:b/>
                <w:bCs/>
                <w:sz w:val="28"/>
                <w:szCs w:val="28"/>
                <w:lang w:val="en-US" w:eastAsia="zh-CN"/>
              </w:rPr>
              <w:t>II</w:t>
            </w:r>
          </w:p>
        </w:tc>
        <w:tc>
          <w:tcPr>
            <w:tcW w:w="0" w:type="auto"/>
            <w:tcBorders>
              <w:top w:val="single" w:sz="4" w:space="0" w:color="auto"/>
              <w:left w:val="single" w:sz="4" w:space="0" w:color="auto"/>
              <w:bottom w:val="single" w:sz="4" w:space="0" w:color="auto"/>
              <w:right w:val="single" w:sz="4" w:space="0" w:color="auto"/>
            </w:tcBorders>
            <w:hideMark/>
          </w:tcPr>
          <w:p w:rsidR="00B148DD" w:rsidRPr="00F46B0B" w:rsidRDefault="00B148DD" w:rsidP="00536065">
            <w:pPr>
              <w:widowControl w:val="0"/>
              <w:autoSpaceDE w:val="0"/>
              <w:rPr>
                <w:b/>
                <w:sz w:val="28"/>
                <w:szCs w:val="28"/>
                <w:lang w:eastAsia="zh-CN"/>
              </w:rPr>
            </w:pPr>
          </w:p>
        </w:tc>
        <w:tc>
          <w:tcPr>
            <w:tcW w:w="1153" w:type="dxa"/>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bCs/>
                <w:sz w:val="28"/>
                <w:szCs w:val="28"/>
              </w:rPr>
            </w:pP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196</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Практические занятия.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p>
        </w:tc>
      </w:tr>
      <w:tr w:rsidR="00B148DD" w:rsidRPr="00F46B0B"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F46B0B" w:rsidRDefault="00B148DD" w:rsidP="00536065">
            <w:pPr>
              <w:widowControl w:val="0"/>
              <w:tabs>
                <w:tab w:val="left" w:pos="993"/>
                <w:tab w:val="left" w:pos="1965"/>
              </w:tabs>
              <w:autoSpaceDE w:val="0"/>
              <w:spacing w:line="360" w:lineRule="auto"/>
              <w:ind w:right="-64"/>
              <w:jc w:val="center"/>
              <w:rPr>
                <w:b/>
                <w:bCs/>
                <w:sz w:val="28"/>
                <w:szCs w:val="28"/>
                <w:lang w:eastAsia="zh-CN"/>
              </w:rPr>
            </w:pPr>
            <w:r w:rsidRPr="00F46B0B">
              <w:rPr>
                <w:b/>
                <w:bCs/>
                <w:sz w:val="28"/>
                <w:szCs w:val="28"/>
                <w:lang w:eastAsia="zh-CN"/>
              </w:rPr>
              <w:t>2.1</w:t>
            </w:r>
          </w:p>
        </w:tc>
        <w:tc>
          <w:tcPr>
            <w:tcW w:w="0" w:type="auto"/>
            <w:tcBorders>
              <w:top w:val="single" w:sz="4" w:space="0" w:color="auto"/>
              <w:left w:val="single" w:sz="4" w:space="0" w:color="auto"/>
              <w:bottom w:val="single" w:sz="4" w:space="0" w:color="auto"/>
              <w:right w:val="single" w:sz="4" w:space="0" w:color="auto"/>
            </w:tcBorders>
            <w:hideMark/>
          </w:tcPr>
          <w:p w:rsidR="00B148DD" w:rsidRPr="00F46B0B" w:rsidRDefault="00B148DD" w:rsidP="00536065">
            <w:pPr>
              <w:widowControl w:val="0"/>
              <w:autoSpaceDE w:val="0"/>
              <w:rPr>
                <w:sz w:val="28"/>
                <w:szCs w:val="28"/>
                <w:lang w:eastAsia="zh-CN"/>
              </w:rPr>
            </w:pPr>
          </w:p>
        </w:tc>
        <w:tc>
          <w:tcPr>
            <w:tcW w:w="1153" w:type="dxa"/>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center"/>
              <w:rPr>
                <w:lang w:eastAsia="zh-CN"/>
              </w:rPr>
            </w:pP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center"/>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40</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Общая физическая подготовка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2.1.1</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Pr="00E55C29" w:rsidRDefault="00B148DD" w:rsidP="00536065">
            <w:pPr>
              <w:pStyle w:val="af7"/>
              <w:spacing w:line="276" w:lineRule="auto"/>
              <w:rPr>
                <w:bCs/>
                <w:sz w:val="28"/>
                <w:szCs w:val="28"/>
                <w:lang w:val="en-US"/>
              </w:rPr>
            </w:pPr>
            <w:r>
              <w:rPr>
                <w:bCs/>
                <w:sz w:val="28"/>
                <w:szCs w:val="28"/>
              </w:rPr>
              <w:t xml:space="preserve">22  </w:t>
            </w:r>
          </w:p>
          <w:p w:rsidR="00B148DD" w:rsidRPr="00CD0EE5" w:rsidRDefault="00B148DD" w:rsidP="00536065">
            <w:pPr>
              <w:pStyle w:val="af7"/>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Обще-развивающие упражнения с предметами</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27</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Обще-развивающие упражнения с предметами</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28</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Обще-развивающие упражнения с предметами</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29</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Обще-развивающие упражнения с предметами</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2.1.2</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rPr>
              <w:t xml:space="preserve">  </w:t>
            </w:r>
            <w:r>
              <w:rPr>
                <w:bCs/>
                <w:sz w:val="28"/>
                <w:szCs w:val="28"/>
                <w:lang w:val="en-US"/>
              </w:rPr>
              <w:t>4</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Силовые упражнения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CB3E07" w:rsidRDefault="00B148DD" w:rsidP="00536065">
            <w:pPr>
              <w:widowControl w:val="0"/>
              <w:autoSpaceDE w:val="0"/>
              <w:rPr>
                <w:bCs/>
                <w:sz w:val="28"/>
                <w:szCs w:val="28"/>
                <w:lang w:val="en-US"/>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5</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Силовые упражнения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CB3E07" w:rsidRDefault="00B148DD" w:rsidP="00536065">
            <w:pPr>
              <w:widowControl w:val="0"/>
              <w:autoSpaceDE w:val="0"/>
              <w:rPr>
                <w:bCs/>
                <w:sz w:val="28"/>
                <w:szCs w:val="28"/>
                <w:lang w:val="en-US"/>
              </w:rPr>
            </w:pPr>
            <w:r>
              <w:rPr>
                <w:bCs/>
                <w:sz w:val="28"/>
                <w:szCs w:val="28"/>
                <w:lang w:val="en-US"/>
              </w:rPr>
              <w:t>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w:t>
            </w:r>
            <w:r w:rsidR="00B13340">
              <w:rPr>
                <w:bCs/>
                <w:sz w:val="28"/>
                <w:szCs w:val="28"/>
                <w:lang w:val="en-US"/>
              </w:rPr>
              <w:t>1</w:t>
            </w:r>
            <w:r>
              <w:rPr>
                <w:bCs/>
                <w:sz w:val="28"/>
                <w:szCs w:val="28"/>
              </w:rPr>
              <w:t xml:space="preserve">    </w:t>
            </w:r>
            <w:r>
              <w:rPr>
                <w:bCs/>
                <w:sz w:val="28"/>
                <w:szCs w:val="28"/>
                <w:lang w:val="en-US"/>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Силовые упражнения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CB3E07" w:rsidRDefault="00B148DD" w:rsidP="00536065">
            <w:pPr>
              <w:widowControl w:val="0"/>
              <w:autoSpaceDE w:val="0"/>
              <w:rPr>
                <w:bCs/>
                <w:sz w:val="28"/>
                <w:szCs w:val="28"/>
                <w:lang w:val="en-US"/>
              </w:rPr>
            </w:pPr>
            <w:r>
              <w:rPr>
                <w:bCs/>
                <w:sz w:val="28"/>
                <w:szCs w:val="28"/>
                <w:lang w:val="en-US"/>
              </w:rPr>
              <w:t>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12</w:t>
            </w:r>
            <w:r w:rsidR="00B148DD">
              <w:rPr>
                <w:bCs/>
                <w:sz w:val="28"/>
                <w:szCs w:val="28"/>
              </w:rPr>
              <w:t xml:space="preserve">      </w:t>
            </w:r>
          </w:p>
          <w:p w:rsidR="00B148DD" w:rsidRPr="00CD0EE5" w:rsidRDefault="00B148DD" w:rsidP="00536065">
            <w:pPr>
              <w:pStyle w:val="af7"/>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bCs/>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Силовые упражнения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Наблюдение.</w:t>
            </w:r>
          </w:p>
        </w:tc>
      </w:tr>
      <w:tr w:rsidR="00B148DD" w:rsidRPr="002E7D67"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eastAsia="zh-CN"/>
              </w:rPr>
            </w:pPr>
            <w:r w:rsidRPr="002E7D67">
              <w:rPr>
                <w:bCs/>
                <w:sz w:val="28"/>
                <w:szCs w:val="28"/>
                <w:lang w:eastAsia="zh-CN"/>
              </w:rPr>
              <w:t>2.1.3</w:t>
            </w:r>
          </w:p>
        </w:tc>
        <w:tc>
          <w:tcPr>
            <w:tcW w:w="0" w:type="auto"/>
            <w:tcBorders>
              <w:top w:val="single" w:sz="4" w:space="0" w:color="auto"/>
              <w:left w:val="single" w:sz="4" w:space="0" w:color="auto"/>
              <w:bottom w:val="single" w:sz="4" w:space="0" w:color="auto"/>
              <w:right w:val="single" w:sz="4" w:space="0" w:color="auto"/>
            </w:tcBorders>
            <w:hideMark/>
          </w:tcPr>
          <w:p w:rsidR="00B148DD" w:rsidRPr="00CB3E07" w:rsidRDefault="00B148DD" w:rsidP="00536065">
            <w:pPr>
              <w:widowControl w:val="0"/>
              <w:autoSpaceDE w:val="0"/>
              <w:rPr>
                <w:bCs/>
                <w:sz w:val="28"/>
                <w:szCs w:val="28"/>
                <w:lang w:val="en-US"/>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6</w:t>
            </w:r>
            <w:r>
              <w:rPr>
                <w:bCs/>
                <w:sz w:val="28"/>
                <w:szCs w:val="28"/>
              </w:rPr>
              <w:t xml:space="preserve">      </w:t>
            </w:r>
          </w:p>
          <w:p w:rsidR="00B148DD" w:rsidRPr="00CD0EE5" w:rsidRDefault="00B148DD" w:rsidP="00536065">
            <w:pPr>
              <w:pStyle w:val="af7"/>
              <w:spacing w:line="276" w:lineRule="auto"/>
              <w:rPr>
                <w:bCs/>
                <w:sz w:val="28"/>
                <w:szCs w:val="28"/>
              </w:rPr>
            </w:pPr>
            <w:r>
              <w:rPr>
                <w:bCs/>
                <w:sz w:val="28"/>
                <w:szCs w:val="28"/>
              </w:rPr>
              <w:lastRenderedPageBreak/>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lastRenderedPageBreak/>
              <w:t xml:space="preserve">16.00-17.45  </w:t>
            </w:r>
            <w:r w:rsidRPr="00F35509">
              <w:rPr>
                <w:bCs/>
                <w:sz w:val="28"/>
                <w:szCs w:val="28"/>
              </w:rPr>
              <w:lastRenderedPageBreak/>
              <w:t>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lastRenderedPageBreak/>
              <w:t xml:space="preserve">Групповое </w:t>
            </w:r>
            <w:r w:rsidRPr="00F35509">
              <w:rPr>
                <w:sz w:val="28"/>
                <w:szCs w:val="28"/>
              </w:rPr>
              <w:lastRenderedPageBreak/>
              <w:t>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Строевые упражнения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w:t>
            </w:r>
            <w:r w:rsidRPr="005C16ED">
              <w:rPr>
                <w:sz w:val="28"/>
                <w:szCs w:val="28"/>
              </w:rPr>
              <w:lastRenderedPageBreak/>
              <w:t xml:space="preserve">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lastRenderedPageBreak/>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CB3E07" w:rsidRDefault="00B148DD" w:rsidP="00536065">
            <w:pPr>
              <w:widowControl w:val="0"/>
              <w:autoSpaceDE w:val="0"/>
              <w:rPr>
                <w:bCs/>
                <w:sz w:val="28"/>
                <w:szCs w:val="28"/>
                <w:lang w:val="en-US"/>
              </w:rPr>
            </w:pPr>
            <w:r>
              <w:rPr>
                <w:bCs/>
                <w:sz w:val="28"/>
                <w:szCs w:val="28"/>
                <w:lang w:val="en-US"/>
              </w:rPr>
              <w:t>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17</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Строевые упражнения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CB3E07" w:rsidRDefault="00B148DD" w:rsidP="00536065">
            <w:pPr>
              <w:widowControl w:val="0"/>
              <w:autoSpaceDE w:val="0"/>
              <w:rPr>
                <w:bCs/>
                <w:sz w:val="28"/>
                <w:szCs w:val="28"/>
                <w:lang w:val="en-US"/>
              </w:rPr>
            </w:pPr>
            <w:r>
              <w:rPr>
                <w:bCs/>
                <w:sz w:val="28"/>
                <w:szCs w:val="28"/>
                <w:lang w:val="en-US"/>
              </w:rPr>
              <w:t>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18</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Строевые упражнения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CB3E07" w:rsidRDefault="00B148DD" w:rsidP="00536065">
            <w:pPr>
              <w:widowControl w:val="0"/>
              <w:autoSpaceDE w:val="0"/>
              <w:rPr>
                <w:bCs/>
                <w:sz w:val="28"/>
                <w:szCs w:val="28"/>
                <w:lang w:val="en-US"/>
              </w:rPr>
            </w:pPr>
            <w:r>
              <w:rPr>
                <w:bCs/>
                <w:sz w:val="28"/>
                <w:szCs w:val="28"/>
                <w:lang w:val="en-US"/>
              </w:rPr>
              <w:t>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19</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Строевые упражнения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2.1.4</w:t>
            </w:r>
          </w:p>
        </w:tc>
        <w:tc>
          <w:tcPr>
            <w:tcW w:w="0" w:type="auto"/>
            <w:tcBorders>
              <w:top w:val="single" w:sz="4" w:space="0" w:color="auto"/>
              <w:left w:val="single" w:sz="4" w:space="0" w:color="auto"/>
              <w:bottom w:val="single" w:sz="4" w:space="0" w:color="auto"/>
              <w:right w:val="single" w:sz="4" w:space="0" w:color="auto"/>
            </w:tcBorders>
            <w:hideMark/>
          </w:tcPr>
          <w:p w:rsidR="00B148DD" w:rsidRPr="00CB3E07" w:rsidRDefault="00B148DD" w:rsidP="00536065">
            <w:pPr>
              <w:widowControl w:val="0"/>
              <w:autoSpaceDE w:val="0"/>
              <w:rPr>
                <w:sz w:val="28"/>
                <w:szCs w:val="28"/>
                <w:lang w:val="en-US" w:eastAsia="zh-CN"/>
              </w:rPr>
            </w:pPr>
            <w:r>
              <w:rPr>
                <w:sz w:val="28"/>
                <w:szCs w:val="28"/>
                <w:lang w:val="en-US" w:eastAsia="zh-CN"/>
              </w:rPr>
              <w:t>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11</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Кроссовая подготовка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12</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 xml:space="preserve"> Кроссовая подготовка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13</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Кроссовая подготовка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rPr>
            </w:pPr>
            <w:r>
              <w:rPr>
                <w:bCs/>
                <w:sz w:val="28"/>
                <w:szCs w:val="28"/>
                <w:lang w:val="en-US"/>
              </w:rPr>
              <w:t>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24</w:t>
            </w:r>
            <w:r>
              <w:rPr>
                <w:bCs/>
                <w:sz w:val="28"/>
                <w:szCs w:val="28"/>
              </w:rPr>
              <w:t xml:space="preserve">      </w:t>
            </w:r>
            <w:r>
              <w:rPr>
                <w:bCs/>
                <w:sz w:val="28"/>
                <w:szCs w:val="28"/>
                <w:lang w:val="en-US"/>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bCs/>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Кроссовая подготовка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2.1.5</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18</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Гимнастические упражнения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162464" w:rsidRDefault="00B148DD" w:rsidP="00536065">
            <w:pPr>
              <w:widowControl w:val="0"/>
              <w:autoSpaceDE w:val="0"/>
              <w:rPr>
                <w:bCs/>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19</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Гимнастические упражнения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B148DD" w:rsidRPr="00E55C29" w:rsidRDefault="00B148DD" w:rsidP="00536065">
            <w:pPr>
              <w:pStyle w:val="af7"/>
              <w:spacing w:line="276" w:lineRule="auto"/>
              <w:rPr>
                <w:bCs/>
                <w:sz w:val="28"/>
                <w:szCs w:val="28"/>
                <w:lang w:val="en-US"/>
              </w:rPr>
            </w:pPr>
            <w:r>
              <w:rPr>
                <w:bCs/>
                <w:sz w:val="28"/>
                <w:szCs w:val="28"/>
                <w:lang w:val="en-US"/>
              </w:rPr>
              <w:t>20</w:t>
            </w:r>
            <w:r>
              <w:rPr>
                <w:bCs/>
                <w:sz w:val="28"/>
                <w:szCs w:val="28"/>
              </w:rPr>
              <w:t xml:space="preserve">        </w:t>
            </w:r>
            <w:r>
              <w:rPr>
                <w:bCs/>
                <w:sz w:val="28"/>
                <w:szCs w:val="28"/>
                <w:lang w:val="en-US"/>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Гимнастические упражнения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rPr>
            </w:pPr>
            <w:r>
              <w:rPr>
                <w:bCs/>
                <w:sz w:val="28"/>
                <w:szCs w:val="28"/>
                <w:lang w:val="en-US"/>
              </w:rPr>
              <w:t>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w:t>
            </w:r>
            <w:r w:rsidR="00B13340">
              <w:rPr>
                <w:bCs/>
                <w:sz w:val="28"/>
                <w:szCs w:val="28"/>
                <w:lang w:val="en-US"/>
              </w:rPr>
              <w:t>5</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bCs/>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Гимнастические упражнения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
                <w:bCs/>
                <w:sz w:val="28"/>
                <w:szCs w:val="28"/>
                <w:lang w:eastAsia="zh-CN"/>
              </w:rPr>
            </w:pPr>
            <w:r w:rsidRPr="002E7D67">
              <w:rPr>
                <w:b/>
                <w:bCs/>
                <w:sz w:val="28"/>
                <w:szCs w:val="28"/>
                <w:lang w:eastAsia="zh-CN"/>
              </w:rPr>
              <w:t>2.2</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p>
        </w:tc>
        <w:tc>
          <w:tcPr>
            <w:tcW w:w="1153" w:type="dxa"/>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val="en-US" w:eastAsia="zh-CN"/>
              </w:rPr>
            </w:pPr>
            <w:r w:rsidRPr="00F35509">
              <w:rPr>
                <w:bCs/>
                <w:sz w:val="28"/>
                <w:szCs w:val="28"/>
                <w:lang w:val="en-US" w:eastAsia="zh-CN"/>
              </w:rPr>
              <w:t>30</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Специальная физическая подготовка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2.2.1</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25</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lastRenderedPageBreak/>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lastRenderedPageBreak/>
              <w:t xml:space="preserve">16.00-17.45  </w:t>
            </w:r>
            <w:r w:rsidRPr="00F35509">
              <w:rPr>
                <w:bCs/>
                <w:sz w:val="28"/>
                <w:szCs w:val="28"/>
              </w:rPr>
              <w:lastRenderedPageBreak/>
              <w:t>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lastRenderedPageBreak/>
              <w:t xml:space="preserve">Групповое </w:t>
            </w:r>
            <w:r w:rsidRPr="00F35509">
              <w:rPr>
                <w:sz w:val="28"/>
                <w:szCs w:val="28"/>
              </w:rPr>
              <w:lastRenderedPageBreak/>
              <w:t>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rPr>
                <w:sz w:val="28"/>
                <w:szCs w:val="28"/>
              </w:rPr>
            </w:pPr>
            <w:r w:rsidRPr="00F35509">
              <w:rPr>
                <w:sz w:val="28"/>
                <w:szCs w:val="28"/>
              </w:rPr>
              <w:t>Упражнения на движение без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B148DD" w:rsidRPr="00E55C29" w:rsidRDefault="00B148DD" w:rsidP="00536065">
            <w:pPr>
              <w:pStyle w:val="af7"/>
              <w:spacing w:line="276" w:lineRule="auto"/>
              <w:rPr>
                <w:bCs/>
                <w:sz w:val="28"/>
                <w:szCs w:val="28"/>
                <w:lang w:val="en-US"/>
              </w:rPr>
            </w:pPr>
            <w:r>
              <w:rPr>
                <w:bCs/>
                <w:sz w:val="28"/>
                <w:szCs w:val="28"/>
                <w:lang w:val="en-US"/>
              </w:rPr>
              <w:t>26</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Упражнения на движение без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7829C0">
            <w:pPr>
              <w:pStyle w:val="af7"/>
              <w:spacing w:line="276" w:lineRule="auto"/>
              <w:rPr>
                <w:bCs/>
                <w:sz w:val="28"/>
                <w:szCs w:val="28"/>
                <w:lang w:val="en-US"/>
              </w:rPr>
            </w:pPr>
            <w:r>
              <w:rPr>
                <w:bCs/>
                <w:sz w:val="28"/>
                <w:szCs w:val="28"/>
                <w:lang w:val="en-US"/>
              </w:rPr>
              <w:t>27</w:t>
            </w: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Упражнения на движение без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sz w:val="28"/>
                <w:szCs w:val="28"/>
                <w:lang w:val="en-US" w:eastAsia="zh-CN"/>
              </w:rPr>
            </w:pPr>
            <w:r>
              <w:rPr>
                <w:sz w:val="28"/>
                <w:szCs w:val="28"/>
                <w:lang w:val="en-US" w:eastAsia="zh-CN"/>
              </w:rPr>
              <w:t>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26</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Упражнения на движение без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162464" w:rsidRDefault="00B148DD" w:rsidP="00536065">
            <w:pPr>
              <w:widowControl w:val="0"/>
              <w:autoSpaceDE w:val="0"/>
              <w:rPr>
                <w:sz w:val="28"/>
                <w:szCs w:val="28"/>
                <w:lang w:eastAsia="zh-CN"/>
              </w:rPr>
            </w:pPr>
            <w:r>
              <w:rPr>
                <w:bCs/>
                <w:sz w:val="28"/>
                <w:szCs w:val="28"/>
                <w:lang w:val="en-US"/>
              </w:rPr>
              <w:t>I</w:t>
            </w:r>
          </w:p>
        </w:tc>
        <w:tc>
          <w:tcPr>
            <w:tcW w:w="1153" w:type="dxa"/>
            <w:tcBorders>
              <w:top w:val="single" w:sz="4" w:space="0" w:color="auto"/>
              <w:left w:val="single" w:sz="4" w:space="0" w:color="auto"/>
              <w:bottom w:val="single" w:sz="4" w:space="0" w:color="auto"/>
              <w:right w:val="single" w:sz="4" w:space="0" w:color="auto"/>
            </w:tcBorders>
          </w:tcPr>
          <w:p w:rsidR="00B148DD" w:rsidRPr="00D1583D" w:rsidRDefault="00B148DD" w:rsidP="00536065">
            <w:pPr>
              <w:pStyle w:val="af7"/>
              <w:spacing w:line="276" w:lineRule="auto"/>
              <w:rPr>
                <w:bCs/>
                <w:sz w:val="28"/>
                <w:szCs w:val="28"/>
                <w:lang w:val="en-US"/>
              </w:rPr>
            </w:pPr>
            <w:r>
              <w:rPr>
                <w:bCs/>
                <w:sz w:val="28"/>
                <w:szCs w:val="28"/>
              </w:rPr>
              <w:t>3</w:t>
            </w:r>
            <w:r>
              <w:rPr>
                <w:bCs/>
                <w:sz w:val="28"/>
                <w:szCs w:val="28"/>
                <w:lang w:val="en-US"/>
              </w:rPr>
              <w:t>1</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Упражнения на движение без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2.2.2</w:t>
            </w: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sz w:val="28"/>
                <w:szCs w:val="28"/>
                <w:lang w:val="en-US" w:eastAsia="zh-CN"/>
              </w:rPr>
            </w:pPr>
            <w:r>
              <w:rPr>
                <w:sz w:val="28"/>
                <w:szCs w:val="28"/>
                <w:lang w:val="en-US" w:eastAsia="zh-CN"/>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Упражнения для развития силы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sz w:val="28"/>
                <w:szCs w:val="28"/>
                <w:lang w:val="en-US" w:eastAsia="zh-CN"/>
              </w:rPr>
            </w:pPr>
            <w:r>
              <w:rPr>
                <w:sz w:val="28"/>
                <w:szCs w:val="28"/>
                <w:lang w:val="en-US" w:eastAsia="zh-CN"/>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Упражнения для развития силы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rPr>
          <w:trHeight w:val="983"/>
        </w:trPr>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3</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Упражнения для развития силы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8</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Упражнения для развития силы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sz w:val="28"/>
                <w:szCs w:val="28"/>
                <w:lang w:val="en-US" w:eastAsia="zh-CN"/>
              </w:rPr>
            </w:pPr>
            <w:r>
              <w:rPr>
                <w:sz w:val="28"/>
                <w:szCs w:val="28"/>
                <w:lang w:val="en-US" w:eastAsia="zh-CN"/>
              </w:rPr>
              <w:t>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7829C0">
            <w:pPr>
              <w:rPr>
                <w:bCs/>
                <w:sz w:val="28"/>
                <w:szCs w:val="28"/>
                <w:lang w:val="en-US" w:eastAsia="zh-CN"/>
              </w:rPr>
            </w:pPr>
            <w:r>
              <w:rPr>
                <w:bCs/>
                <w:sz w:val="28"/>
                <w:szCs w:val="28"/>
                <w:lang w:val="en-US" w:eastAsia="zh-CN"/>
              </w:rPr>
              <w:t>1</w:t>
            </w:r>
            <w:r w:rsidR="00B148DD">
              <w:rPr>
                <w:bCs/>
                <w:sz w:val="28"/>
                <w:szCs w:val="2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center"/>
              <w:rPr>
                <w:lang w:eastAsia="zh-CN"/>
              </w:rPr>
            </w:pPr>
            <w:r w:rsidRPr="00F35509">
              <w:rPr>
                <w:bCs/>
                <w:sz w:val="28"/>
                <w:szCs w:val="28"/>
                <w:lang w:eastAsia="zh-CN"/>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 xml:space="preserve"> Упражнения для развития силы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2.2.3</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9</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 xml:space="preserve">Упражнения для развития специальной выносливости  </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110DF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bCs/>
                <w:sz w:val="28"/>
                <w:szCs w:val="28"/>
                <w:lang w:val="en-US"/>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10</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 xml:space="preserve">Упражнения для развития специальной выносливости  </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bCs/>
                <w:sz w:val="28"/>
                <w:szCs w:val="28"/>
                <w:lang w:val="en-US"/>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15</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tabs>
                <w:tab w:val="left" w:pos="1965"/>
              </w:tabs>
              <w:spacing w:line="360" w:lineRule="auto"/>
              <w:jc w:val="both"/>
              <w:rPr>
                <w:bCs/>
                <w:sz w:val="28"/>
                <w:szCs w:val="28"/>
              </w:rPr>
            </w:pPr>
            <w:r w:rsidRPr="00F35509">
              <w:rPr>
                <w:bCs/>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 xml:space="preserve">Упражнения для развития специальной выносливости  </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bCs/>
                <w:sz w:val="28"/>
                <w:szCs w:val="28"/>
                <w:lang w:val="en-US"/>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16</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 xml:space="preserve">Упражнения для развития специальной выносливости  </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bCs/>
                <w:sz w:val="28"/>
                <w:szCs w:val="28"/>
                <w:lang w:val="en-US"/>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2</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r>
              <w:rPr>
                <w:bCs/>
                <w:sz w:val="28"/>
                <w:szCs w:val="2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 xml:space="preserve">Упражнения для развития специальной выносливости  </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
                <w:bCs/>
                <w:sz w:val="28"/>
                <w:szCs w:val="28"/>
                <w:lang w:val="en-US" w:eastAsia="zh-CN"/>
              </w:rPr>
            </w:pPr>
            <w:r w:rsidRPr="002E7D67">
              <w:rPr>
                <w:b/>
                <w:bCs/>
                <w:sz w:val="28"/>
                <w:szCs w:val="28"/>
                <w:lang w:val="en-US" w:eastAsia="zh-CN"/>
              </w:rPr>
              <w:t>2.3</w:t>
            </w:r>
          </w:p>
        </w:tc>
        <w:tc>
          <w:tcPr>
            <w:tcW w:w="0" w:type="auto"/>
            <w:tcBorders>
              <w:top w:val="single" w:sz="4" w:space="0" w:color="auto"/>
              <w:left w:val="single" w:sz="4" w:space="0" w:color="auto"/>
              <w:bottom w:val="single" w:sz="4" w:space="0" w:color="auto"/>
              <w:right w:val="single" w:sz="4" w:space="0" w:color="auto"/>
            </w:tcBorders>
            <w:hideMark/>
          </w:tcPr>
          <w:p w:rsidR="00B148DD" w:rsidRPr="00B9645D" w:rsidRDefault="00B148DD" w:rsidP="00536065">
            <w:pPr>
              <w:widowControl w:val="0"/>
              <w:autoSpaceDE w:val="0"/>
              <w:rPr>
                <w:bCs/>
                <w:sz w:val="28"/>
                <w:szCs w:val="28"/>
              </w:rPr>
            </w:pPr>
          </w:p>
        </w:tc>
        <w:tc>
          <w:tcPr>
            <w:tcW w:w="1153" w:type="dxa"/>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tabs>
                <w:tab w:val="left" w:pos="1965"/>
              </w:tabs>
              <w:spacing w:line="360" w:lineRule="auto"/>
              <w:jc w:val="both"/>
              <w:rPr>
                <w:bCs/>
                <w:sz w:val="28"/>
                <w:szCs w:val="28"/>
                <w:lang w:val="en-US"/>
              </w:rPr>
            </w:pPr>
            <w:r w:rsidRPr="00F35509">
              <w:rPr>
                <w:bCs/>
                <w:sz w:val="28"/>
                <w:szCs w:val="28"/>
                <w:lang w:val="en-US"/>
              </w:rPr>
              <w:t>102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Изучение и совершенствование техники и тактики, подготовка к соревнованиям</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80178E" w:rsidRDefault="00B148DD" w:rsidP="00536065">
            <w:pPr>
              <w:jc w:val="both"/>
              <w:rPr>
                <w:sz w:val="28"/>
                <w:szCs w:val="28"/>
              </w:rPr>
            </w:pPr>
          </w:p>
        </w:tc>
      </w:tr>
      <w:tr w:rsidR="00B148DD" w:rsidRPr="00B22B74" w:rsidTr="00536065">
        <w:trPr>
          <w:trHeight w:val="694"/>
        </w:trPr>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2.3.1</w:t>
            </w:r>
          </w:p>
        </w:tc>
        <w:tc>
          <w:tcPr>
            <w:tcW w:w="0" w:type="auto"/>
            <w:tcBorders>
              <w:top w:val="single" w:sz="4" w:space="0" w:color="auto"/>
              <w:left w:val="single" w:sz="4" w:space="0" w:color="auto"/>
              <w:bottom w:val="single" w:sz="4" w:space="0" w:color="auto"/>
              <w:right w:val="single" w:sz="4" w:space="0" w:color="auto"/>
            </w:tcBorders>
            <w:hideMark/>
          </w:tcPr>
          <w:p w:rsidR="00B148DD" w:rsidRPr="00B22B74" w:rsidRDefault="00B148DD" w:rsidP="00536065">
            <w:pPr>
              <w:widowControl w:val="0"/>
              <w:autoSpaceDE w:val="0"/>
              <w:rPr>
                <w:b/>
                <w:bCs/>
                <w:sz w:val="28"/>
                <w:szCs w:val="28"/>
                <w:lang w:val="en-US"/>
              </w:rPr>
            </w:pPr>
            <w:r>
              <w:rPr>
                <w:b/>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B148DD" w:rsidRPr="00E55C29" w:rsidRDefault="00B148DD" w:rsidP="00536065">
            <w:pPr>
              <w:pStyle w:val="af7"/>
              <w:spacing w:line="276" w:lineRule="auto"/>
              <w:rPr>
                <w:bCs/>
                <w:sz w:val="28"/>
                <w:szCs w:val="28"/>
                <w:lang w:val="en-US"/>
              </w:rPr>
            </w:pPr>
            <w:r>
              <w:rPr>
                <w:bCs/>
                <w:sz w:val="28"/>
                <w:szCs w:val="28"/>
                <w:lang w:val="en-US"/>
              </w:rPr>
              <w:t>17</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bCs/>
                <w:sz w:val="28"/>
                <w:szCs w:val="28"/>
                <w:lang w:val="en-US"/>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B148DD" w:rsidRPr="00E55C29" w:rsidRDefault="00B148DD" w:rsidP="00536065">
            <w:pPr>
              <w:pStyle w:val="af7"/>
              <w:spacing w:line="276" w:lineRule="auto"/>
              <w:rPr>
                <w:bCs/>
                <w:sz w:val="28"/>
                <w:szCs w:val="28"/>
                <w:lang w:val="en-US"/>
              </w:rPr>
            </w:pPr>
            <w:r>
              <w:rPr>
                <w:bCs/>
                <w:sz w:val="28"/>
                <w:szCs w:val="28"/>
                <w:lang w:val="en-US"/>
              </w:rPr>
              <w:t>22</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E55C29" w:rsidRDefault="00B148DD" w:rsidP="00536065">
            <w:pPr>
              <w:widowControl w:val="0"/>
              <w:autoSpaceDE w:val="0"/>
              <w:rPr>
                <w:bCs/>
                <w:sz w:val="28"/>
                <w:szCs w:val="28"/>
                <w:lang w:val="en-US"/>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w:t>
            </w:r>
            <w:r>
              <w:rPr>
                <w:bCs/>
                <w:sz w:val="28"/>
                <w:szCs w:val="28"/>
              </w:rPr>
              <w:t xml:space="preserve">3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bCs/>
                <w:sz w:val="28"/>
                <w:szCs w:val="28"/>
                <w:lang w:val="en-US"/>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w:t>
            </w:r>
            <w:r>
              <w:rPr>
                <w:bCs/>
                <w:sz w:val="28"/>
                <w:szCs w:val="28"/>
              </w:rPr>
              <w:t xml:space="preserve">4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bCs/>
                <w:sz w:val="28"/>
                <w:szCs w:val="28"/>
              </w:rPr>
            </w:pPr>
            <w:r>
              <w:rPr>
                <w:bCs/>
                <w:sz w:val="28"/>
                <w:szCs w:val="28"/>
                <w:lang w:val="en-US"/>
              </w:rPr>
              <w:t>7</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8</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7829C0">
            <w:pPr>
              <w:pStyle w:val="af7"/>
              <w:spacing w:line="276" w:lineRule="auto"/>
              <w:rPr>
                <w:bCs/>
                <w:sz w:val="28"/>
                <w:szCs w:val="28"/>
                <w:lang w:val="en-US"/>
              </w:rPr>
            </w:pPr>
            <w:r>
              <w:rPr>
                <w:bCs/>
                <w:sz w:val="28"/>
                <w:szCs w:val="28"/>
                <w:lang w:val="en-US"/>
              </w:rPr>
              <w:t>29</w:t>
            </w: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3</w:t>
            </w:r>
            <w:r>
              <w:rPr>
                <w:bCs/>
                <w:sz w:val="28"/>
                <w:szCs w:val="28"/>
              </w:rPr>
              <w:t xml:space="preserve">0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2.3.2</w:t>
            </w: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sz w:val="28"/>
                <w:szCs w:val="28"/>
                <w:lang w:val="en-US" w:eastAsia="zh-CN"/>
              </w:rPr>
            </w:pPr>
            <w:r>
              <w:rPr>
                <w:sz w:val="28"/>
                <w:szCs w:val="28"/>
                <w:lang w:val="en-US" w:eastAsia="zh-CN"/>
              </w:rPr>
              <w:t>XII</w:t>
            </w:r>
          </w:p>
        </w:tc>
        <w:tc>
          <w:tcPr>
            <w:tcW w:w="1153" w:type="dxa"/>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bCs/>
                <w:sz w:val="28"/>
                <w:szCs w:val="28"/>
              </w:rPr>
            </w:pPr>
            <w:r>
              <w:rPr>
                <w:bCs/>
                <w:sz w:val="28"/>
                <w:szCs w:val="28"/>
                <w:lang w:val="en-US"/>
              </w:rPr>
              <w:t>6</w:t>
            </w:r>
            <w:r>
              <w:rPr>
                <w:bCs/>
                <w:sz w:val="28"/>
                <w:szCs w:val="28"/>
              </w:rPr>
              <w:t xml:space="preserve">      </w:t>
            </w:r>
            <w:r>
              <w:rPr>
                <w:bCs/>
                <w:sz w:val="28"/>
                <w:szCs w:val="28"/>
                <w:lang w:val="en-US"/>
              </w:rPr>
              <w:t xml:space="preserve"> </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sz w:val="28"/>
                <w:szCs w:val="28"/>
                <w:lang w:val="en-US" w:eastAsia="zh-CN"/>
              </w:rPr>
            </w:pPr>
            <w:r>
              <w:rPr>
                <w:sz w:val="28"/>
                <w:szCs w:val="28"/>
                <w:lang w:val="en-US" w:eastAsia="zh-CN"/>
              </w:rPr>
              <w:t>XII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7</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sz w:val="28"/>
                <w:szCs w:val="28"/>
                <w:lang w:val="en-US" w:eastAsia="zh-CN"/>
              </w:rPr>
            </w:pPr>
            <w:r>
              <w:rPr>
                <w:sz w:val="28"/>
                <w:szCs w:val="28"/>
                <w:lang w:val="en-US" w:eastAsia="zh-CN"/>
              </w:rPr>
              <w:t>XII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8</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jc w:val="both"/>
              <w:rPr>
                <w:sz w:val="28"/>
                <w:szCs w:val="28"/>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78495C" w:rsidRDefault="00B148DD" w:rsidP="00536065">
            <w:pPr>
              <w:widowControl w:val="0"/>
              <w:autoSpaceDE w:val="0"/>
              <w:rPr>
                <w:sz w:val="28"/>
                <w:szCs w:val="28"/>
                <w:lang w:val="en-US" w:eastAsia="zh-CN"/>
              </w:rPr>
            </w:pPr>
            <w:r>
              <w:rPr>
                <w:sz w:val="28"/>
                <w:szCs w:val="28"/>
                <w:lang w:val="en-US" w:eastAsia="zh-CN"/>
              </w:rPr>
              <w:t>XII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13</w:t>
            </w:r>
            <w:r>
              <w:rPr>
                <w:bCs/>
                <w:sz w:val="28"/>
                <w:szCs w:val="28"/>
              </w:rPr>
              <w:t xml:space="preserve">      </w:t>
            </w:r>
            <w:r>
              <w:rPr>
                <w:bCs/>
                <w:sz w:val="28"/>
                <w:szCs w:val="28"/>
                <w:lang w:val="en-US"/>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9</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14</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7829C0">
            <w:pPr>
              <w:pStyle w:val="af7"/>
              <w:spacing w:line="276" w:lineRule="auto"/>
              <w:rPr>
                <w:bCs/>
                <w:sz w:val="28"/>
                <w:szCs w:val="28"/>
                <w:lang w:val="en-US"/>
              </w:rPr>
            </w:pPr>
            <w:r>
              <w:rPr>
                <w:bCs/>
                <w:sz w:val="28"/>
                <w:szCs w:val="28"/>
              </w:rPr>
              <w:t>1</w:t>
            </w:r>
            <w:r>
              <w:rPr>
                <w:bCs/>
                <w:sz w:val="28"/>
                <w:szCs w:val="28"/>
                <w:lang w:val="en-US"/>
              </w:rPr>
              <w:t>5</w:t>
            </w:r>
            <w:r w:rsidR="00B148DD">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16</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2.3.</w:t>
            </w:r>
            <w:r>
              <w:rPr>
                <w:bCs/>
                <w:sz w:val="28"/>
                <w:szCs w:val="28"/>
                <w:lang w:val="en-US" w:eastAsia="zh-CN"/>
              </w:rPr>
              <w:t>3</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7829C0">
            <w:pPr>
              <w:pStyle w:val="af7"/>
              <w:spacing w:line="276" w:lineRule="auto"/>
              <w:rPr>
                <w:bCs/>
                <w:sz w:val="28"/>
                <w:szCs w:val="28"/>
                <w:lang w:val="en-US"/>
              </w:rPr>
            </w:pPr>
            <w:r>
              <w:rPr>
                <w:bCs/>
                <w:sz w:val="28"/>
                <w:szCs w:val="28"/>
              </w:rPr>
              <w:t>1</w:t>
            </w:r>
            <w:r>
              <w:rPr>
                <w:bCs/>
                <w:sz w:val="28"/>
                <w:szCs w:val="28"/>
                <w:lang w:val="en-US"/>
              </w:rPr>
              <w:t>4</w:t>
            </w: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15</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20</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7829C0">
            <w:pPr>
              <w:pStyle w:val="af7"/>
              <w:spacing w:line="276" w:lineRule="auto"/>
              <w:rPr>
                <w:bCs/>
                <w:sz w:val="28"/>
                <w:szCs w:val="28"/>
                <w:lang w:val="en-US"/>
              </w:rPr>
            </w:pPr>
            <w:r>
              <w:rPr>
                <w:bCs/>
                <w:sz w:val="28"/>
                <w:szCs w:val="28"/>
                <w:lang w:val="en-US"/>
              </w:rPr>
              <w:t>21</w:t>
            </w:r>
            <w:r>
              <w:rPr>
                <w:bCs/>
                <w:sz w:val="28"/>
                <w:szCs w:val="28"/>
              </w:rPr>
              <w:t xml:space="preserve">              </w:t>
            </w:r>
            <w:r>
              <w:rPr>
                <w:bCs/>
                <w:sz w:val="28"/>
                <w:szCs w:val="28"/>
                <w:lang w:val="en-US"/>
              </w:rPr>
              <w:t xml:space="preserve"> </w:t>
            </w: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22</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rPr>
          <w:trHeight w:val="1036"/>
        </w:trPr>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162464" w:rsidRDefault="00B148DD" w:rsidP="00536065">
            <w:pPr>
              <w:widowControl w:val="0"/>
              <w:autoSpaceDE w:val="0"/>
              <w:rPr>
                <w:sz w:val="28"/>
                <w:szCs w:val="28"/>
                <w:lang w:eastAsia="zh-CN"/>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27</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162464" w:rsidRDefault="00B148DD" w:rsidP="00536065">
            <w:pPr>
              <w:widowControl w:val="0"/>
              <w:autoSpaceDE w:val="0"/>
              <w:rPr>
                <w:sz w:val="28"/>
                <w:szCs w:val="28"/>
                <w:lang w:eastAsia="zh-CN"/>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bCs/>
                <w:sz w:val="28"/>
                <w:szCs w:val="28"/>
              </w:rPr>
            </w:pPr>
            <w:r>
              <w:rPr>
                <w:bCs/>
                <w:sz w:val="28"/>
                <w:szCs w:val="28"/>
              </w:rPr>
              <w:t>2</w:t>
            </w:r>
            <w:r>
              <w:rPr>
                <w:bCs/>
                <w:sz w:val="28"/>
                <w:szCs w:val="28"/>
                <w:lang w:val="en-US"/>
              </w:rPr>
              <w:t>8</w:t>
            </w:r>
            <w:r>
              <w:rPr>
                <w:bCs/>
                <w:sz w:val="28"/>
                <w:szCs w:val="28"/>
              </w:rPr>
              <w:t xml:space="preserve">      </w:t>
            </w:r>
            <w:r>
              <w:rPr>
                <w:bCs/>
                <w:sz w:val="28"/>
                <w:szCs w:val="28"/>
                <w:lang w:val="en-US"/>
              </w:rPr>
              <w:t xml:space="preserve"> </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B148DD" w:rsidRPr="00D1583D" w:rsidRDefault="00B148DD" w:rsidP="00536065">
            <w:pPr>
              <w:pStyle w:val="af7"/>
              <w:spacing w:line="276" w:lineRule="auto"/>
              <w:rPr>
                <w:bCs/>
                <w:sz w:val="28"/>
                <w:szCs w:val="28"/>
                <w:lang w:val="en-US"/>
              </w:rPr>
            </w:pPr>
            <w:r>
              <w:rPr>
                <w:bCs/>
                <w:sz w:val="28"/>
                <w:szCs w:val="28"/>
                <w:lang w:val="en-US"/>
              </w:rPr>
              <w:t>29</w:t>
            </w:r>
            <w:r>
              <w:rPr>
                <w:bCs/>
                <w:sz w:val="28"/>
                <w:szCs w:val="28"/>
              </w:rPr>
              <w:t xml:space="preserve">        </w:t>
            </w:r>
            <w:r>
              <w:rPr>
                <w:bCs/>
                <w:sz w:val="28"/>
                <w:szCs w:val="28"/>
                <w:lang w:val="en-US"/>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1</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2.3.</w:t>
            </w:r>
            <w:r>
              <w:rPr>
                <w:bCs/>
                <w:sz w:val="28"/>
                <w:szCs w:val="28"/>
                <w:lang w:val="en-US" w:eastAsia="zh-CN"/>
              </w:rPr>
              <w:t>4</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rPr>
              <w:t xml:space="preserve">5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D1583D" w:rsidRDefault="00B148DD" w:rsidP="00536065">
            <w:pPr>
              <w:widowControl w:val="0"/>
              <w:autoSpaceDE w:val="0"/>
              <w:rPr>
                <w:sz w:val="28"/>
                <w:szCs w:val="28"/>
                <w:lang w:eastAsia="zh-CN"/>
              </w:rPr>
            </w:pPr>
            <w:r>
              <w:rPr>
                <w:bCs/>
                <w:sz w:val="28"/>
                <w:szCs w:val="28"/>
                <w:lang w:val="en-US"/>
              </w:rPr>
              <w:t>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7829C0">
            <w:pPr>
              <w:pStyle w:val="af7"/>
              <w:spacing w:line="276" w:lineRule="auto"/>
              <w:rPr>
                <w:bCs/>
                <w:sz w:val="28"/>
                <w:szCs w:val="28"/>
                <w:lang w:val="en-US"/>
              </w:rPr>
            </w:pPr>
            <w:r>
              <w:rPr>
                <w:bCs/>
                <w:sz w:val="28"/>
                <w:szCs w:val="28"/>
                <w:lang w:val="en-US"/>
              </w:rPr>
              <w:t>29</w:t>
            </w: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Pr="0057155F" w:rsidRDefault="00B148DD" w:rsidP="00536065">
            <w:pPr>
              <w:widowControl w:val="0"/>
              <w:autoSpaceDE w:val="0"/>
              <w:rPr>
                <w:bCs/>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7829C0">
            <w:pPr>
              <w:pStyle w:val="af7"/>
              <w:spacing w:line="276" w:lineRule="auto"/>
              <w:rPr>
                <w:bCs/>
                <w:sz w:val="28"/>
                <w:szCs w:val="28"/>
                <w:lang w:val="en-US"/>
              </w:rPr>
            </w:pPr>
            <w:r>
              <w:rPr>
                <w:bCs/>
                <w:sz w:val="28"/>
                <w:szCs w:val="28"/>
                <w:lang w:val="en-US"/>
              </w:rPr>
              <w:t>21</w:t>
            </w:r>
            <w:r w:rsidR="00B148DD">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3340" w:rsidP="00536065">
            <w:pPr>
              <w:widowControl w:val="0"/>
              <w:autoSpaceDE w:val="0"/>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22</w:t>
            </w:r>
            <w:r w:rsidR="00B148DD">
              <w:rPr>
                <w:bCs/>
                <w:sz w:val="28"/>
                <w:szCs w:val="28"/>
              </w:rPr>
              <w:t xml:space="preserve">        </w:t>
            </w:r>
          </w:p>
          <w:p w:rsidR="00B148DD" w:rsidRPr="00C468B7" w:rsidRDefault="00B148DD" w:rsidP="007829C0">
            <w:pPr>
              <w:pStyle w:val="af7"/>
              <w:spacing w:line="276" w:lineRule="auto"/>
              <w:rPr>
                <w:bCs/>
                <w:sz w:val="28"/>
                <w:szCs w:val="28"/>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tabs>
                <w:tab w:val="left" w:pos="1965"/>
              </w:tabs>
              <w:autoSpaceDE w:val="0"/>
              <w:spacing w:line="360" w:lineRule="auto"/>
              <w:jc w:val="both"/>
              <w:rPr>
                <w:bCs/>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3340" w:rsidP="00536065">
            <w:pPr>
              <w:widowControl w:val="0"/>
              <w:autoSpaceDE w:val="0"/>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28</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bCs/>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7829C0">
            <w:pPr>
              <w:pStyle w:val="af7"/>
              <w:spacing w:line="276" w:lineRule="auto"/>
              <w:rPr>
                <w:bCs/>
                <w:sz w:val="28"/>
                <w:szCs w:val="28"/>
                <w:lang w:val="en-US"/>
              </w:rPr>
            </w:pPr>
            <w:r>
              <w:rPr>
                <w:bCs/>
                <w:sz w:val="28"/>
                <w:szCs w:val="28"/>
                <w:lang w:val="en-US"/>
              </w:rPr>
              <w:t>1</w:t>
            </w:r>
            <w:r w:rsidR="00B148DD">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2</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7</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eastAsia="zh-CN"/>
              </w:rPr>
              <w:t>2.3.</w:t>
            </w:r>
            <w:r>
              <w:rPr>
                <w:bCs/>
                <w:sz w:val="28"/>
                <w:szCs w:val="28"/>
                <w:lang w:val="en-US" w:eastAsia="zh-CN"/>
              </w:rPr>
              <w:t>5</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rPr>
              <w:t xml:space="preserve">9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14</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lastRenderedPageBreak/>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lastRenderedPageBreak/>
              <w:t xml:space="preserve">16.00-17.45  </w:t>
            </w:r>
            <w:r w:rsidRPr="00F35509">
              <w:rPr>
                <w:bCs/>
                <w:sz w:val="28"/>
                <w:szCs w:val="28"/>
              </w:rPr>
              <w:lastRenderedPageBreak/>
              <w:t>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lastRenderedPageBreak/>
              <w:t xml:space="preserve">Групповое </w:t>
            </w:r>
            <w:r w:rsidRPr="00F35509">
              <w:rPr>
                <w:sz w:val="28"/>
                <w:szCs w:val="28"/>
              </w:rPr>
              <w:lastRenderedPageBreak/>
              <w:t>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7829C0">
            <w:pPr>
              <w:pStyle w:val="af7"/>
              <w:spacing w:line="276" w:lineRule="auto"/>
              <w:rPr>
                <w:bCs/>
                <w:sz w:val="28"/>
                <w:szCs w:val="28"/>
                <w:lang w:val="en-US"/>
              </w:rPr>
            </w:pPr>
            <w:r>
              <w:rPr>
                <w:bCs/>
                <w:sz w:val="28"/>
                <w:szCs w:val="28"/>
                <w:lang w:val="en-US"/>
              </w:rPr>
              <w:t>15</w:t>
            </w:r>
            <w:r w:rsidR="00B148DD">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16</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B148DD" w:rsidRPr="00255D92" w:rsidRDefault="00B148DD" w:rsidP="00536065">
            <w:pPr>
              <w:widowControl w:val="0"/>
              <w:autoSpaceDE w:val="0"/>
              <w:rPr>
                <w:bCs/>
                <w:sz w:val="28"/>
                <w:szCs w:val="28"/>
                <w:lang w:val="en-US" w:eastAsia="zh-CN"/>
              </w:rPr>
            </w:pPr>
            <w:r>
              <w:rPr>
                <w:bCs/>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21</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B148DD" w:rsidRPr="00255D92" w:rsidRDefault="00B148DD" w:rsidP="00536065">
            <w:pPr>
              <w:widowControl w:val="0"/>
              <w:autoSpaceDE w:val="0"/>
              <w:rPr>
                <w:bCs/>
                <w:sz w:val="28"/>
                <w:szCs w:val="28"/>
                <w:lang w:val="en-US" w:eastAsia="zh-CN"/>
              </w:rPr>
            </w:pPr>
            <w:r>
              <w:rPr>
                <w:bCs/>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22</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tcPr>
          <w:p w:rsidR="00B148DD" w:rsidRDefault="00B13340" w:rsidP="00536065">
            <w:pPr>
              <w:widowControl w:val="0"/>
              <w:autoSpaceDE w:val="0"/>
              <w:rPr>
                <w:bCs/>
                <w:sz w:val="28"/>
                <w:szCs w:val="28"/>
                <w:lang w:val="en-US" w:eastAsia="zh-CN"/>
              </w:rPr>
            </w:pPr>
            <w:r>
              <w:rPr>
                <w:bCs/>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rPr>
              <w:t>2</w:t>
            </w:r>
            <w:r w:rsidR="00B13340">
              <w:rPr>
                <w:bCs/>
                <w:sz w:val="28"/>
                <w:szCs w:val="28"/>
                <w:lang w:val="en-US"/>
              </w:rPr>
              <w:t>3</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3340" w:rsidP="00536065">
            <w:pPr>
              <w:widowControl w:val="0"/>
              <w:autoSpaceDE w:val="0"/>
              <w:rPr>
                <w:sz w:val="28"/>
                <w:szCs w:val="28"/>
                <w:lang w:eastAsia="zh-CN"/>
              </w:rPr>
            </w:pPr>
            <w:r>
              <w:rPr>
                <w:bCs/>
                <w:sz w:val="28"/>
                <w:szCs w:val="28"/>
                <w:lang w:val="en-US"/>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28</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2.3.6</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3340" w:rsidP="00536065">
            <w:pPr>
              <w:widowControl w:val="0"/>
              <w:autoSpaceDE w:val="0"/>
              <w:rPr>
                <w:sz w:val="28"/>
                <w:szCs w:val="28"/>
                <w:lang w:eastAsia="zh-CN"/>
              </w:rPr>
            </w:pPr>
            <w:r>
              <w:rPr>
                <w:bCs/>
                <w:sz w:val="28"/>
                <w:szCs w:val="28"/>
                <w:lang w:val="en-US"/>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7829C0">
            <w:pPr>
              <w:pStyle w:val="af7"/>
              <w:spacing w:line="276" w:lineRule="auto"/>
              <w:rPr>
                <w:bCs/>
                <w:sz w:val="28"/>
                <w:szCs w:val="28"/>
                <w:lang w:val="en-US"/>
              </w:rPr>
            </w:pPr>
            <w:r>
              <w:rPr>
                <w:bCs/>
                <w:sz w:val="28"/>
                <w:szCs w:val="28"/>
                <w:lang w:val="en-US"/>
              </w:rPr>
              <w:t>29</w:t>
            </w:r>
            <w:r w:rsidR="00B148DD">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Технические схемы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3340" w:rsidP="00536065">
            <w:pPr>
              <w:widowControl w:val="0"/>
              <w:autoSpaceDE w:val="0"/>
              <w:rPr>
                <w:sz w:val="28"/>
                <w:szCs w:val="28"/>
                <w:lang w:eastAsia="zh-CN"/>
              </w:rPr>
            </w:pPr>
            <w:r>
              <w:rPr>
                <w:bCs/>
                <w:sz w:val="28"/>
                <w:szCs w:val="28"/>
                <w:lang w:val="en-US"/>
              </w:rPr>
              <w:t>III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30</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Технические схемы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eastAsia="zh-CN"/>
              </w:rPr>
            </w:pPr>
            <w:r>
              <w:rPr>
                <w:bCs/>
                <w:sz w:val="28"/>
                <w:szCs w:val="28"/>
                <w:lang w:val="en-US"/>
              </w:rPr>
              <w:t>IV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4</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Технические схемы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5</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Технические схемы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7829C0">
            <w:pPr>
              <w:pStyle w:val="af7"/>
              <w:spacing w:line="276" w:lineRule="auto"/>
              <w:rPr>
                <w:bCs/>
                <w:sz w:val="28"/>
                <w:szCs w:val="28"/>
                <w:lang w:val="en-US"/>
              </w:rPr>
            </w:pPr>
            <w:r>
              <w:rPr>
                <w:bCs/>
                <w:sz w:val="28"/>
                <w:szCs w:val="28"/>
                <w:lang w:val="en-US"/>
              </w:rPr>
              <w:t>6</w:t>
            </w:r>
            <w:r w:rsidR="00B148DD">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Технические схемы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11</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Технические схемы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2.3.7</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12</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lastRenderedPageBreak/>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lastRenderedPageBreak/>
              <w:t xml:space="preserve">16.00-17.45  </w:t>
            </w:r>
            <w:r w:rsidRPr="00F35509">
              <w:rPr>
                <w:bCs/>
                <w:sz w:val="28"/>
                <w:szCs w:val="28"/>
              </w:rPr>
              <w:lastRenderedPageBreak/>
              <w:t>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lastRenderedPageBreak/>
              <w:t xml:space="preserve">Групповое </w:t>
            </w:r>
            <w:r w:rsidRPr="00F35509">
              <w:rPr>
                <w:sz w:val="28"/>
                <w:szCs w:val="28"/>
              </w:rPr>
              <w:lastRenderedPageBreak/>
              <w:t>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 xml:space="preserve"> Тактика игры без обороны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w:t>
            </w:r>
            <w:r w:rsidRPr="005C16ED">
              <w:rPr>
                <w:sz w:val="28"/>
                <w:szCs w:val="28"/>
              </w:rPr>
              <w:lastRenderedPageBreak/>
              <w:t xml:space="preserve">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lastRenderedPageBreak/>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w:t>
            </w:r>
            <w:r w:rsidR="00B148DD">
              <w:rPr>
                <w:bCs/>
                <w:sz w:val="28"/>
                <w:szCs w:val="28"/>
              </w:rPr>
              <w:t xml:space="preserve">3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Тактика игры без обороны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18</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Тактика игры без обороны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eastAsia="zh-CN"/>
              </w:rPr>
            </w:pPr>
            <w:r>
              <w:rPr>
                <w:bCs/>
                <w:sz w:val="28"/>
                <w:szCs w:val="28"/>
                <w:lang w:val="en-US"/>
              </w:rPr>
              <w:t>IV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19</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Тактика игры без обороны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rPr>
                <w:sz w:val="28"/>
                <w:szCs w:val="28"/>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eastAsia="zh-CN"/>
              </w:rPr>
            </w:pPr>
            <w:r>
              <w:rPr>
                <w:bCs/>
                <w:sz w:val="28"/>
                <w:szCs w:val="28"/>
                <w:lang w:val="en-US"/>
              </w:rPr>
              <w:t>IV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2</w:t>
            </w:r>
            <w:r w:rsidR="00B148DD">
              <w:rPr>
                <w:bCs/>
                <w:sz w:val="28"/>
                <w:szCs w:val="28"/>
              </w:rPr>
              <w:t xml:space="preserve">0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Тактика игры без обороны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3340" w:rsidP="00536065">
            <w:pPr>
              <w:widowControl w:val="0"/>
              <w:autoSpaceDE w:val="0"/>
              <w:rPr>
                <w:bCs/>
                <w:sz w:val="28"/>
                <w:szCs w:val="28"/>
                <w:lang w:val="en-US" w:eastAsia="zh-CN"/>
              </w:rPr>
            </w:pPr>
            <w:r>
              <w:rPr>
                <w:bCs/>
                <w:sz w:val="28"/>
                <w:szCs w:val="28"/>
                <w:lang w:val="en-US"/>
              </w:rPr>
              <w:t>I</w:t>
            </w:r>
            <w:r w:rsidR="00B148DD">
              <w:rPr>
                <w:bCs/>
                <w:sz w:val="28"/>
                <w:szCs w:val="28"/>
                <w:lang w:val="en-US"/>
              </w:rPr>
              <w:t>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2</w:t>
            </w:r>
            <w:r w:rsidR="00B13340">
              <w:rPr>
                <w:bCs/>
                <w:sz w:val="28"/>
                <w:szCs w:val="28"/>
                <w:lang w:val="en-US"/>
              </w:rPr>
              <w:t>5</w:t>
            </w:r>
            <w:r>
              <w:rPr>
                <w:bCs/>
                <w:sz w:val="28"/>
                <w:szCs w:val="28"/>
                <w:lang w:val="en-US"/>
              </w:rPr>
              <w:t xml:space="preserve"> </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Тактика игры без обороны</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2.4</w:t>
            </w:r>
          </w:p>
        </w:tc>
        <w:tc>
          <w:tcPr>
            <w:tcW w:w="0" w:type="auto"/>
            <w:tcBorders>
              <w:top w:val="single" w:sz="4" w:space="0" w:color="auto"/>
              <w:left w:val="single" w:sz="4" w:space="0" w:color="auto"/>
              <w:bottom w:val="single" w:sz="4" w:space="0" w:color="auto"/>
              <w:right w:val="single" w:sz="4" w:space="0" w:color="auto"/>
            </w:tcBorders>
            <w:hideMark/>
          </w:tcPr>
          <w:p w:rsidR="00B148DD" w:rsidRDefault="00B13340" w:rsidP="00536065">
            <w:pPr>
              <w:widowControl w:val="0"/>
              <w:autoSpaceDE w:val="0"/>
              <w:rPr>
                <w:sz w:val="28"/>
                <w:szCs w:val="28"/>
                <w:lang w:eastAsia="zh-CN"/>
              </w:rPr>
            </w:pPr>
            <w:r>
              <w:rPr>
                <w:bCs/>
                <w:sz w:val="28"/>
                <w:szCs w:val="28"/>
                <w:lang w:val="en-US"/>
              </w:rPr>
              <w:t>I</w:t>
            </w:r>
            <w:r w:rsidR="00B148DD">
              <w:rPr>
                <w:bCs/>
                <w:sz w:val="28"/>
                <w:szCs w:val="28"/>
                <w:lang w:val="en-US"/>
              </w:rPr>
              <w:t>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26</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jc w:val="both"/>
              <w:rPr>
                <w:sz w:val="28"/>
                <w:szCs w:val="28"/>
                <w:lang w:eastAsia="zh-CN"/>
              </w:rPr>
            </w:pPr>
            <w:r w:rsidRPr="00F35509">
              <w:rPr>
                <w:sz w:val="28"/>
                <w:szCs w:val="28"/>
                <w:lang w:eastAsia="zh-CN"/>
              </w:rPr>
              <w:t>Инструкторская и судейская практика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jc w:val="both"/>
              <w:rPr>
                <w:sz w:val="28"/>
                <w:szCs w:val="28"/>
                <w:lang w:eastAsia="zh-CN"/>
              </w:rPr>
            </w:pPr>
            <w:r w:rsidRPr="00F35509">
              <w:rPr>
                <w:sz w:val="28"/>
                <w:szCs w:val="28"/>
              </w:rPr>
              <w:t>Наблюдение.</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3340" w:rsidP="00536065">
            <w:pPr>
              <w:widowControl w:val="0"/>
              <w:autoSpaceDE w:val="0"/>
              <w:rPr>
                <w:sz w:val="28"/>
                <w:szCs w:val="28"/>
                <w:lang w:eastAsia="zh-CN"/>
              </w:rPr>
            </w:pPr>
            <w:r>
              <w:rPr>
                <w:bCs/>
                <w:sz w:val="28"/>
                <w:szCs w:val="28"/>
                <w:lang w:val="en-US"/>
              </w:rPr>
              <w:t>I</w:t>
            </w:r>
            <w:r w:rsidR="00B148DD">
              <w:rPr>
                <w:bCs/>
                <w:sz w:val="28"/>
                <w:szCs w:val="28"/>
                <w:lang w:val="en-US"/>
              </w:rPr>
              <w:t>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27</w:t>
            </w:r>
            <w:r w:rsidR="00B148DD">
              <w:rPr>
                <w:bCs/>
                <w:sz w:val="28"/>
                <w:szCs w:val="28"/>
                <w:lang w:val="en-US"/>
              </w:rPr>
              <w:t xml:space="preserve">  </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r>
              <w:rPr>
                <w:bCs/>
                <w:sz w:val="28"/>
                <w:szCs w:val="2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Инструкторская и судейская практика</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lang w:eastAsia="zh-CN"/>
              </w:rPr>
              <w:t>Наблюдение</w:t>
            </w:r>
          </w:p>
        </w:tc>
      </w:tr>
      <w:tr w:rsidR="00B148DD" w:rsidRPr="002E7D67"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
                <w:bCs/>
                <w:sz w:val="28"/>
                <w:szCs w:val="28"/>
                <w:lang w:eastAsia="zh-CN"/>
              </w:rPr>
            </w:pPr>
            <w:r>
              <w:rPr>
                <w:bCs/>
                <w:sz w:val="28"/>
                <w:szCs w:val="28"/>
                <w:lang w:eastAsia="zh-CN"/>
              </w:rPr>
              <w:t>2.5</w:t>
            </w:r>
          </w:p>
        </w:tc>
        <w:tc>
          <w:tcPr>
            <w:tcW w:w="0" w:type="auto"/>
            <w:tcBorders>
              <w:top w:val="single" w:sz="4" w:space="0" w:color="auto"/>
              <w:left w:val="single" w:sz="4" w:space="0" w:color="auto"/>
              <w:bottom w:val="single" w:sz="4" w:space="0" w:color="auto"/>
              <w:right w:val="single" w:sz="4" w:space="0" w:color="auto"/>
            </w:tcBorders>
            <w:hideMark/>
          </w:tcPr>
          <w:p w:rsidR="00B148DD" w:rsidRPr="002E7D67" w:rsidRDefault="00B148DD" w:rsidP="00536065">
            <w:pPr>
              <w:widowControl w:val="0"/>
              <w:autoSpaceDE w:val="0"/>
              <w:rPr>
                <w:b/>
                <w:sz w:val="28"/>
                <w:szCs w:val="28"/>
                <w:lang w:eastAsia="zh-CN"/>
              </w:rPr>
            </w:pPr>
            <w:r w:rsidRPr="002E7D67">
              <w:rPr>
                <w:b/>
                <w:bCs/>
                <w:sz w:val="28"/>
                <w:szCs w:val="28"/>
                <w:lang w:val="en-US"/>
              </w:rPr>
              <w:t>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7829C0">
            <w:pPr>
              <w:pStyle w:val="af7"/>
              <w:spacing w:line="276" w:lineRule="auto"/>
              <w:rPr>
                <w:bCs/>
                <w:sz w:val="28"/>
                <w:szCs w:val="28"/>
                <w:lang w:val="en-US"/>
              </w:rPr>
            </w:pPr>
            <w:r>
              <w:rPr>
                <w:bCs/>
                <w:sz w:val="28"/>
                <w:szCs w:val="28"/>
                <w:lang w:val="en-US"/>
              </w:rPr>
              <w:t>2</w:t>
            </w:r>
            <w:r w:rsidR="00B148DD">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Приемные, переводные испытания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lang w:eastAsia="zh-CN"/>
              </w:rPr>
              <w:t>Тесты.</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rPr>
              <w:t xml:space="preserve"> </w:t>
            </w:r>
            <w:r w:rsidR="00B13340">
              <w:rPr>
                <w:bCs/>
                <w:sz w:val="28"/>
                <w:szCs w:val="28"/>
                <w:lang w:val="en-US"/>
              </w:rPr>
              <w:t>3</w:t>
            </w: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Приемные, переводные испытания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rPr>
            </w:pPr>
            <w:r w:rsidRPr="00F35509">
              <w:rPr>
                <w:sz w:val="28"/>
                <w:szCs w:val="28"/>
              </w:rPr>
              <w:t>Тесты.</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4</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Приемные, переводные испытания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rPr>
            </w:pPr>
            <w:r w:rsidRPr="00F35509">
              <w:rPr>
                <w:sz w:val="28"/>
                <w:szCs w:val="28"/>
              </w:rPr>
              <w:t>Тесты.</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24</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Приемные, переводные испытания</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bCs/>
                <w:sz w:val="28"/>
                <w:szCs w:val="28"/>
              </w:rPr>
            </w:pPr>
            <w:r w:rsidRPr="00F35509">
              <w:rPr>
                <w:bCs/>
                <w:sz w:val="28"/>
                <w:szCs w:val="28"/>
              </w:rPr>
              <w:t>Тесты</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2.6</w:t>
            </w:r>
          </w:p>
        </w:tc>
        <w:tc>
          <w:tcPr>
            <w:tcW w:w="0" w:type="auto"/>
            <w:tcBorders>
              <w:top w:val="single" w:sz="4" w:space="0" w:color="auto"/>
              <w:left w:val="single" w:sz="4" w:space="0" w:color="auto"/>
              <w:bottom w:val="single" w:sz="4" w:space="0" w:color="auto"/>
              <w:right w:val="single" w:sz="4" w:space="0" w:color="auto"/>
            </w:tcBorders>
          </w:tcPr>
          <w:p w:rsidR="00B148DD" w:rsidRPr="00255D92" w:rsidRDefault="00B148DD" w:rsidP="00536065">
            <w:pPr>
              <w:widowControl w:val="0"/>
              <w:autoSpaceDE w:val="0"/>
              <w:rPr>
                <w:bCs/>
                <w:sz w:val="28"/>
                <w:szCs w:val="28"/>
                <w:lang w:val="en-US" w:eastAsia="zh-CN"/>
              </w:rPr>
            </w:pPr>
            <w:r>
              <w:rPr>
                <w:bCs/>
                <w:sz w:val="28"/>
                <w:szCs w:val="28"/>
                <w:lang w:val="en-US" w:eastAsia="zh-CN"/>
              </w:rPr>
              <w:t>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7829C0">
            <w:pPr>
              <w:pStyle w:val="af7"/>
              <w:spacing w:line="276" w:lineRule="auto"/>
              <w:rPr>
                <w:bCs/>
                <w:sz w:val="28"/>
                <w:szCs w:val="28"/>
                <w:lang w:val="en-US"/>
              </w:rPr>
            </w:pPr>
            <w:r>
              <w:rPr>
                <w:bCs/>
                <w:sz w:val="28"/>
                <w:szCs w:val="28"/>
                <w:lang w:val="en-US"/>
              </w:rPr>
              <w:t>11</w:t>
            </w:r>
            <w:r w:rsidR="00B148DD">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Предметно-практичекая деятельность</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bCs/>
                <w:sz w:val="28"/>
                <w:szCs w:val="28"/>
              </w:rPr>
            </w:pPr>
            <w:r w:rsidRPr="00F35509">
              <w:rPr>
                <w:bCs/>
                <w:sz w:val="28"/>
                <w:szCs w:val="28"/>
              </w:rPr>
              <w:t>Соревнования.</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B148DD" w:rsidRPr="00255D92" w:rsidRDefault="00B148DD" w:rsidP="00536065">
            <w:pPr>
              <w:widowControl w:val="0"/>
              <w:autoSpaceDE w:val="0"/>
              <w:rPr>
                <w:bCs/>
                <w:sz w:val="28"/>
                <w:szCs w:val="28"/>
                <w:lang w:val="en-US" w:eastAsia="zh-CN"/>
              </w:rPr>
            </w:pPr>
            <w:r>
              <w:rPr>
                <w:bCs/>
                <w:sz w:val="28"/>
                <w:szCs w:val="28"/>
                <w:lang w:val="en-US" w:eastAsia="zh-CN"/>
              </w:rPr>
              <w:t>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7829C0">
            <w:pPr>
              <w:pStyle w:val="af7"/>
              <w:spacing w:line="276" w:lineRule="auto"/>
              <w:rPr>
                <w:bCs/>
                <w:sz w:val="28"/>
                <w:szCs w:val="28"/>
                <w:lang w:val="en-US"/>
              </w:rPr>
            </w:pPr>
            <w:r>
              <w:rPr>
                <w:bCs/>
                <w:sz w:val="28"/>
                <w:szCs w:val="28"/>
                <w:lang w:val="en-US"/>
              </w:rPr>
              <w:t>16</w:t>
            </w:r>
            <w:r w:rsidR="00B148DD">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 xml:space="preserve">16.00-17.45  </w:t>
            </w:r>
            <w:r w:rsidRPr="00F35509">
              <w:rPr>
                <w:bCs/>
                <w:sz w:val="28"/>
                <w:szCs w:val="28"/>
              </w:rPr>
              <w:lastRenderedPageBreak/>
              <w:t>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lastRenderedPageBreak/>
              <w:t xml:space="preserve">Групповое </w:t>
            </w:r>
            <w:r w:rsidRPr="00F35509">
              <w:rPr>
                <w:sz w:val="28"/>
                <w:szCs w:val="28"/>
              </w:rPr>
              <w:lastRenderedPageBreak/>
              <w:t>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 xml:space="preserve">Предметно-практичекая </w:t>
            </w:r>
            <w:r w:rsidRPr="00F35509">
              <w:rPr>
                <w:sz w:val="28"/>
                <w:szCs w:val="28"/>
                <w:lang w:eastAsia="zh-CN"/>
              </w:rPr>
              <w:lastRenderedPageBreak/>
              <w:t>деятельность</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lastRenderedPageBreak/>
              <w:t xml:space="preserve">МОБУ </w:t>
            </w:r>
            <w:r w:rsidRPr="005C16ED">
              <w:rPr>
                <w:sz w:val="28"/>
                <w:szCs w:val="28"/>
              </w:rPr>
              <w:lastRenderedPageBreak/>
              <w:t xml:space="preserve">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lang w:eastAsia="zh-CN"/>
              </w:rPr>
              <w:lastRenderedPageBreak/>
              <w:t>Соревнования.</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tcPr>
          <w:p w:rsidR="00B148DD" w:rsidRPr="00255D92" w:rsidRDefault="00B148DD" w:rsidP="00536065">
            <w:pPr>
              <w:widowControl w:val="0"/>
              <w:autoSpaceDE w:val="0"/>
              <w:rPr>
                <w:bCs/>
                <w:sz w:val="28"/>
                <w:szCs w:val="28"/>
                <w:lang w:val="en-US" w:eastAsia="zh-CN"/>
              </w:rPr>
            </w:pPr>
            <w:r>
              <w:rPr>
                <w:bCs/>
                <w:sz w:val="28"/>
                <w:szCs w:val="28"/>
                <w:lang w:val="en-US" w:eastAsia="zh-CN"/>
              </w:rPr>
              <w:t>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17</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Предметно-практичекая деятельность</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lang w:eastAsia="zh-CN"/>
              </w:rPr>
              <w:t>Соревнования</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Pr="002E7D67" w:rsidRDefault="00B148DD" w:rsidP="00536065">
            <w:pPr>
              <w:widowControl w:val="0"/>
              <w:tabs>
                <w:tab w:val="left" w:pos="993"/>
                <w:tab w:val="left" w:pos="1965"/>
              </w:tabs>
              <w:autoSpaceDE w:val="0"/>
              <w:spacing w:line="360" w:lineRule="auto"/>
              <w:ind w:right="-64"/>
              <w:jc w:val="center"/>
              <w:rPr>
                <w:b/>
                <w:bCs/>
                <w:sz w:val="28"/>
                <w:szCs w:val="28"/>
                <w:lang w:val="en-US" w:eastAsia="zh-CN"/>
              </w:rPr>
            </w:pPr>
            <w:r w:rsidRPr="002E7D67">
              <w:rPr>
                <w:b/>
                <w:bCs/>
                <w:sz w:val="28"/>
                <w:szCs w:val="28"/>
                <w:lang w:val="en-US" w:eastAsia="zh-CN"/>
              </w:rPr>
              <w:t>III</w:t>
            </w:r>
          </w:p>
        </w:tc>
        <w:tc>
          <w:tcPr>
            <w:tcW w:w="0" w:type="auto"/>
            <w:tcBorders>
              <w:top w:val="single" w:sz="4" w:space="0" w:color="auto"/>
              <w:left w:val="single" w:sz="4" w:space="0" w:color="auto"/>
              <w:bottom w:val="single" w:sz="4" w:space="0" w:color="auto"/>
              <w:right w:val="single" w:sz="4" w:space="0" w:color="auto"/>
            </w:tcBorders>
          </w:tcPr>
          <w:p w:rsidR="00B148DD" w:rsidRPr="00255D92" w:rsidRDefault="00B148DD" w:rsidP="00536065">
            <w:pPr>
              <w:widowControl w:val="0"/>
              <w:autoSpaceDE w:val="0"/>
              <w:rPr>
                <w:bCs/>
                <w:sz w:val="28"/>
                <w:szCs w:val="28"/>
                <w:lang w:val="en-US" w:eastAsia="zh-CN"/>
              </w:rPr>
            </w:pPr>
            <w:r>
              <w:rPr>
                <w:bCs/>
                <w:sz w:val="28"/>
                <w:szCs w:val="28"/>
                <w:lang w:val="en-US" w:eastAsia="zh-CN"/>
              </w:rPr>
              <w:t>XI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3</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Познавательно-развивающая деятельность</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rPr>
            </w:pPr>
            <w:r w:rsidRPr="00F35509">
              <w:rPr>
                <w:sz w:val="28"/>
                <w:szCs w:val="28"/>
              </w:rPr>
              <w:t>Тесты.</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B148DD" w:rsidRDefault="00B148DD" w:rsidP="00536065">
            <w:pPr>
              <w:widowControl w:val="0"/>
              <w:autoSpaceDE w:val="0"/>
              <w:rPr>
                <w:bCs/>
                <w:sz w:val="28"/>
                <w:szCs w:val="28"/>
                <w:lang w:val="en-US" w:eastAsia="zh-CN"/>
              </w:rPr>
            </w:pPr>
            <w:r>
              <w:rPr>
                <w:bCs/>
                <w:sz w:val="28"/>
                <w:szCs w:val="28"/>
                <w:lang w:val="en-US" w:eastAsia="zh-CN"/>
              </w:rPr>
              <w:t>I</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48DD" w:rsidP="00536065">
            <w:pPr>
              <w:pStyle w:val="af7"/>
              <w:spacing w:line="276" w:lineRule="auto"/>
              <w:rPr>
                <w:bCs/>
                <w:sz w:val="28"/>
                <w:szCs w:val="28"/>
                <w:lang w:val="en-US"/>
              </w:rPr>
            </w:pPr>
            <w:r>
              <w:rPr>
                <w:bCs/>
                <w:sz w:val="28"/>
                <w:szCs w:val="28"/>
                <w:lang w:val="en-US"/>
              </w:rPr>
              <w:t>5</w:t>
            </w:r>
            <w:r>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Познавательно-развивающая деятельность</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rPr>
            </w:pPr>
            <w:r w:rsidRPr="00F35509">
              <w:rPr>
                <w:sz w:val="28"/>
                <w:szCs w:val="28"/>
              </w:rPr>
              <w:t>Тесты.</w:t>
            </w:r>
          </w:p>
        </w:tc>
      </w:tr>
      <w:tr w:rsidR="00B148DD" w:rsidTr="00536065">
        <w:tc>
          <w:tcPr>
            <w:tcW w:w="0" w:type="auto"/>
            <w:tcBorders>
              <w:top w:val="single" w:sz="4" w:space="0" w:color="auto"/>
              <w:left w:val="single" w:sz="4" w:space="0" w:color="auto"/>
              <w:bottom w:val="single" w:sz="4" w:space="0" w:color="auto"/>
              <w:right w:val="single" w:sz="4" w:space="0" w:color="auto"/>
              <w:tl2br w:val="nil"/>
            </w:tcBorders>
          </w:tcPr>
          <w:p w:rsidR="00B148DD" w:rsidRDefault="00B148DD"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B148DD" w:rsidRDefault="00B148DD" w:rsidP="00536065">
            <w:pPr>
              <w:widowControl w:val="0"/>
              <w:autoSpaceDE w:val="0"/>
              <w:rPr>
                <w:bCs/>
                <w:sz w:val="28"/>
                <w:szCs w:val="28"/>
                <w:lang w:val="en-US" w:eastAsia="zh-CN"/>
              </w:rPr>
            </w:pPr>
            <w:r>
              <w:rPr>
                <w:bCs/>
                <w:sz w:val="28"/>
                <w:szCs w:val="28"/>
                <w:lang w:val="en-US" w:eastAsia="zh-CN"/>
              </w:rPr>
              <w:t>V</w:t>
            </w:r>
          </w:p>
        </w:tc>
        <w:tc>
          <w:tcPr>
            <w:tcW w:w="1153" w:type="dxa"/>
            <w:tcBorders>
              <w:top w:val="single" w:sz="4" w:space="0" w:color="auto"/>
              <w:left w:val="single" w:sz="4" w:space="0" w:color="auto"/>
              <w:bottom w:val="single" w:sz="4" w:space="0" w:color="auto"/>
              <w:right w:val="single" w:sz="4" w:space="0" w:color="auto"/>
            </w:tcBorders>
          </w:tcPr>
          <w:p w:rsidR="00B148DD" w:rsidRPr="007829C0" w:rsidRDefault="00B13340" w:rsidP="00536065">
            <w:pPr>
              <w:pStyle w:val="af7"/>
              <w:spacing w:line="276" w:lineRule="auto"/>
              <w:rPr>
                <w:bCs/>
                <w:sz w:val="28"/>
                <w:szCs w:val="28"/>
                <w:lang w:val="en-US"/>
              </w:rPr>
            </w:pPr>
            <w:r>
              <w:rPr>
                <w:bCs/>
                <w:sz w:val="28"/>
                <w:szCs w:val="28"/>
                <w:lang w:val="en-US"/>
              </w:rPr>
              <w:t>18</w:t>
            </w:r>
            <w:r w:rsidR="00B148DD">
              <w:rPr>
                <w:bCs/>
                <w:sz w:val="28"/>
                <w:szCs w:val="28"/>
              </w:rPr>
              <w:t xml:space="preserve">       </w:t>
            </w:r>
          </w:p>
          <w:p w:rsidR="00B148DD" w:rsidRPr="007829C0" w:rsidRDefault="00B148DD" w:rsidP="00536065">
            <w:pPr>
              <w:pStyle w:val="af7"/>
              <w:spacing w:line="276" w:lineRule="auto"/>
              <w:rPr>
                <w:bCs/>
                <w:sz w:val="28"/>
                <w:szCs w:val="28"/>
                <w:lang w:val="en-US"/>
              </w:rPr>
            </w:pPr>
            <w:r>
              <w:rPr>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B148DD" w:rsidRPr="00F35509" w:rsidRDefault="00B148DD" w:rsidP="00536065">
            <w:pPr>
              <w:widowControl w:val="0"/>
              <w:autoSpaceDE w:val="0"/>
              <w:rPr>
                <w:sz w:val="28"/>
                <w:szCs w:val="28"/>
                <w:lang w:eastAsia="zh-CN"/>
              </w:rPr>
            </w:pPr>
            <w:r w:rsidRPr="00F35509">
              <w:rPr>
                <w:sz w:val="28"/>
                <w:szCs w:val="28"/>
                <w:lang w:eastAsia="zh-CN"/>
              </w:rPr>
              <w:t>Познавательно-развивающая деятельность</w:t>
            </w:r>
          </w:p>
        </w:tc>
        <w:tc>
          <w:tcPr>
            <w:tcW w:w="0" w:type="auto"/>
            <w:tcBorders>
              <w:top w:val="single" w:sz="4" w:space="0" w:color="auto"/>
              <w:left w:val="single" w:sz="4" w:space="0" w:color="auto"/>
              <w:bottom w:val="single" w:sz="4" w:space="0" w:color="auto"/>
              <w:right w:val="single" w:sz="4" w:space="0" w:color="auto"/>
            </w:tcBorders>
          </w:tcPr>
          <w:p w:rsidR="00B148DD" w:rsidRDefault="00B148DD">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B148DD" w:rsidRPr="00F35509" w:rsidRDefault="00B148DD" w:rsidP="00536065">
            <w:pPr>
              <w:widowControl w:val="0"/>
              <w:autoSpaceDE w:val="0"/>
              <w:rPr>
                <w:sz w:val="28"/>
                <w:szCs w:val="28"/>
                <w:lang w:eastAsia="zh-CN"/>
              </w:rPr>
            </w:pPr>
            <w:r w:rsidRPr="00F35509">
              <w:rPr>
                <w:sz w:val="28"/>
                <w:szCs w:val="28"/>
                <w:lang w:eastAsia="zh-CN"/>
              </w:rPr>
              <w:t>Тесты.</w:t>
            </w:r>
          </w:p>
        </w:tc>
      </w:tr>
      <w:tr w:rsidR="005F2863" w:rsidTr="00536065">
        <w:tc>
          <w:tcPr>
            <w:tcW w:w="0" w:type="auto"/>
            <w:tcBorders>
              <w:top w:val="single" w:sz="4" w:space="0" w:color="auto"/>
              <w:left w:val="single" w:sz="4" w:space="0" w:color="auto"/>
              <w:bottom w:val="single" w:sz="4" w:space="0" w:color="auto"/>
              <w:right w:val="single" w:sz="4" w:space="0" w:color="auto"/>
              <w:tl2br w:val="nil"/>
            </w:tcBorders>
          </w:tcPr>
          <w:p w:rsidR="005F2863" w:rsidRDefault="005F2863" w:rsidP="00536065">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5F2863" w:rsidRDefault="005F2863" w:rsidP="00536065">
            <w:pPr>
              <w:widowControl w:val="0"/>
              <w:autoSpaceDE w:val="0"/>
              <w:rPr>
                <w:bCs/>
                <w:sz w:val="28"/>
                <w:szCs w:val="28"/>
                <w:lang w:val="en-US" w:eastAsia="zh-CN"/>
              </w:rPr>
            </w:pPr>
          </w:p>
        </w:tc>
        <w:tc>
          <w:tcPr>
            <w:tcW w:w="1153" w:type="dxa"/>
            <w:tcBorders>
              <w:top w:val="single" w:sz="4" w:space="0" w:color="auto"/>
              <w:left w:val="single" w:sz="4" w:space="0" w:color="auto"/>
              <w:bottom w:val="single" w:sz="4" w:space="0" w:color="auto"/>
              <w:right w:val="single" w:sz="4" w:space="0" w:color="auto"/>
            </w:tcBorders>
          </w:tcPr>
          <w:p w:rsidR="005F2863" w:rsidRPr="00F35509" w:rsidRDefault="005F2863" w:rsidP="00536065">
            <w:pPr>
              <w:pStyle w:val="af7"/>
              <w:spacing w:line="276"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5F2863" w:rsidRPr="00F35509" w:rsidRDefault="005F2863" w:rsidP="00536065">
            <w:pPr>
              <w:pStyle w:val="af7"/>
              <w:spacing w:line="276"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5F2863" w:rsidRPr="00F35509" w:rsidRDefault="005F2863" w:rsidP="00536065">
            <w:pPr>
              <w:pStyle w:val="af7"/>
              <w:spacing w:line="276" w:lineRule="auto"/>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5F2863" w:rsidRPr="00F35509" w:rsidRDefault="005F2863" w:rsidP="00536065">
            <w:pPr>
              <w:tabs>
                <w:tab w:val="left" w:pos="1965"/>
              </w:tabs>
              <w:spacing w:line="360" w:lineRule="auto"/>
              <w:jc w:val="both"/>
              <w:rPr>
                <w:bCs/>
                <w:sz w:val="28"/>
                <w:szCs w:val="28"/>
              </w:rPr>
            </w:pPr>
          </w:p>
        </w:tc>
        <w:tc>
          <w:tcPr>
            <w:tcW w:w="0" w:type="auto"/>
            <w:tcBorders>
              <w:top w:val="single" w:sz="4" w:space="0" w:color="auto"/>
              <w:left w:val="single" w:sz="4" w:space="0" w:color="auto"/>
              <w:bottom w:val="single" w:sz="4" w:space="0" w:color="auto"/>
              <w:right w:val="single" w:sz="4" w:space="0" w:color="auto"/>
            </w:tcBorders>
          </w:tcPr>
          <w:p w:rsidR="005F2863" w:rsidRPr="005536C6" w:rsidRDefault="005F2863" w:rsidP="00536065">
            <w:pPr>
              <w:rPr>
                <w:b/>
                <w:sz w:val="28"/>
                <w:szCs w:val="28"/>
                <w:lang w:eastAsia="zh-CN"/>
              </w:rPr>
            </w:pPr>
            <w:r w:rsidRPr="005536C6">
              <w:rPr>
                <w:b/>
                <w:sz w:val="28"/>
                <w:szCs w:val="28"/>
                <w:lang w:eastAsia="zh-CN"/>
              </w:rPr>
              <w:t>Итого 216 часов</w:t>
            </w:r>
          </w:p>
        </w:tc>
        <w:tc>
          <w:tcPr>
            <w:tcW w:w="0" w:type="auto"/>
            <w:tcBorders>
              <w:top w:val="single" w:sz="4" w:space="0" w:color="auto"/>
              <w:left w:val="single" w:sz="4" w:space="0" w:color="auto"/>
              <w:bottom w:val="single" w:sz="4" w:space="0" w:color="auto"/>
              <w:right w:val="single" w:sz="4" w:space="0" w:color="auto"/>
            </w:tcBorders>
          </w:tcPr>
          <w:p w:rsidR="005F2863" w:rsidRPr="00F35509" w:rsidRDefault="005F2863" w:rsidP="00536065"/>
        </w:tc>
        <w:tc>
          <w:tcPr>
            <w:tcW w:w="0" w:type="auto"/>
            <w:tcBorders>
              <w:top w:val="single" w:sz="4" w:space="0" w:color="auto"/>
              <w:left w:val="single" w:sz="4" w:space="0" w:color="auto"/>
              <w:bottom w:val="single" w:sz="4" w:space="0" w:color="auto"/>
              <w:right w:val="single" w:sz="4" w:space="0" w:color="auto"/>
            </w:tcBorders>
          </w:tcPr>
          <w:p w:rsidR="005F2863" w:rsidRPr="00F35509" w:rsidRDefault="005F2863" w:rsidP="00536065">
            <w:pPr>
              <w:rPr>
                <w:sz w:val="28"/>
                <w:szCs w:val="28"/>
                <w:lang w:eastAsia="zh-CN"/>
              </w:rPr>
            </w:pPr>
          </w:p>
        </w:tc>
      </w:tr>
    </w:tbl>
    <w:p w:rsidR="005F2863" w:rsidRPr="00110DFD" w:rsidRDefault="005F2863" w:rsidP="005F2863">
      <w:pPr>
        <w:spacing w:line="360" w:lineRule="auto"/>
        <w:rPr>
          <w:bCs/>
          <w:sz w:val="28"/>
          <w:szCs w:val="28"/>
        </w:rPr>
        <w:sectPr w:rsidR="005F2863" w:rsidRPr="00110DFD" w:rsidSect="00EC5070">
          <w:pgSz w:w="16838" w:h="11906" w:orient="landscape"/>
          <w:pgMar w:top="568" w:right="1134" w:bottom="680" w:left="1134" w:header="1134" w:footer="737" w:gutter="0"/>
          <w:pgNumType w:start="72"/>
          <w:cols w:space="720"/>
          <w:docGrid w:linePitch="299"/>
        </w:sectPr>
      </w:pPr>
    </w:p>
    <w:p w:rsidR="005F2863" w:rsidRPr="005536C6" w:rsidRDefault="005F2863" w:rsidP="005536C6">
      <w:pPr>
        <w:jc w:val="center"/>
        <w:rPr>
          <w:b/>
          <w:i/>
          <w:sz w:val="28"/>
          <w:szCs w:val="28"/>
        </w:rPr>
      </w:pPr>
      <w:r w:rsidRPr="005536C6">
        <w:rPr>
          <w:b/>
          <w:i/>
          <w:sz w:val="28"/>
          <w:szCs w:val="28"/>
        </w:rPr>
        <w:lastRenderedPageBreak/>
        <w:t>3 год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0"/>
        <w:gridCol w:w="1136"/>
        <w:gridCol w:w="1416"/>
        <w:gridCol w:w="1700"/>
        <w:gridCol w:w="1899"/>
        <w:gridCol w:w="801"/>
        <w:gridCol w:w="3327"/>
        <w:gridCol w:w="1579"/>
        <w:gridCol w:w="1828"/>
      </w:tblGrid>
      <w:tr w:rsidR="005F2863" w:rsidTr="00536065">
        <w:tc>
          <w:tcPr>
            <w:tcW w:w="372" w:type="pct"/>
            <w:tcBorders>
              <w:top w:val="single" w:sz="4" w:space="0" w:color="auto"/>
              <w:left w:val="single" w:sz="4" w:space="0" w:color="auto"/>
              <w:bottom w:val="single" w:sz="4" w:space="0" w:color="auto"/>
              <w:right w:val="single" w:sz="4" w:space="0" w:color="auto"/>
            </w:tcBorders>
            <w:hideMark/>
          </w:tcPr>
          <w:p w:rsidR="005F2863" w:rsidRPr="00A67668" w:rsidRDefault="005F2863" w:rsidP="00536065">
            <w:pPr>
              <w:pStyle w:val="af7"/>
              <w:tabs>
                <w:tab w:val="left" w:pos="-567"/>
              </w:tabs>
              <w:spacing w:line="276" w:lineRule="auto"/>
              <w:ind w:right="-109" w:hanging="142"/>
              <w:jc w:val="center"/>
              <w:rPr>
                <w:b/>
                <w:sz w:val="28"/>
                <w:szCs w:val="28"/>
              </w:rPr>
            </w:pPr>
            <w:r w:rsidRPr="00A67668">
              <w:rPr>
                <w:b/>
                <w:sz w:val="28"/>
                <w:szCs w:val="28"/>
              </w:rPr>
              <w:t>№</w:t>
            </w:r>
          </w:p>
          <w:p w:rsidR="005F2863" w:rsidRPr="00A67668" w:rsidRDefault="005F2863" w:rsidP="00536065">
            <w:pPr>
              <w:pStyle w:val="af7"/>
              <w:tabs>
                <w:tab w:val="left" w:pos="-567"/>
              </w:tabs>
              <w:spacing w:line="276" w:lineRule="auto"/>
              <w:ind w:right="-109" w:hanging="142"/>
              <w:jc w:val="center"/>
              <w:rPr>
                <w:b/>
                <w:sz w:val="28"/>
                <w:szCs w:val="28"/>
              </w:rPr>
            </w:pPr>
            <w:r w:rsidRPr="00A67668">
              <w:rPr>
                <w:b/>
                <w:sz w:val="28"/>
                <w:szCs w:val="28"/>
              </w:rPr>
              <w:t>п/п</w:t>
            </w:r>
          </w:p>
        </w:tc>
        <w:tc>
          <w:tcPr>
            <w:tcW w:w="384" w:type="pct"/>
            <w:tcBorders>
              <w:top w:val="single" w:sz="4" w:space="0" w:color="auto"/>
              <w:left w:val="single" w:sz="4" w:space="0" w:color="auto"/>
              <w:bottom w:val="single" w:sz="4" w:space="0" w:color="auto"/>
              <w:right w:val="single" w:sz="4" w:space="0" w:color="auto"/>
            </w:tcBorders>
            <w:hideMark/>
          </w:tcPr>
          <w:p w:rsidR="005F2863" w:rsidRPr="000D7B5A" w:rsidRDefault="005F2863" w:rsidP="00536065">
            <w:pPr>
              <w:pStyle w:val="af7"/>
              <w:spacing w:line="276" w:lineRule="auto"/>
              <w:rPr>
                <w:b/>
                <w:sz w:val="28"/>
                <w:szCs w:val="28"/>
              </w:rPr>
            </w:pPr>
            <w:r>
              <w:rPr>
                <w:b/>
                <w:sz w:val="28"/>
                <w:szCs w:val="28"/>
              </w:rPr>
              <w:t>Месяц</w:t>
            </w:r>
          </w:p>
        </w:tc>
        <w:tc>
          <w:tcPr>
            <w:tcW w:w="479" w:type="pct"/>
            <w:tcBorders>
              <w:top w:val="single" w:sz="4" w:space="0" w:color="auto"/>
              <w:left w:val="single" w:sz="4" w:space="0" w:color="auto"/>
              <w:bottom w:val="single" w:sz="4" w:space="0" w:color="auto"/>
              <w:right w:val="single" w:sz="4" w:space="0" w:color="auto"/>
            </w:tcBorders>
          </w:tcPr>
          <w:p w:rsidR="005F2863" w:rsidRPr="000D7B5A" w:rsidRDefault="005F2863" w:rsidP="00536065">
            <w:pPr>
              <w:pStyle w:val="af7"/>
              <w:spacing w:line="276" w:lineRule="auto"/>
              <w:jc w:val="center"/>
              <w:rPr>
                <w:b/>
                <w:sz w:val="28"/>
                <w:szCs w:val="28"/>
              </w:rPr>
            </w:pPr>
            <w:r>
              <w:rPr>
                <w:b/>
                <w:sz w:val="28"/>
                <w:szCs w:val="28"/>
              </w:rPr>
              <w:t>Дата, группа</w:t>
            </w:r>
          </w:p>
        </w:tc>
        <w:tc>
          <w:tcPr>
            <w:tcW w:w="575" w:type="pct"/>
            <w:tcBorders>
              <w:top w:val="single" w:sz="4" w:space="0" w:color="auto"/>
              <w:left w:val="single" w:sz="4" w:space="0" w:color="auto"/>
              <w:bottom w:val="single" w:sz="4" w:space="0" w:color="auto"/>
              <w:right w:val="single" w:sz="4" w:space="0" w:color="auto"/>
            </w:tcBorders>
          </w:tcPr>
          <w:p w:rsidR="005F2863" w:rsidRPr="000D7B5A" w:rsidRDefault="005F2863" w:rsidP="00536065">
            <w:pPr>
              <w:pStyle w:val="af7"/>
              <w:spacing w:line="276" w:lineRule="auto"/>
              <w:jc w:val="center"/>
              <w:rPr>
                <w:b/>
                <w:sz w:val="28"/>
                <w:szCs w:val="28"/>
              </w:rPr>
            </w:pPr>
            <w:r w:rsidRPr="000D7B5A">
              <w:rPr>
                <w:b/>
                <w:sz w:val="28"/>
                <w:szCs w:val="28"/>
              </w:rPr>
              <w:t>Время проведения</w:t>
            </w:r>
          </w:p>
        </w:tc>
        <w:tc>
          <w:tcPr>
            <w:tcW w:w="642" w:type="pct"/>
            <w:tcBorders>
              <w:top w:val="single" w:sz="4" w:space="0" w:color="auto"/>
              <w:left w:val="single" w:sz="4" w:space="0" w:color="auto"/>
              <w:bottom w:val="single" w:sz="4" w:space="0" w:color="auto"/>
              <w:right w:val="single" w:sz="4" w:space="0" w:color="auto"/>
            </w:tcBorders>
            <w:hideMark/>
          </w:tcPr>
          <w:p w:rsidR="005F2863" w:rsidRPr="000D7B5A" w:rsidRDefault="005F2863" w:rsidP="00536065">
            <w:pPr>
              <w:pStyle w:val="af7"/>
              <w:spacing w:line="276" w:lineRule="auto"/>
              <w:jc w:val="center"/>
              <w:rPr>
                <w:b/>
                <w:sz w:val="28"/>
                <w:szCs w:val="28"/>
              </w:rPr>
            </w:pPr>
            <w:r w:rsidRPr="000D7B5A">
              <w:rPr>
                <w:b/>
                <w:sz w:val="28"/>
                <w:szCs w:val="28"/>
              </w:rPr>
              <w:t>Форма занятия</w:t>
            </w:r>
          </w:p>
        </w:tc>
        <w:tc>
          <w:tcPr>
            <w:tcW w:w="271" w:type="pct"/>
            <w:tcBorders>
              <w:top w:val="single" w:sz="4" w:space="0" w:color="auto"/>
              <w:left w:val="single" w:sz="4" w:space="0" w:color="auto"/>
              <w:bottom w:val="single" w:sz="4" w:space="0" w:color="auto"/>
              <w:right w:val="single" w:sz="4" w:space="0" w:color="auto"/>
            </w:tcBorders>
            <w:hideMark/>
          </w:tcPr>
          <w:p w:rsidR="005F2863" w:rsidRPr="000D7B5A" w:rsidRDefault="005F2863" w:rsidP="00536065">
            <w:pPr>
              <w:pStyle w:val="af7"/>
              <w:spacing w:line="276" w:lineRule="auto"/>
              <w:jc w:val="center"/>
              <w:rPr>
                <w:b/>
                <w:sz w:val="28"/>
                <w:szCs w:val="28"/>
              </w:rPr>
            </w:pPr>
            <w:r w:rsidRPr="000D7B5A">
              <w:rPr>
                <w:b/>
                <w:sz w:val="28"/>
                <w:szCs w:val="28"/>
              </w:rPr>
              <w:t>Кол-во часов</w:t>
            </w:r>
          </w:p>
        </w:tc>
        <w:tc>
          <w:tcPr>
            <w:tcW w:w="1125" w:type="pct"/>
            <w:tcBorders>
              <w:top w:val="single" w:sz="4" w:space="0" w:color="auto"/>
              <w:left w:val="single" w:sz="4" w:space="0" w:color="auto"/>
              <w:bottom w:val="single" w:sz="4" w:space="0" w:color="auto"/>
              <w:right w:val="single" w:sz="4" w:space="0" w:color="auto"/>
            </w:tcBorders>
            <w:hideMark/>
          </w:tcPr>
          <w:p w:rsidR="005F2863" w:rsidRPr="000D7B5A" w:rsidRDefault="005F2863" w:rsidP="00536065">
            <w:pPr>
              <w:pStyle w:val="af7"/>
              <w:spacing w:line="276" w:lineRule="auto"/>
              <w:jc w:val="center"/>
              <w:rPr>
                <w:b/>
                <w:sz w:val="28"/>
                <w:szCs w:val="28"/>
              </w:rPr>
            </w:pPr>
            <w:r w:rsidRPr="000D7B5A">
              <w:rPr>
                <w:b/>
                <w:sz w:val="28"/>
                <w:szCs w:val="28"/>
              </w:rPr>
              <w:t>Тема занятия</w:t>
            </w:r>
          </w:p>
        </w:tc>
        <w:tc>
          <w:tcPr>
            <w:tcW w:w="534" w:type="pct"/>
            <w:tcBorders>
              <w:top w:val="single" w:sz="4" w:space="0" w:color="auto"/>
              <w:left w:val="single" w:sz="4" w:space="0" w:color="auto"/>
              <w:bottom w:val="single" w:sz="4" w:space="0" w:color="auto"/>
              <w:right w:val="single" w:sz="4" w:space="0" w:color="auto"/>
            </w:tcBorders>
          </w:tcPr>
          <w:p w:rsidR="005F2863" w:rsidRPr="000D7B5A" w:rsidRDefault="005F2863" w:rsidP="00536065">
            <w:pPr>
              <w:pStyle w:val="af7"/>
              <w:spacing w:line="276" w:lineRule="auto"/>
              <w:jc w:val="center"/>
              <w:rPr>
                <w:b/>
                <w:sz w:val="28"/>
                <w:szCs w:val="28"/>
              </w:rPr>
            </w:pPr>
            <w:r w:rsidRPr="000D7B5A">
              <w:rPr>
                <w:b/>
                <w:sz w:val="28"/>
                <w:szCs w:val="28"/>
              </w:rPr>
              <w:t>Место проведения</w:t>
            </w:r>
          </w:p>
        </w:tc>
        <w:tc>
          <w:tcPr>
            <w:tcW w:w="618" w:type="pct"/>
            <w:tcBorders>
              <w:top w:val="single" w:sz="4" w:space="0" w:color="auto"/>
              <w:left w:val="single" w:sz="4" w:space="0" w:color="auto"/>
              <w:bottom w:val="single" w:sz="4" w:space="0" w:color="auto"/>
              <w:right w:val="single" w:sz="4" w:space="0" w:color="auto"/>
            </w:tcBorders>
          </w:tcPr>
          <w:p w:rsidR="005F2863" w:rsidRPr="000D7B5A" w:rsidRDefault="005F2863" w:rsidP="00536065">
            <w:pPr>
              <w:pStyle w:val="af7"/>
              <w:spacing w:line="276" w:lineRule="auto"/>
              <w:jc w:val="center"/>
              <w:rPr>
                <w:b/>
                <w:sz w:val="28"/>
                <w:szCs w:val="28"/>
              </w:rPr>
            </w:pPr>
            <w:r w:rsidRPr="000D7B5A">
              <w:rPr>
                <w:b/>
                <w:sz w:val="28"/>
                <w:szCs w:val="28"/>
              </w:rPr>
              <w:t>Форма контроля</w:t>
            </w:r>
          </w:p>
        </w:tc>
      </w:tr>
      <w:tr w:rsidR="005F2863" w:rsidTr="00536065">
        <w:tc>
          <w:tcPr>
            <w:tcW w:w="372" w:type="pct"/>
            <w:tcBorders>
              <w:top w:val="single" w:sz="4" w:space="0" w:color="auto"/>
              <w:left w:val="single" w:sz="4" w:space="0" w:color="auto"/>
              <w:bottom w:val="single" w:sz="4" w:space="0" w:color="auto"/>
              <w:right w:val="single" w:sz="4" w:space="0" w:color="auto"/>
            </w:tcBorders>
          </w:tcPr>
          <w:p w:rsidR="005F2863" w:rsidRPr="00A67668" w:rsidRDefault="005F2863" w:rsidP="00536065">
            <w:pPr>
              <w:widowControl w:val="0"/>
              <w:tabs>
                <w:tab w:val="left" w:pos="-567"/>
                <w:tab w:val="left" w:pos="1965"/>
              </w:tabs>
              <w:autoSpaceDE w:val="0"/>
              <w:spacing w:line="360" w:lineRule="auto"/>
              <w:ind w:right="-109" w:hanging="142"/>
              <w:jc w:val="center"/>
              <w:rPr>
                <w:b/>
                <w:bCs/>
                <w:sz w:val="28"/>
                <w:szCs w:val="28"/>
                <w:lang w:val="en-US" w:eastAsia="zh-CN"/>
              </w:rPr>
            </w:pPr>
            <w:r w:rsidRPr="00A67668">
              <w:rPr>
                <w:b/>
                <w:bCs/>
                <w:sz w:val="28"/>
                <w:szCs w:val="28"/>
                <w:lang w:val="en-US" w:eastAsia="zh-CN"/>
              </w:rPr>
              <w:t>I</w:t>
            </w:r>
          </w:p>
        </w:tc>
        <w:tc>
          <w:tcPr>
            <w:tcW w:w="384" w:type="pct"/>
            <w:tcBorders>
              <w:top w:val="single" w:sz="4" w:space="0" w:color="auto"/>
              <w:left w:val="single" w:sz="4" w:space="0" w:color="auto"/>
              <w:bottom w:val="single" w:sz="4" w:space="0" w:color="auto"/>
              <w:right w:val="single" w:sz="4" w:space="0" w:color="auto"/>
            </w:tcBorders>
            <w:hideMark/>
          </w:tcPr>
          <w:p w:rsidR="005F2863" w:rsidRPr="007346AD" w:rsidRDefault="005F2863" w:rsidP="00536065">
            <w:pPr>
              <w:widowControl w:val="0"/>
              <w:tabs>
                <w:tab w:val="left" w:pos="1965"/>
              </w:tabs>
              <w:autoSpaceDE w:val="0"/>
              <w:spacing w:line="360" w:lineRule="auto"/>
              <w:jc w:val="both"/>
              <w:rPr>
                <w:bCs/>
                <w:sz w:val="28"/>
                <w:szCs w:val="28"/>
                <w:lang w:eastAsia="zh-CN"/>
              </w:rPr>
            </w:pPr>
          </w:p>
        </w:tc>
        <w:tc>
          <w:tcPr>
            <w:tcW w:w="479" w:type="pct"/>
            <w:tcBorders>
              <w:top w:val="single" w:sz="4" w:space="0" w:color="auto"/>
              <w:left w:val="single" w:sz="4" w:space="0" w:color="auto"/>
              <w:bottom w:val="single" w:sz="4" w:space="0" w:color="auto"/>
              <w:right w:val="single" w:sz="4" w:space="0" w:color="auto"/>
            </w:tcBorders>
          </w:tcPr>
          <w:p w:rsidR="005F2863" w:rsidRDefault="005F2863" w:rsidP="00536065">
            <w:pPr>
              <w:pStyle w:val="af7"/>
              <w:spacing w:line="276" w:lineRule="auto"/>
              <w:rPr>
                <w:sz w:val="28"/>
                <w:szCs w:val="28"/>
              </w:rPr>
            </w:pPr>
          </w:p>
        </w:tc>
        <w:tc>
          <w:tcPr>
            <w:tcW w:w="575" w:type="pct"/>
            <w:tcBorders>
              <w:top w:val="single" w:sz="4" w:space="0" w:color="auto"/>
              <w:left w:val="single" w:sz="4" w:space="0" w:color="auto"/>
              <w:bottom w:val="single" w:sz="4" w:space="0" w:color="auto"/>
              <w:right w:val="single" w:sz="4" w:space="0" w:color="auto"/>
            </w:tcBorders>
          </w:tcPr>
          <w:p w:rsidR="005F2863" w:rsidRDefault="005F2863" w:rsidP="00536065">
            <w:pPr>
              <w:pStyle w:val="af7"/>
              <w:spacing w:line="276" w:lineRule="auto"/>
              <w:rPr>
                <w:sz w:val="28"/>
                <w:szCs w:val="28"/>
              </w:rPr>
            </w:pPr>
          </w:p>
        </w:tc>
        <w:tc>
          <w:tcPr>
            <w:tcW w:w="642" w:type="pct"/>
            <w:tcBorders>
              <w:top w:val="single" w:sz="4" w:space="0" w:color="auto"/>
              <w:left w:val="single" w:sz="4" w:space="0" w:color="auto"/>
              <w:bottom w:val="single" w:sz="4" w:space="0" w:color="auto"/>
              <w:right w:val="single" w:sz="4" w:space="0" w:color="auto"/>
            </w:tcBorders>
            <w:hideMark/>
          </w:tcPr>
          <w:p w:rsidR="005F2863" w:rsidRDefault="005F2863" w:rsidP="00536065">
            <w:pPr>
              <w:pStyle w:val="af7"/>
              <w:spacing w:line="276" w:lineRule="auto"/>
              <w:jc w:val="center"/>
            </w:pPr>
          </w:p>
        </w:tc>
        <w:tc>
          <w:tcPr>
            <w:tcW w:w="271" w:type="pct"/>
            <w:tcBorders>
              <w:top w:val="single" w:sz="4" w:space="0" w:color="auto"/>
              <w:left w:val="single" w:sz="4" w:space="0" w:color="auto"/>
              <w:bottom w:val="single" w:sz="4" w:space="0" w:color="auto"/>
              <w:right w:val="single" w:sz="4" w:space="0" w:color="auto"/>
            </w:tcBorders>
            <w:hideMark/>
          </w:tcPr>
          <w:p w:rsidR="005F2863" w:rsidRPr="000D7B5A" w:rsidRDefault="005F2863" w:rsidP="00536065">
            <w:pPr>
              <w:pStyle w:val="af7"/>
              <w:spacing w:line="276" w:lineRule="auto"/>
              <w:jc w:val="center"/>
              <w:rPr>
                <w:sz w:val="28"/>
                <w:szCs w:val="28"/>
              </w:rPr>
            </w:pPr>
            <w:r w:rsidRPr="000D7B5A">
              <w:rPr>
                <w:sz w:val="28"/>
                <w:szCs w:val="28"/>
              </w:rPr>
              <w:t>20</w:t>
            </w:r>
          </w:p>
        </w:tc>
        <w:tc>
          <w:tcPr>
            <w:tcW w:w="1125" w:type="pct"/>
            <w:tcBorders>
              <w:top w:val="single" w:sz="4" w:space="0" w:color="auto"/>
              <w:left w:val="single" w:sz="4" w:space="0" w:color="auto"/>
              <w:bottom w:val="single" w:sz="4" w:space="0" w:color="auto"/>
              <w:right w:val="single" w:sz="4" w:space="0" w:color="auto"/>
            </w:tcBorders>
            <w:hideMark/>
          </w:tcPr>
          <w:p w:rsidR="005F2863" w:rsidRPr="000D7B5A" w:rsidRDefault="005F2863" w:rsidP="00536065">
            <w:pPr>
              <w:pStyle w:val="af7"/>
              <w:spacing w:line="276" w:lineRule="auto"/>
              <w:rPr>
                <w:bCs/>
                <w:sz w:val="28"/>
                <w:szCs w:val="28"/>
              </w:rPr>
            </w:pPr>
            <w:r w:rsidRPr="000D7B5A">
              <w:rPr>
                <w:sz w:val="28"/>
                <w:szCs w:val="28"/>
              </w:rPr>
              <w:t>Теоретические занятия</w:t>
            </w:r>
          </w:p>
        </w:tc>
        <w:tc>
          <w:tcPr>
            <w:tcW w:w="534" w:type="pct"/>
            <w:tcBorders>
              <w:top w:val="single" w:sz="4" w:space="0" w:color="auto"/>
              <w:left w:val="single" w:sz="4" w:space="0" w:color="auto"/>
              <w:bottom w:val="single" w:sz="4" w:space="0" w:color="auto"/>
              <w:right w:val="single" w:sz="4" w:space="0" w:color="auto"/>
            </w:tcBorders>
          </w:tcPr>
          <w:p w:rsidR="005F2863" w:rsidRPr="000D7B5A" w:rsidRDefault="005F2863" w:rsidP="00536065">
            <w:pPr>
              <w:pStyle w:val="af7"/>
              <w:spacing w:line="276" w:lineRule="auto"/>
              <w:rPr>
                <w:sz w:val="28"/>
                <w:szCs w:val="28"/>
              </w:rPr>
            </w:pPr>
          </w:p>
        </w:tc>
        <w:tc>
          <w:tcPr>
            <w:tcW w:w="618" w:type="pct"/>
            <w:tcBorders>
              <w:top w:val="single" w:sz="4" w:space="0" w:color="auto"/>
              <w:left w:val="single" w:sz="4" w:space="0" w:color="auto"/>
              <w:bottom w:val="single" w:sz="4" w:space="0" w:color="auto"/>
              <w:right w:val="single" w:sz="4" w:space="0" w:color="auto"/>
            </w:tcBorders>
          </w:tcPr>
          <w:p w:rsidR="005F2863" w:rsidRPr="000D7B5A" w:rsidRDefault="005F2863" w:rsidP="00536065">
            <w:pPr>
              <w:pStyle w:val="af7"/>
              <w:spacing w:line="276" w:lineRule="auto"/>
              <w:rPr>
                <w:sz w:val="28"/>
                <w:szCs w:val="28"/>
              </w:rPr>
            </w:pPr>
          </w:p>
        </w:tc>
      </w:tr>
      <w:tr w:rsidR="005F2863" w:rsidTr="00536065">
        <w:tc>
          <w:tcPr>
            <w:tcW w:w="372" w:type="pct"/>
            <w:tcBorders>
              <w:top w:val="single" w:sz="4" w:space="0" w:color="auto"/>
              <w:left w:val="single" w:sz="4" w:space="0" w:color="auto"/>
              <w:bottom w:val="single" w:sz="4" w:space="0" w:color="auto"/>
              <w:right w:val="single" w:sz="4" w:space="0" w:color="auto"/>
            </w:tcBorders>
          </w:tcPr>
          <w:p w:rsidR="005F2863" w:rsidRPr="00A67668" w:rsidRDefault="005F2863"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1.1</w:t>
            </w:r>
          </w:p>
        </w:tc>
        <w:tc>
          <w:tcPr>
            <w:tcW w:w="384" w:type="pct"/>
            <w:tcBorders>
              <w:top w:val="single" w:sz="4" w:space="0" w:color="auto"/>
              <w:left w:val="single" w:sz="4" w:space="0" w:color="auto"/>
              <w:bottom w:val="single" w:sz="4" w:space="0" w:color="auto"/>
              <w:right w:val="single" w:sz="4" w:space="0" w:color="auto"/>
            </w:tcBorders>
            <w:hideMark/>
          </w:tcPr>
          <w:p w:rsidR="005F2863" w:rsidRDefault="005F2863" w:rsidP="00536065">
            <w:pPr>
              <w:widowControl w:val="0"/>
              <w:autoSpaceDE w:val="0"/>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5F2863" w:rsidRPr="00261EF6" w:rsidRDefault="00261EF6" w:rsidP="00536065">
            <w:pPr>
              <w:widowControl w:val="0"/>
              <w:tabs>
                <w:tab w:val="left" w:pos="1965"/>
              </w:tabs>
              <w:autoSpaceDE w:val="0"/>
              <w:spacing w:line="360" w:lineRule="auto"/>
              <w:jc w:val="both"/>
              <w:rPr>
                <w:bCs/>
                <w:sz w:val="28"/>
                <w:szCs w:val="28"/>
                <w:lang w:eastAsia="zh-CN"/>
              </w:rPr>
            </w:pPr>
            <w:r>
              <w:rPr>
                <w:bCs/>
                <w:sz w:val="28"/>
                <w:szCs w:val="28"/>
                <w:lang w:eastAsia="zh-CN"/>
              </w:rPr>
              <w:t>3</w:t>
            </w:r>
          </w:p>
        </w:tc>
        <w:tc>
          <w:tcPr>
            <w:tcW w:w="575" w:type="pct"/>
            <w:tcBorders>
              <w:top w:val="single" w:sz="4" w:space="0" w:color="auto"/>
              <w:left w:val="single" w:sz="4" w:space="0" w:color="auto"/>
              <w:bottom w:val="single" w:sz="4" w:space="0" w:color="auto"/>
              <w:right w:val="single" w:sz="4" w:space="0" w:color="auto"/>
            </w:tcBorders>
          </w:tcPr>
          <w:p w:rsidR="005F2863" w:rsidRDefault="005F2863" w:rsidP="00536065">
            <w:pPr>
              <w:widowControl w:val="0"/>
              <w:tabs>
                <w:tab w:val="left" w:pos="1965"/>
              </w:tabs>
              <w:autoSpaceDE w:val="0"/>
              <w:spacing w:line="360" w:lineRule="auto"/>
              <w:jc w:val="both"/>
              <w:rPr>
                <w:bCs/>
                <w:sz w:val="28"/>
                <w:szCs w:val="28"/>
                <w:lang w:eastAsia="zh-CN"/>
              </w:rPr>
            </w:pPr>
            <w:r>
              <w:rPr>
                <w:bCs/>
                <w:sz w:val="28"/>
                <w:szCs w:val="28"/>
                <w:lang w:eastAsia="zh-CN"/>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5F2863" w:rsidRDefault="005F2863" w:rsidP="00536065">
            <w:pPr>
              <w:widowControl w:val="0"/>
              <w:tabs>
                <w:tab w:val="left" w:pos="1965"/>
              </w:tabs>
              <w:autoSpaceDE w:val="0"/>
              <w:spacing w:line="360" w:lineRule="auto"/>
              <w:jc w:val="center"/>
              <w:rPr>
                <w:bCs/>
                <w:sz w:val="28"/>
                <w:szCs w:val="28"/>
                <w:lang w:eastAsia="zh-CN"/>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5F2863" w:rsidRPr="000D7B5A" w:rsidRDefault="005F2863"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5F2863" w:rsidRPr="000D7B5A" w:rsidRDefault="005F2863" w:rsidP="00536065">
            <w:pPr>
              <w:pStyle w:val="af7"/>
              <w:spacing w:line="276" w:lineRule="auto"/>
              <w:ind w:firstLine="708"/>
              <w:rPr>
                <w:sz w:val="28"/>
                <w:szCs w:val="28"/>
              </w:rPr>
            </w:pPr>
            <w:r w:rsidRPr="000D7B5A">
              <w:rPr>
                <w:sz w:val="28"/>
                <w:szCs w:val="28"/>
              </w:rPr>
              <w:t>История развития мирового футбола.</w:t>
            </w:r>
          </w:p>
        </w:tc>
        <w:tc>
          <w:tcPr>
            <w:tcW w:w="534" w:type="pct"/>
            <w:tcBorders>
              <w:top w:val="single" w:sz="4" w:space="0" w:color="auto"/>
              <w:left w:val="single" w:sz="4" w:space="0" w:color="auto"/>
              <w:bottom w:val="single" w:sz="4" w:space="0" w:color="auto"/>
              <w:right w:val="single" w:sz="4" w:space="0" w:color="auto"/>
            </w:tcBorders>
          </w:tcPr>
          <w:p w:rsidR="005F2863" w:rsidRPr="000D7B5A" w:rsidRDefault="00B148DD" w:rsidP="00536065">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5F2863" w:rsidRPr="000D7B5A" w:rsidRDefault="005F2863" w:rsidP="00536065">
            <w:pPr>
              <w:pStyle w:val="af7"/>
              <w:spacing w:line="276" w:lineRule="auto"/>
              <w:rPr>
                <w:sz w:val="28"/>
                <w:szCs w:val="28"/>
              </w:rPr>
            </w:pPr>
            <w:r w:rsidRPr="000D7B5A">
              <w:rPr>
                <w:sz w:val="28"/>
                <w:szCs w:val="28"/>
              </w:rPr>
              <w:t>Беседа.</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1.2</w:t>
            </w: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B148DD" w:rsidRPr="00261EF6" w:rsidRDefault="00B148DD" w:rsidP="00536065">
            <w:pPr>
              <w:widowControl w:val="0"/>
              <w:tabs>
                <w:tab w:val="left" w:pos="1965"/>
              </w:tabs>
              <w:autoSpaceDE w:val="0"/>
              <w:spacing w:line="360" w:lineRule="auto"/>
              <w:jc w:val="both"/>
              <w:rPr>
                <w:bCs/>
                <w:sz w:val="28"/>
                <w:szCs w:val="28"/>
                <w:lang w:eastAsia="zh-CN"/>
              </w:rPr>
            </w:pPr>
            <w:r>
              <w:rPr>
                <w:bCs/>
                <w:sz w:val="28"/>
                <w:szCs w:val="28"/>
                <w:lang w:eastAsia="zh-CN"/>
              </w:rPr>
              <w:t>4</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widowControl w:val="0"/>
              <w:tabs>
                <w:tab w:val="left" w:pos="1965"/>
              </w:tabs>
              <w:autoSpaceDE w:val="0"/>
              <w:spacing w:line="360" w:lineRule="auto"/>
              <w:jc w:val="both"/>
              <w:rPr>
                <w:bCs/>
                <w:sz w:val="28"/>
                <w:szCs w:val="28"/>
                <w:lang w:eastAsia="zh-CN"/>
              </w:rPr>
            </w:pPr>
            <w:r>
              <w:rPr>
                <w:bCs/>
                <w:sz w:val="28"/>
                <w:szCs w:val="28"/>
                <w:lang w:eastAsia="zh-CN"/>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tabs>
                <w:tab w:val="left" w:pos="1965"/>
              </w:tabs>
              <w:autoSpaceDE w:val="0"/>
              <w:spacing w:line="360" w:lineRule="auto"/>
              <w:jc w:val="center"/>
              <w:rPr>
                <w:bCs/>
                <w:sz w:val="28"/>
                <w:szCs w:val="28"/>
                <w:lang w:eastAsia="zh-CN"/>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Физические качества и физическая подготовка.</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Беседа.</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1276"/>
                <w:tab w:val="left" w:pos="-1134"/>
              </w:tabs>
              <w:autoSpaceDE w:val="0"/>
              <w:spacing w:line="360" w:lineRule="auto"/>
              <w:jc w:val="center"/>
              <w:rPr>
                <w:bCs/>
                <w:sz w:val="28"/>
                <w:szCs w:val="28"/>
                <w:lang w:eastAsia="zh-CN"/>
              </w:rPr>
            </w:pPr>
            <w:r>
              <w:rPr>
                <w:bCs/>
                <w:sz w:val="28"/>
                <w:szCs w:val="28"/>
                <w:lang w:eastAsia="zh-CN"/>
              </w:rPr>
              <w:t>1.3</w:t>
            </w: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B148DD" w:rsidRPr="00261EF6" w:rsidRDefault="00B148DD" w:rsidP="00536065">
            <w:pPr>
              <w:pStyle w:val="af7"/>
              <w:spacing w:line="276" w:lineRule="auto"/>
              <w:rPr>
                <w:bCs/>
                <w:sz w:val="28"/>
                <w:szCs w:val="28"/>
              </w:rPr>
            </w:pPr>
            <w:r>
              <w:rPr>
                <w:bCs/>
                <w:sz w:val="28"/>
                <w:szCs w:val="28"/>
              </w:rPr>
              <w:t>5</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Правила игры, организация и проведение  соревнований по футболу.</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Беседа.</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9</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rPr>
              <w:t>Правила игры, организация и проведение  соревнований по футболу.</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rPr>
            </w:pPr>
            <w:r w:rsidRPr="000D7B5A">
              <w:rPr>
                <w:sz w:val="28"/>
                <w:szCs w:val="28"/>
              </w:rPr>
              <w:t>Беседа.</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1.4</w:t>
            </w: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B148DD" w:rsidRPr="00261EF6" w:rsidRDefault="00B148DD" w:rsidP="00536065">
            <w:pPr>
              <w:pStyle w:val="af7"/>
              <w:spacing w:line="276" w:lineRule="auto"/>
              <w:rPr>
                <w:bCs/>
                <w:sz w:val="28"/>
                <w:szCs w:val="28"/>
              </w:rPr>
            </w:pPr>
            <w:r>
              <w:rPr>
                <w:bCs/>
                <w:sz w:val="28"/>
                <w:szCs w:val="28"/>
              </w:rPr>
              <w:t>10</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Систематизация игровой деятельности.</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Беседа.</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1.5</w:t>
            </w: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B148DD" w:rsidRPr="00261EF6" w:rsidRDefault="00B148DD" w:rsidP="00536065">
            <w:pPr>
              <w:pStyle w:val="af7"/>
              <w:spacing w:line="276" w:lineRule="auto"/>
              <w:rPr>
                <w:bCs/>
                <w:sz w:val="28"/>
                <w:szCs w:val="28"/>
              </w:rPr>
            </w:pPr>
            <w:r>
              <w:rPr>
                <w:bCs/>
                <w:sz w:val="28"/>
                <w:szCs w:val="28"/>
                <w:lang w:val="en-US"/>
              </w:rPr>
              <w:t>1</w:t>
            </w:r>
            <w:r>
              <w:rPr>
                <w:bCs/>
                <w:sz w:val="28"/>
                <w:szCs w:val="28"/>
              </w:rPr>
              <w:t>1</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lang w:val="en-US"/>
              </w:rPr>
            </w:pPr>
            <w:r w:rsidRPr="000D7B5A">
              <w:rPr>
                <w:sz w:val="28"/>
                <w:szCs w:val="28"/>
                <w:lang w:val="en-US"/>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 xml:space="preserve">Техника безопасности и оказание первой помощи </w:t>
            </w:r>
            <w:r w:rsidRPr="000D7B5A">
              <w:rPr>
                <w:sz w:val="28"/>
                <w:szCs w:val="28"/>
              </w:rPr>
              <w:lastRenderedPageBreak/>
              <w:t xml:space="preserve">при обморожениях.   </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lastRenderedPageBreak/>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Беседа.</w:t>
            </w:r>
          </w:p>
        </w:tc>
      </w:tr>
      <w:tr w:rsidR="00B148DD" w:rsidTr="00536065">
        <w:trPr>
          <w:trHeight w:val="768"/>
        </w:trPr>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lastRenderedPageBreak/>
              <w:t>1.6</w:t>
            </w:r>
          </w:p>
        </w:tc>
        <w:tc>
          <w:tcPr>
            <w:tcW w:w="384" w:type="pct"/>
            <w:tcBorders>
              <w:top w:val="single" w:sz="4" w:space="0" w:color="auto"/>
              <w:left w:val="single" w:sz="4" w:space="0" w:color="auto"/>
              <w:bottom w:val="single" w:sz="4" w:space="0" w:color="auto"/>
              <w:right w:val="single" w:sz="4" w:space="0" w:color="auto"/>
            </w:tcBorders>
            <w:hideMark/>
          </w:tcPr>
          <w:p w:rsidR="00B148DD" w:rsidRPr="00B66561" w:rsidRDefault="00B148DD" w:rsidP="00536065">
            <w:pPr>
              <w:widowControl w:val="0"/>
              <w:autoSpaceDE w:val="0"/>
              <w:rPr>
                <w:bCs/>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B148DD" w:rsidRPr="00261EF6" w:rsidRDefault="00B148DD" w:rsidP="00536065">
            <w:pPr>
              <w:pStyle w:val="af7"/>
              <w:spacing w:line="276" w:lineRule="auto"/>
              <w:rPr>
                <w:bCs/>
                <w:sz w:val="28"/>
                <w:szCs w:val="28"/>
              </w:rPr>
            </w:pPr>
            <w:r>
              <w:rPr>
                <w:bCs/>
                <w:sz w:val="28"/>
                <w:szCs w:val="28"/>
                <w:lang w:val="en-US"/>
              </w:rPr>
              <w:t>1</w:t>
            </w:r>
            <w:r>
              <w:rPr>
                <w:bCs/>
                <w:sz w:val="28"/>
                <w:szCs w:val="28"/>
              </w:rPr>
              <w:t>2</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Режим для юного спортсмена.</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Беседа.</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1.7</w:t>
            </w: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B148DD" w:rsidRPr="00261EF6" w:rsidRDefault="00B148DD" w:rsidP="00536065">
            <w:pPr>
              <w:pStyle w:val="af7"/>
              <w:spacing w:line="276" w:lineRule="auto"/>
              <w:rPr>
                <w:bCs/>
                <w:sz w:val="28"/>
                <w:szCs w:val="28"/>
              </w:rPr>
            </w:pPr>
            <w:r>
              <w:rPr>
                <w:bCs/>
                <w:sz w:val="28"/>
                <w:szCs w:val="28"/>
                <w:lang w:val="en-US"/>
              </w:rPr>
              <w:t>1</w:t>
            </w:r>
            <w:r>
              <w:rPr>
                <w:bCs/>
                <w:sz w:val="28"/>
                <w:szCs w:val="28"/>
              </w:rPr>
              <w:t>7</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Формирование культуры здоровья и безопасного образа жизни.</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rPr>
            </w:pPr>
            <w:r w:rsidRPr="000D7B5A">
              <w:rPr>
                <w:sz w:val="28"/>
                <w:szCs w:val="28"/>
              </w:rPr>
              <w:t>Беседа.</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1.8</w:t>
            </w:r>
          </w:p>
        </w:tc>
        <w:tc>
          <w:tcPr>
            <w:tcW w:w="384" w:type="pct"/>
            <w:tcBorders>
              <w:top w:val="single" w:sz="4" w:space="0" w:color="auto"/>
              <w:left w:val="single" w:sz="4" w:space="0" w:color="auto"/>
              <w:bottom w:val="single" w:sz="4" w:space="0" w:color="auto"/>
              <w:right w:val="single" w:sz="4" w:space="0" w:color="auto"/>
            </w:tcBorders>
            <w:hideMark/>
          </w:tcPr>
          <w:p w:rsidR="00B148DD" w:rsidRPr="00753C20" w:rsidRDefault="00B148DD" w:rsidP="00536065">
            <w:pPr>
              <w:widowControl w:val="0"/>
              <w:autoSpaceDE w:val="0"/>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B148DD" w:rsidRPr="00261EF6" w:rsidRDefault="00B148DD" w:rsidP="00536065">
            <w:pPr>
              <w:pStyle w:val="af7"/>
              <w:spacing w:line="276" w:lineRule="auto"/>
              <w:rPr>
                <w:bCs/>
                <w:sz w:val="28"/>
                <w:szCs w:val="28"/>
              </w:rPr>
            </w:pPr>
            <w:r>
              <w:rPr>
                <w:bCs/>
                <w:sz w:val="28"/>
                <w:szCs w:val="28"/>
              </w:rPr>
              <w:t>18</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Нормы общественной морали и выработка нравственных убеждений.</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Беседа.</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1.9</w:t>
            </w: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B148DD" w:rsidRPr="00261EF6" w:rsidRDefault="00B148DD" w:rsidP="00536065">
            <w:pPr>
              <w:pStyle w:val="af7"/>
              <w:spacing w:line="276" w:lineRule="auto"/>
              <w:rPr>
                <w:bCs/>
                <w:sz w:val="28"/>
                <w:szCs w:val="28"/>
              </w:rPr>
            </w:pPr>
            <w:r>
              <w:rPr>
                <w:bCs/>
                <w:sz w:val="28"/>
                <w:szCs w:val="28"/>
              </w:rPr>
              <w:t>19</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Pr="00B66561"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Воспитание морально-волевых качеств юных  спортсменов.</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Беседа</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w:t>
            </w:r>
          </w:p>
        </w:tc>
        <w:tc>
          <w:tcPr>
            <w:tcW w:w="384" w:type="pct"/>
            <w:tcBorders>
              <w:top w:val="single" w:sz="4" w:space="0" w:color="auto"/>
              <w:left w:val="single" w:sz="4" w:space="0" w:color="auto"/>
              <w:bottom w:val="single" w:sz="4" w:space="0" w:color="auto"/>
              <w:right w:val="single" w:sz="4" w:space="0" w:color="auto"/>
            </w:tcBorders>
            <w:hideMark/>
          </w:tcPr>
          <w:p w:rsidR="00B148DD" w:rsidRPr="0020001A" w:rsidRDefault="00B148DD" w:rsidP="00536065">
            <w:pPr>
              <w:widowControl w:val="0"/>
              <w:autoSpaceDE w:val="0"/>
              <w:rPr>
                <w:sz w:val="28"/>
                <w:szCs w:val="28"/>
                <w:lang w:eastAsia="zh-CN"/>
              </w:rPr>
            </w:pPr>
          </w:p>
        </w:tc>
        <w:tc>
          <w:tcPr>
            <w:tcW w:w="479"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196</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Практические занятия.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2.1</w:t>
            </w:r>
          </w:p>
        </w:tc>
        <w:tc>
          <w:tcPr>
            <w:tcW w:w="384" w:type="pct"/>
            <w:tcBorders>
              <w:top w:val="single" w:sz="4" w:space="0" w:color="auto"/>
              <w:left w:val="single" w:sz="4" w:space="0" w:color="auto"/>
              <w:bottom w:val="single" w:sz="4" w:space="0" w:color="auto"/>
              <w:right w:val="single" w:sz="4" w:space="0" w:color="auto"/>
            </w:tcBorders>
            <w:hideMark/>
          </w:tcPr>
          <w:p w:rsidR="00B148DD" w:rsidRPr="0020001A" w:rsidRDefault="00B148DD" w:rsidP="00536065">
            <w:pPr>
              <w:widowControl w:val="0"/>
              <w:autoSpaceDE w:val="0"/>
              <w:rPr>
                <w:sz w:val="28"/>
                <w:szCs w:val="28"/>
                <w:lang w:eastAsia="zh-CN"/>
              </w:rPr>
            </w:pPr>
          </w:p>
        </w:tc>
        <w:tc>
          <w:tcPr>
            <w:tcW w:w="479"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40</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Общая физическая подготовка.</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p>
        </w:tc>
      </w:tr>
      <w:tr w:rsidR="00B148DD" w:rsidRPr="00F46B0B"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
                <w:bCs/>
                <w:sz w:val="28"/>
                <w:szCs w:val="28"/>
                <w:lang w:eastAsia="zh-CN"/>
              </w:rPr>
            </w:pPr>
            <w:r w:rsidRPr="00A67668">
              <w:rPr>
                <w:b/>
                <w:bCs/>
                <w:sz w:val="28"/>
                <w:szCs w:val="28"/>
                <w:lang w:eastAsia="zh-CN"/>
              </w:rPr>
              <w:t>2.1.1</w:t>
            </w:r>
          </w:p>
        </w:tc>
        <w:tc>
          <w:tcPr>
            <w:tcW w:w="384" w:type="pct"/>
            <w:tcBorders>
              <w:top w:val="single" w:sz="4" w:space="0" w:color="auto"/>
              <w:left w:val="single" w:sz="4" w:space="0" w:color="auto"/>
              <w:bottom w:val="single" w:sz="4" w:space="0" w:color="auto"/>
              <w:right w:val="single" w:sz="4" w:space="0" w:color="auto"/>
            </w:tcBorders>
            <w:hideMark/>
          </w:tcPr>
          <w:p w:rsidR="00B148DD" w:rsidRPr="00F46B0B" w:rsidRDefault="00B148DD" w:rsidP="00536065">
            <w:pPr>
              <w:widowControl w:val="0"/>
              <w:autoSpaceDE w:val="0"/>
              <w:rPr>
                <w:b/>
                <w:sz w:val="28"/>
                <w:szCs w:val="28"/>
                <w:lang w:eastAsia="zh-CN"/>
              </w:rPr>
            </w:pPr>
            <w:r>
              <w:rPr>
                <w:b/>
                <w:bCs/>
                <w:sz w:val="28"/>
                <w:szCs w:val="28"/>
                <w:lang w:val="en-US"/>
              </w:rPr>
              <w:t>I</w:t>
            </w:r>
            <w:r w:rsidRPr="00F46B0B">
              <w:rPr>
                <w:b/>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261EF6" w:rsidRDefault="00B148DD" w:rsidP="00536065">
            <w:pPr>
              <w:pStyle w:val="af7"/>
              <w:spacing w:line="276" w:lineRule="auto"/>
              <w:rPr>
                <w:bCs/>
                <w:sz w:val="28"/>
                <w:szCs w:val="28"/>
              </w:rPr>
            </w:pPr>
            <w:r>
              <w:rPr>
                <w:bCs/>
                <w:sz w:val="28"/>
                <w:szCs w:val="28"/>
              </w:rPr>
              <w:t>24</w:t>
            </w:r>
          </w:p>
        </w:tc>
        <w:tc>
          <w:tcPr>
            <w:tcW w:w="575" w:type="pct"/>
            <w:tcBorders>
              <w:top w:val="single" w:sz="4" w:space="0" w:color="auto"/>
              <w:left w:val="single" w:sz="4" w:space="0" w:color="auto"/>
              <w:bottom w:val="single" w:sz="4" w:space="0" w:color="auto"/>
              <w:right w:val="single" w:sz="4" w:space="0" w:color="auto"/>
            </w:tcBorders>
          </w:tcPr>
          <w:p w:rsidR="00B148DD" w:rsidRPr="00F46B0B" w:rsidRDefault="00B148DD" w:rsidP="00536065">
            <w:pPr>
              <w:pStyle w:val="af7"/>
              <w:spacing w:line="276" w:lineRule="auto"/>
              <w:rPr>
                <w:b/>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Pr="00F46B0B" w:rsidRDefault="00B148DD" w:rsidP="00536065">
            <w:pPr>
              <w:pStyle w:val="af7"/>
              <w:spacing w:line="276" w:lineRule="auto"/>
              <w:jc w:val="center"/>
              <w:rPr>
                <w:b/>
              </w:rPr>
            </w:pPr>
            <w:r w:rsidRPr="000D7B5A">
              <w:rPr>
                <w:sz w:val="28"/>
                <w:szCs w:val="28"/>
              </w:rPr>
              <w:t>Групповое</w:t>
            </w:r>
            <w:r w:rsidRPr="00F46B0B">
              <w:rPr>
                <w:b/>
                <w:sz w:val="28"/>
                <w:szCs w:val="28"/>
              </w:rPr>
              <w:t xml:space="preserve"> </w:t>
            </w:r>
            <w:r w:rsidRPr="000D7B5A">
              <w:rPr>
                <w:sz w:val="28"/>
                <w:szCs w:val="28"/>
              </w:rPr>
              <w:t>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Челночный бег</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RPr="00F46B0B"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F46B0B" w:rsidRDefault="00B148DD" w:rsidP="00536065">
            <w:pPr>
              <w:widowControl w:val="0"/>
              <w:autoSpaceDE w:val="0"/>
              <w:rPr>
                <w:sz w:val="28"/>
                <w:szCs w:val="28"/>
                <w:lang w:eastAsia="zh-CN"/>
              </w:rPr>
            </w:pPr>
            <w:r>
              <w:rPr>
                <w:bCs/>
                <w:sz w:val="28"/>
                <w:szCs w:val="28"/>
                <w:lang w:val="en-US"/>
              </w:rPr>
              <w:t>I</w:t>
            </w:r>
            <w:r w:rsidRPr="00F46B0B">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261EF6" w:rsidRDefault="00B148DD" w:rsidP="00536065">
            <w:pPr>
              <w:pStyle w:val="af7"/>
              <w:spacing w:line="276" w:lineRule="auto"/>
              <w:rPr>
                <w:bCs/>
                <w:sz w:val="28"/>
                <w:szCs w:val="28"/>
              </w:rPr>
            </w:pPr>
            <w:r>
              <w:rPr>
                <w:bCs/>
                <w:sz w:val="28"/>
                <w:szCs w:val="28"/>
                <w:lang w:val="en-US"/>
              </w:rPr>
              <w:t>2</w:t>
            </w:r>
            <w:r>
              <w:rPr>
                <w:bCs/>
                <w:sz w:val="28"/>
                <w:szCs w:val="28"/>
              </w:rPr>
              <w:t>5</w:t>
            </w:r>
          </w:p>
        </w:tc>
        <w:tc>
          <w:tcPr>
            <w:tcW w:w="575" w:type="pct"/>
            <w:tcBorders>
              <w:top w:val="single" w:sz="4" w:space="0" w:color="auto"/>
              <w:left w:val="single" w:sz="4" w:space="0" w:color="auto"/>
              <w:bottom w:val="single" w:sz="4" w:space="0" w:color="auto"/>
              <w:right w:val="single" w:sz="4" w:space="0" w:color="auto"/>
            </w:tcBorders>
          </w:tcPr>
          <w:p w:rsidR="00B148DD" w:rsidRPr="00F46B0B" w:rsidRDefault="00B148DD" w:rsidP="00536065">
            <w:pPr>
              <w:pStyle w:val="af7"/>
              <w:spacing w:line="276" w:lineRule="auto"/>
              <w:rPr>
                <w:b/>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Pr="00F46B0B" w:rsidRDefault="00B148DD" w:rsidP="00536065">
            <w:pPr>
              <w:pStyle w:val="af7"/>
              <w:spacing w:line="276" w:lineRule="auto"/>
              <w:jc w:val="center"/>
              <w:rPr>
                <w:b/>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Челночный бег</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B148DD" w:rsidRPr="00261EF6" w:rsidRDefault="00B148DD" w:rsidP="00536065">
            <w:pPr>
              <w:pStyle w:val="af7"/>
              <w:spacing w:line="276" w:lineRule="auto"/>
              <w:rPr>
                <w:bCs/>
                <w:sz w:val="28"/>
                <w:szCs w:val="28"/>
              </w:rPr>
            </w:pPr>
            <w:r>
              <w:rPr>
                <w:bCs/>
                <w:sz w:val="28"/>
                <w:szCs w:val="28"/>
                <w:lang w:val="en-US"/>
              </w:rPr>
              <w:t>2</w:t>
            </w:r>
            <w:r>
              <w:rPr>
                <w:bCs/>
                <w:sz w:val="28"/>
                <w:szCs w:val="28"/>
              </w:rPr>
              <w:t>6</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Челночный бег</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14</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lang w:val="en-US"/>
              </w:rPr>
            </w:pPr>
            <w:r w:rsidRPr="000D7B5A">
              <w:rPr>
                <w:sz w:val="28"/>
                <w:szCs w:val="28"/>
              </w:rPr>
              <w:t>Челночный бег</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B148DD" w:rsidP="00536065">
            <w:pPr>
              <w:pStyle w:val="af7"/>
              <w:spacing w:line="276" w:lineRule="auto"/>
              <w:rPr>
                <w:bCs/>
                <w:sz w:val="28"/>
                <w:szCs w:val="28"/>
              </w:rPr>
            </w:pPr>
            <w:r>
              <w:rPr>
                <w:bCs/>
                <w:sz w:val="28"/>
                <w:szCs w:val="28"/>
              </w:rPr>
              <w:t>1</w:t>
            </w:r>
            <w:r w:rsidR="00A31886">
              <w:rPr>
                <w:bCs/>
                <w:sz w:val="28"/>
                <w:szCs w:val="28"/>
              </w:rPr>
              <w:t>5</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lang w:val="en-US"/>
              </w:rPr>
            </w:pPr>
            <w:r w:rsidRPr="000D7B5A">
              <w:rPr>
                <w:sz w:val="28"/>
                <w:szCs w:val="28"/>
              </w:rPr>
              <w:t>Челночный бег</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2.1.2</w:t>
            </w: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Упражнения с сопротивлением.</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753C20" w:rsidRDefault="00B148DD" w:rsidP="00536065">
            <w:pPr>
              <w:widowControl w:val="0"/>
              <w:autoSpaceDE w:val="0"/>
              <w:rPr>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2</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Упражнения с сопротивлением.</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16</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Упражнения с сопротивлением.</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060D27" w:rsidRDefault="00B148DD" w:rsidP="00536065">
            <w:pPr>
              <w:widowControl w:val="0"/>
              <w:autoSpaceDE w:val="0"/>
              <w:rPr>
                <w:bCs/>
                <w:sz w:val="28"/>
                <w:szCs w:val="28"/>
              </w:rPr>
            </w:pPr>
          </w:p>
        </w:tc>
        <w:tc>
          <w:tcPr>
            <w:tcW w:w="479"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bCs/>
                <w:sz w:val="28"/>
                <w:szCs w:val="28"/>
              </w:rPr>
            </w:pP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Упражнения с сопротивлением.</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Наблюдение.</w:t>
            </w:r>
          </w:p>
        </w:tc>
      </w:tr>
      <w:tr w:rsidR="00B148DD" w:rsidRPr="002E7D67"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21</w:t>
            </w:r>
          </w:p>
        </w:tc>
        <w:tc>
          <w:tcPr>
            <w:tcW w:w="575" w:type="pct"/>
            <w:tcBorders>
              <w:top w:val="single" w:sz="4" w:space="0" w:color="auto"/>
              <w:left w:val="single" w:sz="4" w:space="0" w:color="auto"/>
              <w:bottom w:val="single" w:sz="4" w:space="0" w:color="auto"/>
              <w:right w:val="single" w:sz="4" w:space="0" w:color="auto"/>
            </w:tcBorders>
          </w:tcPr>
          <w:p w:rsidR="00B148DD" w:rsidRPr="002E7D67"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Pr="002E7D67"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Упражнения с сопротивлением.</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2.1.3</w:t>
            </w: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3</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Бег с изменением направления.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8</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Бег с изменением направления.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rPr>
            </w:pPr>
            <w:r>
              <w:rPr>
                <w:bCs/>
                <w:sz w:val="28"/>
                <w:szCs w:val="28"/>
              </w:rPr>
              <w:t>22</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Бег с изменением направления.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sz w:val="28"/>
                <w:szCs w:val="28"/>
                <w:lang w:val="en-US" w:eastAsia="zh-CN"/>
              </w:rPr>
              <w:t>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23</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Бег с изменением направления.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28</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 xml:space="preserve"> Бег с изменением направления.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2.1.4</w:t>
            </w:r>
          </w:p>
        </w:tc>
        <w:tc>
          <w:tcPr>
            <w:tcW w:w="384" w:type="pct"/>
            <w:tcBorders>
              <w:top w:val="single" w:sz="4" w:space="0" w:color="auto"/>
              <w:left w:val="single" w:sz="4" w:space="0" w:color="auto"/>
              <w:bottom w:val="single" w:sz="4" w:space="0" w:color="auto"/>
              <w:right w:val="single" w:sz="4" w:space="0" w:color="auto"/>
            </w:tcBorders>
            <w:hideMark/>
          </w:tcPr>
          <w:p w:rsidR="00B148DD" w:rsidRPr="00753C20" w:rsidRDefault="00B148DD" w:rsidP="00536065">
            <w:pPr>
              <w:widowControl w:val="0"/>
              <w:autoSpaceDE w:val="0"/>
              <w:rPr>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9</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Бег с изменением скорости.</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753C20" w:rsidRDefault="00B148DD" w:rsidP="00536065">
            <w:pPr>
              <w:widowControl w:val="0"/>
              <w:autoSpaceDE w:val="0"/>
              <w:rPr>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10</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Бег с изменением скорости.</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753C20" w:rsidRDefault="00B148DD" w:rsidP="00536065">
            <w:pPr>
              <w:widowControl w:val="0"/>
              <w:autoSpaceDE w:val="0"/>
              <w:rPr>
                <w:bCs/>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15</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Бег с изменением скорости.</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753C20" w:rsidRDefault="00B148DD" w:rsidP="00536065">
            <w:pPr>
              <w:widowControl w:val="0"/>
              <w:autoSpaceDE w:val="0"/>
              <w:rPr>
                <w:bCs/>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16</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Бег с изменением скорости.</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sz w:val="28"/>
                <w:szCs w:val="28"/>
                <w:lang w:val="en-US" w:eastAsia="zh-CN"/>
              </w:rPr>
              <w:t>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B148DD" w:rsidP="00536065">
            <w:pPr>
              <w:pStyle w:val="af7"/>
              <w:spacing w:line="276" w:lineRule="auto"/>
              <w:rPr>
                <w:bCs/>
                <w:sz w:val="28"/>
                <w:szCs w:val="28"/>
              </w:rPr>
            </w:pPr>
            <w:r>
              <w:rPr>
                <w:bCs/>
                <w:sz w:val="28"/>
                <w:szCs w:val="28"/>
              </w:rPr>
              <w:t>2</w:t>
            </w:r>
            <w:r w:rsidR="00A31886">
              <w:rPr>
                <w:bCs/>
                <w:sz w:val="28"/>
                <w:szCs w:val="28"/>
              </w:rPr>
              <w:t>9</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Бег с изменением скорости.</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2.2</w:t>
            </w:r>
          </w:p>
        </w:tc>
        <w:tc>
          <w:tcPr>
            <w:tcW w:w="384" w:type="pct"/>
            <w:tcBorders>
              <w:top w:val="single" w:sz="4" w:space="0" w:color="auto"/>
              <w:left w:val="single" w:sz="4" w:space="0" w:color="auto"/>
              <w:bottom w:val="single" w:sz="4" w:space="0" w:color="auto"/>
              <w:right w:val="single" w:sz="4" w:space="0" w:color="auto"/>
            </w:tcBorders>
            <w:hideMark/>
          </w:tcPr>
          <w:p w:rsidR="00B148DD" w:rsidRPr="0020001A" w:rsidRDefault="00B148DD" w:rsidP="00536065">
            <w:pPr>
              <w:widowControl w:val="0"/>
              <w:autoSpaceDE w:val="0"/>
              <w:rPr>
                <w:sz w:val="28"/>
                <w:szCs w:val="28"/>
                <w:lang w:eastAsia="zh-CN"/>
              </w:rPr>
            </w:pPr>
          </w:p>
        </w:tc>
        <w:tc>
          <w:tcPr>
            <w:tcW w:w="479"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30</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rPr>
                <w:sz w:val="28"/>
                <w:szCs w:val="28"/>
              </w:rPr>
            </w:pPr>
            <w:r w:rsidRPr="000D7B5A">
              <w:rPr>
                <w:sz w:val="28"/>
                <w:szCs w:val="28"/>
              </w:rPr>
              <w:t>Специальная физическая подготовка.</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2.2.1</w:t>
            </w:r>
          </w:p>
        </w:tc>
        <w:tc>
          <w:tcPr>
            <w:tcW w:w="384" w:type="pct"/>
            <w:tcBorders>
              <w:top w:val="single" w:sz="4" w:space="0" w:color="auto"/>
              <w:left w:val="single" w:sz="4" w:space="0" w:color="auto"/>
              <w:bottom w:val="single" w:sz="4" w:space="0" w:color="auto"/>
              <w:right w:val="single" w:sz="4" w:space="0" w:color="auto"/>
            </w:tcBorders>
            <w:hideMark/>
          </w:tcPr>
          <w:p w:rsidR="00B148DD" w:rsidRPr="00753C20" w:rsidRDefault="00B148DD" w:rsidP="00536065">
            <w:pPr>
              <w:widowControl w:val="0"/>
              <w:autoSpaceDE w:val="0"/>
              <w:rPr>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17</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Обводка препятствий на скорость.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753C20" w:rsidRDefault="00B148DD" w:rsidP="00536065">
            <w:pPr>
              <w:widowControl w:val="0"/>
              <w:autoSpaceDE w:val="0"/>
              <w:rPr>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9F7376" w:rsidRDefault="00B148DD" w:rsidP="00536065">
            <w:pPr>
              <w:pStyle w:val="af7"/>
              <w:spacing w:line="276" w:lineRule="auto"/>
              <w:rPr>
                <w:bCs/>
                <w:sz w:val="28"/>
                <w:szCs w:val="28"/>
                <w:lang w:val="en-US"/>
              </w:rPr>
            </w:pPr>
            <w:r>
              <w:rPr>
                <w:bCs/>
                <w:sz w:val="28"/>
                <w:szCs w:val="28"/>
                <w:lang w:val="en-US"/>
              </w:rPr>
              <w:t>22</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Обводка препятствий на скорость.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753C20" w:rsidRDefault="00B148DD" w:rsidP="00536065">
            <w:pPr>
              <w:widowControl w:val="0"/>
              <w:autoSpaceDE w:val="0"/>
              <w:rPr>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23</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Обводка препятствий на скорость.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30</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Обводка препятствий на скорость.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sz w:val="28"/>
                <w:szCs w:val="28"/>
                <w:lang w:val="en-US" w:eastAsia="zh-CN"/>
              </w:rPr>
              <w:t>II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4</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Обводка препятствий на скорость.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2.2.2</w:t>
            </w: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sz w:val="28"/>
                <w:szCs w:val="28"/>
                <w:lang w:val="en-US" w:eastAsia="zh-CN"/>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24</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Ускорение и рывки с мячом.</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rPr>
          <w:trHeight w:val="983"/>
        </w:trPr>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753C20" w:rsidRDefault="00B148DD" w:rsidP="00536065">
            <w:pPr>
              <w:widowControl w:val="0"/>
              <w:autoSpaceDE w:val="0"/>
              <w:rPr>
                <w:bCs/>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29</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Ускорение и рывки с мячом.</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753C20" w:rsidRDefault="00B148DD" w:rsidP="00536065">
            <w:pPr>
              <w:widowControl w:val="0"/>
              <w:autoSpaceDE w:val="0"/>
              <w:rPr>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30</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Ускорение и рывки с мячом.</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sz w:val="28"/>
                <w:szCs w:val="28"/>
                <w:lang w:val="en-US" w:eastAsia="zh-CN"/>
              </w:rPr>
              <w:t>II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rPr>
            </w:pPr>
            <w:r>
              <w:rPr>
                <w:bCs/>
                <w:sz w:val="28"/>
                <w:szCs w:val="28"/>
              </w:rPr>
              <w:t>5</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 xml:space="preserve"> Ускорение и рывки с мячом.</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6</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Ускорение и рывки с мячом.</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2.2.3</w:t>
            </w: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31</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Эстафетный бег.</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5</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tabs>
                <w:tab w:val="left" w:pos="1965"/>
              </w:tabs>
              <w:spacing w:line="360" w:lineRule="auto"/>
              <w:jc w:val="center"/>
              <w:rPr>
                <w:bCs/>
                <w:sz w:val="28"/>
                <w:szCs w:val="28"/>
              </w:rPr>
            </w:pPr>
            <w:r w:rsidRPr="000D7B5A">
              <w:rPr>
                <w:bCs/>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Эстафетный бег.</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6</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Эстафетный бег.</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II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11</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Эстафетный бег.</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II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rPr>
            </w:pPr>
            <w:r>
              <w:rPr>
                <w:bCs/>
                <w:sz w:val="28"/>
                <w:szCs w:val="28"/>
              </w:rPr>
              <w:t>12</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tabs>
                <w:tab w:val="left" w:pos="1965"/>
              </w:tabs>
              <w:spacing w:line="360" w:lineRule="auto"/>
              <w:jc w:val="center"/>
              <w:rPr>
                <w:bCs/>
                <w:sz w:val="28"/>
                <w:szCs w:val="28"/>
              </w:rPr>
            </w:pPr>
            <w:r w:rsidRPr="000D7B5A">
              <w:rPr>
                <w:bCs/>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Эстафетный бег.</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RPr="00B22B74" w:rsidTr="00536065">
        <w:trPr>
          <w:trHeight w:hRule="exact" w:val="1972"/>
        </w:trPr>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w:t>
            </w:r>
          </w:p>
        </w:tc>
        <w:tc>
          <w:tcPr>
            <w:tcW w:w="384" w:type="pct"/>
            <w:tcBorders>
              <w:top w:val="single" w:sz="4" w:space="0" w:color="auto"/>
              <w:left w:val="single" w:sz="4" w:space="0" w:color="auto"/>
              <w:bottom w:val="single" w:sz="4" w:space="0" w:color="auto"/>
              <w:right w:val="single" w:sz="4" w:space="0" w:color="auto"/>
            </w:tcBorders>
            <w:hideMark/>
          </w:tcPr>
          <w:p w:rsidR="00B148DD" w:rsidRPr="00B22B74" w:rsidRDefault="00B148DD" w:rsidP="00536065">
            <w:pPr>
              <w:widowControl w:val="0"/>
              <w:autoSpaceDE w:val="0"/>
              <w:rPr>
                <w:b/>
                <w:bCs/>
                <w:sz w:val="28"/>
                <w:szCs w:val="28"/>
                <w:lang w:val="en-US"/>
              </w:rPr>
            </w:pPr>
          </w:p>
        </w:tc>
        <w:tc>
          <w:tcPr>
            <w:tcW w:w="479" w:type="pct"/>
            <w:tcBorders>
              <w:top w:val="single" w:sz="4" w:space="0" w:color="auto"/>
              <w:left w:val="single" w:sz="4" w:space="0" w:color="auto"/>
              <w:bottom w:val="single" w:sz="4" w:space="0" w:color="auto"/>
              <w:right w:val="single" w:sz="4" w:space="0" w:color="auto"/>
            </w:tcBorders>
          </w:tcPr>
          <w:p w:rsidR="00B148DD" w:rsidRPr="00B22B74" w:rsidRDefault="00B148DD" w:rsidP="00536065">
            <w:pPr>
              <w:pStyle w:val="af7"/>
              <w:spacing w:line="276" w:lineRule="auto"/>
              <w:rPr>
                <w:b/>
                <w:sz w:val="28"/>
                <w:szCs w:val="28"/>
              </w:rPr>
            </w:pPr>
          </w:p>
        </w:tc>
        <w:tc>
          <w:tcPr>
            <w:tcW w:w="575" w:type="pct"/>
            <w:tcBorders>
              <w:top w:val="single" w:sz="4" w:space="0" w:color="auto"/>
              <w:left w:val="single" w:sz="4" w:space="0" w:color="auto"/>
              <w:bottom w:val="single" w:sz="4" w:space="0" w:color="auto"/>
              <w:right w:val="single" w:sz="4" w:space="0" w:color="auto"/>
            </w:tcBorders>
          </w:tcPr>
          <w:p w:rsidR="00B148DD" w:rsidRPr="00B22B74" w:rsidRDefault="00B148DD" w:rsidP="00536065">
            <w:pPr>
              <w:pStyle w:val="af7"/>
              <w:spacing w:line="276" w:lineRule="auto"/>
              <w:rPr>
                <w:b/>
                <w:sz w:val="28"/>
                <w:szCs w:val="28"/>
              </w:rPr>
            </w:pPr>
          </w:p>
        </w:tc>
        <w:tc>
          <w:tcPr>
            <w:tcW w:w="642" w:type="pct"/>
            <w:tcBorders>
              <w:top w:val="single" w:sz="4" w:space="0" w:color="auto"/>
              <w:left w:val="single" w:sz="4" w:space="0" w:color="auto"/>
              <w:bottom w:val="single" w:sz="4" w:space="0" w:color="auto"/>
              <w:right w:val="single" w:sz="4" w:space="0" w:color="auto"/>
            </w:tcBorders>
            <w:hideMark/>
          </w:tcPr>
          <w:p w:rsidR="00B148DD" w:rsidRPr="00B22B74" w:rsidRDefault="00B148DD" w:rsidP="00536065">
            <w:pPr>
              <w:pStyle w:val="af7"/>
              <w:spacing w:line="276" w:lineRule="auto"/>
              <w:jc w:val="center"/>
              <w:rPr>
                <w:b/>
                <w:sz w:val="28"/>
                <w:szCs w:val="28"/>
              </w:rPr>
            </w:pP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102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rPr>
                <w:sz w:val="28"/>
                <w:szCs w:val="28"/>
              </w:rPr>
            </w:pPr>
            <w:r w:rsidRPr="000D7B5A">
              <w:rPr>
                <w:sz w:val="28"/>
                <w:szCs w:val="28"/>
              </w:rPr>
              <w:t>Изучение и совершенствование  техники  и тактики, подготовка к соревнованиям.</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lastRenderedPageBreak/>
              <w:t>2.3.1</w:t>
            </w: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7</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Свободные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12</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Свободные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13</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Свободные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14</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Свободные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II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13</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Свободные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II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18</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Свободные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2.3.2</w:t>
            </w: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B148DD" w:rsidRPr="009F7376" w:rsidRDefault="00B148DD" w:rsidP="00536065">
            <w:pPr>
              <w:pStyle w:val="af7"/>
              <w:spacing w:line="276" w:lineRule="auto"/>
              <w:rPr>
                <w:bCs/>
                <w:sz w:val="28"/>
                <w:szCs w:val="28"/>
                <w:lang w:val="en-US"/>
              </w:rPr>
            </w:pPr>
            <w:r>
              <w:rPr>
                <w:bCs/>
                <w:sz w:val="28"/>
                <w:szCs w:val="28"/>
                <w:lang w:val="en-US"/>
              </w:rPr>
              <w:t>19</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Штрафные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20</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Штрафные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21</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Штрафные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B148DD" w:rsidRPr="009F7376" w:rsidRDefault="00B148DD" w:rsidP="00536065">
            <w:pPr>
              <w:pStyle w:val="af7"/>
              <w:spacing w:line="276" w:lineRule="auto"/>
              <w:rPr>
                <w:bCs/>
                <w:sz w:val="28"/>
                <w:szCs w:val="28"/>
                <w:lang w:val="en-US"/>
              </w:rPr>
            </w:pPr>
            <w:r>
              <w:rPr>
                <w:bCs/>
                <w:sz w:val="28"/>
                <w:szCs w:val="28"/>
                <w:lang w:val="en-US"/>
              </w:rPr>
              <w:t>26</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jc w:val="both"/>
              <w:rPr>
                <w:sz w:val="28"/>
                <w:szCs w:val="28"/>
              </w:rPr>
            </w:pPr>
            <w:r w:rsidRPr="000D7B5A">
              <w:rPr>
                <w:sz w:val="28"/>
                <w:szCs w:val="28"/>
              </w:rPr>
              <w:t>Штрафные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II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B148DD" w:rsidP="00536065">
            <w:pPr>
              <w:pStyle w:val="af7"/>
              <w:spacing w:line="276" w:lineRule="auto"/>
              <w:rPr>
                <w:bCs/>
                <w:sz w:val="28"/>
                <w:szCs w:val="28"/>
              </w:rPr>
            </w:pPr>
            <w:r>
              <w:rPr>
                <w:bCs/>
                <w:sz w:val="28"/>
                <w:szCs w:val="28"/>
              </w:rPr>
              <w:t>1</w:t>
            </w:r>
            <w:r w:rsidR="00A31886">
              <w:rPr>
                <w:bCs/>
                <w:sz w:val="28"/>
                <w:szCs w:val="28"/>
              </w:rPr>
              <w:t>9</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rPr>
              <w:t>Штрафные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II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20</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rPr>
              <w:t>Штрафные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lastRenderedPageBreak/>
              <w:t>2.3.3</w:t>
            </w: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27</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lang w:eastAsia="zh-CN"/>
              </w:rPr>
              <w:t>Угловые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28</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lang w:eastAsia="zh-CN"/>
              </w:rPr>
              <w:t>Угловые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3</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lang w:eastAsia="zh-CN"/>
              </w:rPr>
              <w:t>Угловые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25</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lang w:eastAsia="zh-CN"/>
              </w:rPr>
              <w:t>Угловые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w:t>
            </w:r>
          </w:p>
        </w:tc>
        <w:tc>
          <w:tcPr>
            <w:tcW w:w="479" w:type="pct"/>
            <w:tcBorders>
              <w:top w:val="single" w:sz="4" w:space="0" w:color="auto"/>
              <w:left w:val="single" w:sz="4" w:space="0" w:color="auto"/>
              <w:bottom w:val="single" w:sz="4" w:space="0" w:color="auto"/>
              <w:right w:val="single" w:sz="4" w:space="0" w:color="auto"/>
            </w:tcBorders>
          </w:tcPr>
          <w:p w:rsidR="00B148DD" w:rsidRPr="00753626" w:rsidRDefault="00A31886" w:rsidP="00536065">
            <w:pPr>
              <w:pStyle w:val="af7"/>
              <w:spacing w:line="276" w:lineRule="auto"/>
              <w:rPr>
                <w:bCs/>
                <w:sz w:val="28"/>
                <w:szCs w:val="28"/>
              </w:rPr>
            </w:pPr>
            <w:r>
              <w:rPr>
                <w:bCs/>
                <w:sz w:val="28"/>
                <w:szCs w:val="28"/>
              </w:rPr>
              <w:t>26</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lang w:eastAsia="zh-CN"/>
              </w:rPr>
              <w:t>Угловые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A31886" w:rsidRDefault="00A31886" w:rsidP="00536065">
            <w:pPr>
              <w:widowControl w:val="0"/>
              <w:autoSpaceDE w:val="0"/>
              <w:rPr>
                <w:sz w:val="28"/>
                <w:szCs w:val="28"/>
                <w:lang w:eastAsia="zh-CN"/>
              </w:rPr>
            </w:pPr>
            <w:r>
              <w:rPr>
                <w:sz w:val="28"/>
                <w:szCs w:val="28"/>
                <w:lang w:val="en-US" w:eastAsia="zh-CN"/>
              </w:rPr>
              <w:t>II</w:t>
            </w:r>
          </w:p>
          <w:p w:rsidR="00B148DD" w:rsidRPr="009F7376" w:rsidRDefault="00B148DD" w:rsidP="00536065">
            <w:pPr>
              <w:rPr>
                <w:sz w:val="28"/>
                <w:szCs w:val="28"/>
                <w:lang w:val="en-US" w:eastAsia="zh-CN"/>
              </w:rPr>
            </w:pPr>
          </w:p>
        </w:tc>
        <w:tc>
          <w:tcPr>
            <w:tcW w:w="479" w:type="pct"/>
            <w:tcBorders>
              <w:top w:val="single" w:sz="4" w:space="0" w:color="auto"/>
              <w:left w:val="single" w:sz="4" w:space="0" w:color="auto"/>
              <w:bottom w:val="single" w:sz="4" w:space="0" w:color="auto"/>
              <w:right w:val="single" w:sz="4" w:space="0" w:color="auto"/>
            </w:tcBorders>
          </w:tcPr>
          <w:p w:rsidR="00B148DD" w:rsidRPr="00753626" w:rsidRDefault="00A31886" w:rsidP="00536065">
            <w:pPr>
              <w:pStyle w:val="af7"/>
              <w:spacing w:line="276" w:lineRule="auto"/>
              <w:rPr>
                <w:bCs/>
                <w:sz w:val="28"/>
                <w:szCs w:val="28"/>
              </w:rPr>
            </w:pPr>
            <w:r>
              <w:rPr>
                <w:bCs/>
                <w:sz w:val="28"/>
                <w:szCs w:val="28"/>
              </w:rPr>
              <w:t>27</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lang w:eastAsia="zh-CN"/>
              </w:rPr>
              <w:t>Угловые удары.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2.3.4</w:t>
            </w: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4</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Обманные движения (финты).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5</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Обманные движения (финты).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rPr>
          <w:trHeight w:val="1115"/>
        </w:trPr>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val="en-US" w:eastAsia="zh-CN"/>
              </w:rPr>
            </w:pPr>
            <w:r>
              <w:rPr>
                <w:bCs/>
                <w:sz w:val="28"/>
                <w:szCs w:val="28"/>
                <w:lang w:val="en-US"/>
              </w:rPr>
              <w:t>XII</w:t>
            </w:r>
          </w:p>
          <w:p w:rsidR="00B148DD" w:rsidRPr="009F7376" w:rsidRDefault="00B148DD" w:rsidP="00536065">
            <w:pPr>
              <w:rPr>
                <w:sz w:val="28"/>
                <w:szCs w:val="28"/>
                <w:lang w:val="en-US" w:eastAsia="zh-CN"/>
              </w:rPr>
            </w:pP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10</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Обманные движения (финты).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4</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Обманные движения (финты).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rPr>
            </w:pPr>
            <w:r>
              <w:rPr>
                <w:bCs/>
                <w:sz w:val="28"/>
                <w:szCs w:val="28"/>
              </w:rPr>
              <w:t>5</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Обманные движения (финты).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B148DD" w:rsidRDefault="00A31886" w:rsidP="00536065">
            <w:pPr>
              <w:pStyle w:val="af7"/>
              <w:spacing w:line="276" w:lineRule="auto"/>
              <w:rPr>
                <w:bCs/>
                <w:sz w:val="28"/>
                <w:szCs w:val="28"/>
              </w:rPr>
            </w:pPr>
            <w:r>
              <w:rPr>
                <w:bCs/>
                <w:sz w:val="28"/>
                <w:szCs w:val="28"/>
              </w:rPr>
              <w:t>6</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Обманные движения (финты).</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2.3.5</w:t>
            </w: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sz w:val="28"/>
                <w:szCs w:val="28"/>
                <w:lang w:val="en-US"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11</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Удары на точность.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83716F" w:rsidRDefault="00B148DD" w:rsidP="00536065">
            <w:pPr>
              <w:widowControl w:val="0"/>
              <w:autoSpaceDE w:val="0"/>
              <w:rPr>
                <w:bCs/>
                <w:sz w:val="28"/>
                <w:szCs w:val="28"/>
                <w:lang w:val="en-US"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12</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Удары на точность.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B148DD" w:rsidRPr="009F7376" w:rsidRDefault="00B148DD" w:rsidP="00536065">
            <w:pPr>
              <w:pStyle w:val="af7"/>
              <w:spacing w:line="276" w:lineRule="auto"/>
              <w:rPr>
                <w:bCs/>
                <w:sz w:val="28"/>
                <w:szCs w:val="28"/>
                <w:lang w:val="en-US"/>
              </w:rPr>
            </w:pPr>
            <w:r>
              <w:rPr>
                <w:bCs/>
                <w:sz w:val="28"/>
                <w:szCs w:val="28"/>
                <w:lang w:val="en-US"/>
              </w:rPr>
              <w:t>17</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both"/>
              <w:rPr>
                <w:bCs/>
                <w:sz w:val="28"/>
                <w:szCs w:val="28"/>
                <w:lang w:eastAsia="zh-CN"/>
              </w:rPr>
            </w:pPr>
            <w:r w:rsidRPr="000D7B5A">
              <w:rPr>
                <w:sz w:val="28"/>
                <w:szCs w:val="28"/>
                <w:lang w:eastAsia="zh-CN"/>
              </w:rPr>
              <w:t>Удары на точность.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tabs>
                <w:tab w:val="left" w:pos="1965"/>
              </w:tabs>
              <w:autoSpaceDE w:val="0"/>
              <w:spacing w:line="360" w:lineRule="auto"/>
              <w:jc w:val="both"/>
              <w:rPr>
                <w:bCs/>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18</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Удары на точность.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bCs/>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19</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Удары на точность.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24</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Удары на точность.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2.3.6</w:t>
            </w: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lang w:val="en-US"/>
              </w:rPr>
              <w:t>25</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Индивидуальные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B148DD" w:rsidRPr="00164E89" w:rsidRDefault="00B148DD" w:rsidP="00536065">
            <w:pPr>
              <w:pStyle w:val="af7"/>
              <w:spacing w:line="276" w:lineRule="auto"/>
              <w:rPr>
                <w:bCs/>
                <w:sz w:val="28"/>
                <w:szCs w:val="28"/>
                <w:lang w:val="en-US"/>
              </w:rPr>
            </w:pPr>
            <w:r>
              <w:rPr>
                <w:bCs/>
                <w:sz w:val="28"/>
                <w:szCs w:val="28"/>
              </w:rPr>
              <w:t>2</w:t>
            </w:r>
            <w:r>
              <w:rPr>
                <w:bCs/>
                <w:sz w:val="28"/>
                <w:szCs w:val="28"/>
                <w:lang w:val="en-US"/>
              </w:rPr>
              <w:t>6</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Индивидуальные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Pr="00A31886" w:rsidRDefault="00A31886" w:rsidP="00536065">
            <w:pPr>
              <w:widowControl w:val="0"/>
              <w:autoSpaceDE w:val="0"/>
              <w:rPr>
                <w:sz w:val="28"/>
                <w:szCs w:val="28"/>
                <w:lang w:val="en-US"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rPr>
            </w:pPr>
            <w:r>
              <w:rPr>
                <w:bCs/>
                <w:sz w:val="28"/>
                <w:szCs w:val="28"/>
              </w:rPr>
              <w:t>11</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Индивидуальные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12</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Индивидуальные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13</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Индивидуальные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tcPr>
          <w:p w:rsidR="00B148DD" w:rsidRPr="00753626" w:rsidRDefault="00B148DD" w:rsidP="00536065">
            <w:pPr>
              <w:widowControl w:val="0"/>
              <w:autoSpaceDE w:val="0"/>
              <w:rPr>
                <w:bCs/>
                <w:sz w:val="28"/>
                <w:szCs w:val="28"/>
                <w:lang w:eastAsia="zh-CN"/>
              </w:rPr>
            </w:pPr>
            <w:r>
              <w:rPr>
                <w:bCs/>
                <w:sz w:val="28"/>
                <w:szCs w:val="28"/>
                <w:lang w:val="en-US" w:eastAsia="zh-CN"/>
              </w:rPr>
              <w:t>III</w:t>
            </w:r>
          </w:p>
        </w:tc>
        <w:tc>
          <w:tcPr>
            <w:tcW w:w="479" w:type="pct"/>
            <w:tcBorders>
              <w:top w:val="single" w:sz="4" w:space="0" w:color="auto"/>
              <w:left w:val="single" w:sz="4" w:space="0" w:color="auto"/>
              <w:bottom w:val="single" w:sz="4" w:space="0" w:color="auto"/>
              <w:right w:val="single" w:sz="4" w:space="0" w:color="auto"/>
            </w:tcBorders>
          </w:tcPr>
          <w:p w:rsidR="00B148DD" w:rsidRPr="009F7376" w:rsidRDefault="00A31886" w:rsidP="00536065">
            <w:pPr>
              <w:pStyle w:val="af7"/>
              <w:spacing w:line="276" w:lineRule="auto"/>
              <w:rPr>
                <w:bCs/>
                <w:sz w:val="28"/>
                <w:szCs w:val="28"/>
                <w:lang w:val="en-US"/>
              </w:rPr>
            </w:pPr>
            <w:r>
              <w:rPr>
                <w:bCs/>
                <w:sz w:val="28"/>
                <w:szCs w:val="28"/>
                <w:lang w:val="en-US"/>
              </w:rPr>
              <w:t>18</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Индивидуальные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2.3.7</w:t>
            </w:r>
          </w:p>
        </w:tc>
        <w:tc>
          <w:tcPr>
            <w:tcW w:w="384" w:type="pct"/>
            <w:tcBorders>
              <w:top w:val="single" w:sz="4" w:space="0" w:color="auto"/>
              <w:left w:val="single" w:sz="4" w:space="0" w:color="auto"/>
              <w:bottom w:val="single" w:sz="4" w:space="0" w:color="auto"/>
              <w:right w:val="single" w:sz="4" w:space="0" w:color="auto"/>
            </w:tcBorders>
          </w:tcPr>
          <w:p w:rsidR="00B148DD" w:rsidRPr="00753626" w:rsidRDefault="00B148DD" w:rsidP="00536065">
            <w:pPr>
              <w:widowControl w:val="0"/>
              <w:autoSpaceDE w:val="0"/>
              <w:rPr>
                <w:bCs/>
                <w:sz w:val="28"/>
                <w:szCs w:val="28"/>
                <w:lang w:val="en-US" w:eastAsia="zh-CN"/>
              </w:rPr>
            </w:pPr>
            <w:r>
              <w:rPr>
                <w:bCs/>
                <w:sz w:val="28"/>
                <w:szCs w:val="28"/>
                <w:lang w:val="en-US" w:eastAsia="zh-CN"/>
              </w:rPr>
              <w:t>III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19</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Групповые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val="en-US" w:eastAsia="zh-CN"/>
              </w:rPr>
            </w:pPr>
          </w:p>
        </w:tc>
        <w:tc>
          <w:tcPr>
            <w:tcW w:w="384" w:type="pct"/>
            <w:tcBorders>
              <w:top w:val="single" w:sz="4" w:space="0" w:color="auto"/>
              <w:left w:val="single" w:sz="4" w:space="0" w:color="auto"/>
              <w:bottom w:val="single" w:sz="4" w:space="0" w:color="auto"/>
              <w:right w:val="single" w:sz="4" w:space="0" w:color="auto"/>
            </w:tcBorders>
          </w:tcPr>
          <w:p w:rsidR="00B148DD" w:rsidRPr="0083716F" w:rsidRDefault="00A31886" w:rsidP="00536065">
            <w:pPr>
              <w:widowControl w:val="0"/>
              <w:autoSpaceDE w:val="0"/>
              <w:rPr>
                <w:bCs/>
                <w:sz w:val="28"/>
                <w:szCs w:val="28"/>
                <w:lang w:val="en-US" w:eastAsia="zh-CN"/>
              </w:rPr>
            </w:pPr>
            <w:r>
              <w:rPr>
                <w:bCs/>
                <w:sz w:val="28"/>
                <w:szCs w:val="28"/>
                <w:lang w:val="en-US" w:eastAsia="zh-CN"/>
              </w:rPr>
              <w:t>III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20</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Групповые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A31886" w:rsidP="00536065">
            <w:pPr>
              <w:widowControl w:val="0"/>
              <w:autoSpaceDE w:val="0"/>
              <w:rPr>
                <w:sz w:val="28"/>
                <w:szCs w:val="28"/>
                <w:lang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B148DD" w:rsidRPr="009F7376" w:rsidRDefault="00A31886" w:rsidP="00536065">
            <w:pPr>
              <w:pStyle w:val="af7"/>
              <w:spacing w:line="276" w:lineRule="auto"/>
              <w:rPr>
                <w:bCs/>
                <w:sz w:val="28"/>
                <w:szCs w:val="28"/>
                <w:lang w:val="en-US"/>
              </w:rPr>
            </w:pPr>
            <w:r>
              <w:rPr>
                <w:bCs/>
                <w:sz w:val="28"/>
                <w:szCs w:val="28"/>
                <w:lang w:val="en-US"/>
              </w:rPr>
              <w:t>25</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lang w:eastAsia="zh-CN"/>
              </w:rPr>
              <w:t>Групповые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A31886" w:rsidP="00536065">
            <w:pPr>
              <w:widowControl w:val="0"/>
              <w:autoSpaceDE w:val="0"/>
              <w:rPr>
                <w:sz w:val="28"/>
                <w:szCs w:val="28"/>
                <w:lang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B148DD" w:rsidRPr="00753626" w:rsidRDefault="00A31886" w:rsidP="00536065">
            <w:pPr>
              <w:pStyle w:val="af7"/>
              <w:spacing w:line="276" w:lineRule="auto"/>
              <w:rPr>
                <w:bCs/>
                <w:sz w:val="28"/>
                <w:szCs w:val="28"/>
                <w:lang w:val="en-US"/>
              </w:rPr>
            </w:pPr>
            <w:r>
              <w:rPr>
                <w:bCs/>
                <w:sz w:val="28"/>
                <w:szCs w:val="28"/>
                <w:lang w:val="en-US"/>
              </w:rPr>
              <w:t>26</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lang w:eastAsia="zh-CN"/>
              </w:rPr>
              <w:t>Групповые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A31886" w:rsidP="00536065">
            <w:pPr>
              <w:widowControl w:val="0"/>
              <w:autoSpaceDE w:val="0"/>
              <w:rPr>
                <w:sz w:val="28"/>
                <w:szCs w:val="28"/>
                <w:lang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27</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Групповые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eastAsia="zh-CN"/>
              </w:rPr>
            </w:pPr>
            <w:r>
              <w:rPr>
                <w:bCs/>
                <w:sz w:val="28"/>
                <w:szCs w:val="28"/>
                <w:lang w:val="en-US"/>
              </w:rPr>
              <w:t>IV</w:t>
            </w:r>
          </w:p>
        </w:tc>
        <w:tc>
          <w:tcPr>
            <w:tcW w:w="479" w:type="pct"/>
            <w:tcBorders>
              <w:top w:val="single" w:sz="4" w:space="0" w:color="auto"/>
              <w:left w:val="single" w:sz="4" w:space="0" w:color="auto"/>
              <w:bottom w:val="single" w:sz="4" w:space="0" w:color="auto"/>
              <w:right w:val="single" w:sz="4" w:space="0" w:color="auto"/>
            </w:tcBorders>
          </w:tcPr>
          <w:p w:rsidR="00B148DD" w:rsidRPr="009F7376" w:rsidRDefault="00B148DD" w:rsidP="00536065">
            <w:pPr>
              <w:pStyle w:val="af7"/>
              <w:spacing w:line="276" w:lineRule="auto"/>
              <w:rPr>
                <w:bCs/>
                <w:sz w:val="28"/>
                <w:szCs w:val="28"/>
                <w:lang w:val="en-US"/>
              </w:rPr>
            </w:pPr>
            <w:r>
              <w:rPr>
                <w:bCs/>
                <w:sz w:val="28"/>
                <w:szCs w:val="28"/>
              </w:rPr>
              <w:t>1</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Групповые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2.3.8</w:t>
            </w: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IV</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2</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IV</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3</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IV</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8</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IV</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9</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lang w:eastAsia="zh-CN"/>
              </w:rPr>
              <w:t xml:space="preserve"> 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val="en-US"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IV</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10</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IV</w:t>
            </w:r>
          </w:p>
        </w:tc>
        <w:tc>
          <w:tcPr>
            <w:tcW w:w="479" w:type="pct"/>
            <w:tcBorders>
              <w:top w:val="single" w:sz="4" w:space="0" w:color="auto"/>
              <w:left w:val="single" w:sz="4" w:space="0" w:color="auto"/>
              <w:bottom w:val="single" w:sz="4" w:space="0" w:color="auto"/>
              <w:right w:val="single" w:sz="4" w:space="0" w:color="auto"/>
            </w:tcBorders>
          </w:tcPr>
          <w:p w:rsidR="00B148DD" w:rsidRPr="009F7376" w:rsidRDefault="00A31886" w:rsidP="00536065">
            <w:pPr>
              <w:pStyle w:val="af7"/>
              <w:spacing w:line="276" w:lineRule="auto"/>
              <w:rPr>
                <w:bCs/>
                <w:sz w:val="28"/>
                <w:szCs w:val="28"/>
                <w:lang w:val="en-US"/>
              </w:rPr>
            </w:pPr>
            <w:r>
              <w:rPr>
                <w:bCs/>
                <w:sz w:val="28"/>
                <w:szCs w:val="28"/>
                <w:lang w:val="en-US"/>
              </w:rPr>
              <w:t>15</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bCs/>
                <w:sz w:val="28"/>
                <w:szCs w:val="28"/>
                <w:lang w:val="en-US" w:eastAsia="zh-CN"/>
              </w:rPr>
            </w:pPr>
            <w:r>
              <w:rPr>
                <w:bCs/>
                <w:sz w:val="28"/>
                <w:szCs w:val="28"/>
                <w:lang w:val="en-US"/>
              </w:rPr>
              <w:t>IV</w:t>
            </w:r>
          </w:p>
        </w:tc>
        <w:tc>
          <w:tcPr>
            <w:tcW w:w="479" w:type="pct"/>
            <w:tcBorders>
              <w:top w:val="single" w:sz="4" w:space="0" w:color="auto"/>
              <w:left w:val="single" w:sz="4" w:space="0" w:color="auto"/>
              <w:bottom w:val="single" w:sz="4" w:space="0" w:color="auto"/>
              <w:right w:val="single" w:sz="4" w:space="0" w:color="auto"/>
            </w:tcBorders>
          </w:tcPr>
          <w:p w:rsidR="00B148DD" w:rsidRPr="00753626" w:rsidRDefault="00A31886" w:rsidP="00536065">
            <w:pPr>
              <w:pStyle w:val="af7"/>
              <w:spacing w:line="276" w:lineRule="auto"/>
              <w:rPr>
                <w:bCs/>
                <w:sz w:val="28"/>
                <w:szCs w:val="28"/>
                <w:lang w:val="en-US"/>
              </w:rPr>
            </w:pPr>
            <w:r>
              <w:rPr>
                <w:bCs/>
                <w:sz w:val="28"/>
                <w:szCs w:val="28"/>
                <w:lang w:val="en-US"/>
              </w:rPr>
              <w:t>16</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rPr>
                <w:sz w:val="28"/>
                <w:szCs w:val="28"/>
              </w:rPr>
            </w:pPr>
            <w:r w:rsidRPr="000D7B5A">
              <w:rPr>
                <w:sz w:val="28"/>
                <w:szCs w:val="28"/>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pStyle w:val="af7"/>
              <w:spacing w:line="276" w:lineRule="auto"/>
              <w:rPr>
                <w:sz w:val="28"/>
                <w:szCs w:val="28"/>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A31886" w:rsidP="00536065">
            <w:pPr>
              <w:widowControl w:val="0"/>
              <w:autoSpaceDE w:val="0"/>
              <w:rPr>
                <w:bCs/>
                <w:sz w:val="28"/>
                <w:szCs w:val="28"/>
                <w:lang w:val="en-US" w:eastAsia="zh-CN"/>
              </w:rPr>
            </w:pPr>
            <w:r>
              <w:rPr>
                <w:bCs/>
                <w:sz w:val="28"/>
                <w:szCs w:val="28"/>
                <w:lang w:val="en-US"/>
              </w:rPr>
              <w:t>I</w:t>
            </w:r>
            <w:r w:rsidR="00B148DD">
              <w:rPr>
                <w:bCs/>
                <w:sz w:val="28"/>
                <w:szCs w:val="28"/>
                <w:lang w:val="en-US"/>
              </w:rPr>
              <w:t>V</w:t>
            </w:r>
          </w:p>
        </w:tc>
        <w:tc>
          <w:tcPr>
            <w:tcW w:w="479" w:type="pct"/>
            <w:tcBorders>
              <w:top w:val="single" w:sz="4" w:space="0" w:color="auto"/>
              <w:left w:val="single" w:sz="4" w:space="0" w:color="auto"/>
              <w:bottom w:val="single" w:sz="4" w:space="0" w:color="auto"/>
              <w:right w:val="single" w:sz="4" w:space="0" w:color="auto"/>
            </w:tcBorders>
          </w:tcPr>
          <w:p w:rsidR="00B148DD" w:rsidRPr="009F7376" w:rsidRDefault="00A31886" w:rsidP="00536065">
            <w:pPr>
              <w:pStyle w:val="af7"/>
              <w:spacing w:line="276" w:lineRule="auto"/>
              <w:rPr>
                <w:bCs/>
                <w:sz w:val="28"/>
                <w:szCs w:val="28"/>
                <w:lang w:val="en-US"/>
              </w:rPr>
            </w:pPr>
            <w:r>
              <w:rPr>
                <w:bCs/>
                <w:sz w:val="28"/>
                <w:szCs w:val="28"/>
                <w:lang w:val="en-US"/>
              </w:rPr>
              <w:t>17</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A31886" w:rsidP="00536065">
            <w:pPr>
              <w:widowControl w:val="0"/>
              <w:autoSpaceDE w:val="0"/>
              <w:rPr>
                <w:bCs/>
                <w:sz w:val="28"/>
                <w:szCs w:val="28"/>
                <w:lang w:val="en-US" w:eastAsia="zh-CN"/>
              </w:rPr>
            </w:pPr>
            <w:r>
              <w:rPr>
                <w:bCs/>
                <w:sz w:val="28"/>
                <w:szCs w:val="28"/>
                <w:lang w:val="en-US"/>
              </w:rPr>
              <w:t>I</w:t>
            </w:r>
            <w:r w:rsidR="00B148DD">
              <w:rPr>
                <w:bCs/>
                <w:sz w:val="28"/>
                <w:szCs w:val="28"/>
                <w:lang w:val="en-US"/>
              </w:rPr>
              <w:t>V</w:t>
            </w:r>
          </w:p>
        </w:tc>
        <w:tc>
          <w:tcPr>
            <w:tcW w:w="479" w:type="pct"/>
            <w:tcBorders>
              <w:top w:val="single" w:sz="4" w:space="0" w:color="auto"/>
              <w:left w:val="single" w:sz="4" w:space="0" w:color="auto"/>
              <w:bottom w:val="single" w:sz="4" w:space="0" w:color="auto"/>
              <w:right w:val="single" w:sz="4" w:space="0" w:color="auto"/>
            </w:tcBorders>
          </w:tcPr>
          <w:p w:rsidR="00B148DD" w:rsidRPr="009F7376" w:rsidRDefault="00A31886" w:rsidP="00536065">
            <w:pPr>
              <w:pStyle w:val="af7"/>
              <w:spacing w:line="276" w:lineRule="auto"/>
              <w:rPr>
                <w:bCs/>
                <w:sz w:val="28"/>
                <w:szCs w:val="28"/>
                <w:lang w:val="en-US"/>
              </w:rPr>
            </w:pPr>
            <w:r>
              <w:rPr>
                <w:bCs/>
                <w:sz w:val="28"/>
                <w:szCs w:val="28"/>
                <w:lang w:val="en-US"/>
              </w:rPr>
              <w:t>22</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jc w:val="both"/>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2.4</w:t>
            </w:r>
          </w:p>
        </w:tc>
        <w:tc>
          <w:tcPr>
            <w:tcW w:w="384" w:type="pct"/>
            <w:tcBorders>
              <w:top w:val="single" w:sz="4" w:space="0" w:color="auto"/>
              <w:left w:val="single" w:sz="4" w:space="0" w:color="auto"/>
              <w:bottom w:val="single" w:sz="4" w:space="0" w:color="auto"/>
              <w:right w:val="single" w:sz="4" w:space="0" w:color="auto"/>
            </w:tcBorders>
            <w:hideMark/>
          </w:tcPr>
          <w:p w:rsidR="00B148DD" w:rsidRDefault="00A31886" w:rsidP="00536065">
            <w:pPr>
              <w:widowControl w:val="0"/>
              <w:autoSpaceDE w:val="0"/>
              <w:rPr>
                <w:sz w:val="28"/>
                <w:szCs w:val="28"/>
                <w:lang w:eastAsia="zh-CN"/>
              </w:rPr>
            </w:pPr>
            <w:r>
              <w:rPr>
                <w:bCs/>
                <w:sz w:val="28"/>
                <w:szCs w:val="28"/>
                <w:lang w:val="en-US"/>
              </w:rPr>
              <w:t>I</w:t>
            </w:r>
            <w:r w:rsidR="00B148DD">
              <w:rPr>
                <w:bCs/>
                <w:sz w:val="28"/>
                <w:szCs w:val="28"/>
                <w:lang w:val="en-US"/>
              </w:rPr>
              <w:t>V</w:t>
            </w:r>
          </w:p>
        </w:tc>
        <w:tc>
          <w:tcPr>
            <w:tcW w:w="479" w:type="pct"/>
            <w:tcBorders>
              <w:top w:val="single" w:sz="4" w:space="0" w:color="auto"/>
              <w:left w:val="single" w:sz="4" w:space="0" w:color="auto"/>
              <w:bottom w:val="single" w:sz="4" w:space="0" w:color="auto"/>
              <w:right w:val="single" w:sz="4" w:space="0" w:color="auto"/>
            </w:tcBorders>
          </w:tcPr>
          <w:p w:rsidR="00B148DD" w:rsidRPr="00753626" w:rsidRDefault="00A31886" w:rsidP="00536065">
            <w:pPr>
              <w:pStyle w:val="af7"/>
              <w:spacing w:line="276" w:lineRule="auto"/>
              <w:rPr>
                <w:bCs/>
                <w:sz w:val="28"/>
                <w:szCs w:val="28"/>
                <w:lang w:val="en-US"/>
              </w:rPr>
            </w:pPr>
            <w:r>
              <w:rPr>
                <w:bCs/>
                <w:sz w:val="28"/>
                <w:szCs w:val="28"/>
                <w:lang w:val="en-US"/>
              </w:rPr>
              <w:t>23</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Инструкторская и судейская практика</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jc w:val="both"/>
              <w:rPr>
                <w:sz w:val="28"/>
                <w:szCs w:val="28"/>
                <w:lang w:eastAsia="zh-CN"/>
              </w:rPr>
            </w:pPr>
            <w:r w:rsidRPr="000D7B5A">
              <w:rPr>
                <w:sz w:val="28"/>
                <w:szCs w:val="28"/>
              </w:rPr>
              <w:t>Наблюдение.</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A31886" w:rsidP="00536065">
            <w:pPr>
              <w:widowControl w:val="0"/>
              <w:autoSpaceDE w:val="0"/>
              <w:rPr>
                <w:sz w:val="28"/>
                <w:szCs w:val="28"/>
                <w:lang w:eastAsia="zh-CN"/>
              </w:rPr>
            </w:pPr>
            <w:r>
              <w:rPr>
                <w:bCs/>
                <w:sz w:val="28"/>
                <w:szCs w:val="28"/>
                <w:lang w:val="en-US"/>
              </w:rPr>
              <w:t>I</w:t>
            </w:r>
            <w:r w:rsidR="00B148DD">
              <w:rPr>
                <w:bCs/>
                <w:sz w:val="28"/>
                <w:szCs w:val="28"/>
                <w:lang w:val="en-US"/>
              </w:rPr>
              <w:t>V</w:t>
            </w:r>
          </w:p>
        </w:tc>
        <w:tc>
          <w:tcPr>
            <w:tcW w:w="479" w:type="pct"/>
            <w:tcBorders>
              <w:top w:val="single" w:sz="4" w:space="0" w:color="auto"/>
              <w:left w:val="single" w:sz="4" w:space="0" w:color="auto"/>
              <w:bottom w:val="single" w:sz="4" w:space="0" w:color="auto"/>
              <w:right w:val="single" w:sz="4" w:space="0" w:color="auto"/>
            </w:tcBorders>
          </w:tcPr>
          <w:p w:rsidR="00B148DD" w:rsidRPr="00753626" w:rsidRDefault="00A31886" w:rsidP="00536065">
            <w:pPr>
              <w:pStyle w:val="af7"/>
              <w:spacing w:line="276" w:lineRule="auto"/>
              <w:rPr>
                <w:bCs/>
                <w:sz w:val="28"/>
                <w:szCs w:val="28"/>
                <w:lang w:val="en-US"/>
              </w:rPr>
            </w:pPr>
            <w:r>
              <w:rPr>
                <w:bCs/>
                <w:sz w:val="28"/>
                <w:szCs w:val="28"/>
                <w:lang w:val="en-US"/>
              </w:rPr>
              <w:t>24</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Инструкторская и судейская практика</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lang w:eastAsia="zh-CN"/>
              </w:rPr>
              <w:t>Тесты.</w:t>
            </w:r>
          </w:p>
        </w:tc>
      </w:tr>
      <w:tr w:rsidR="00B148DD" w:rsidRPr="002E7D67"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
                <w:bCs/>
                <w:sz w:val="28"/>
                <w:szCs w:val="28"/>
                <w:lang w:eastAsia="zh-CN"/>
              </w:rPr>
            </w:pPr>
            <w:r w:rsidRPr="00A67668">
              <w:rPr>
                <w:bCs/>
                <w:sz w:val="28"/>
                <w:szCs w:val="28"/>
                <w:lang w:eastAsia="zh-CN"/>
              </w:rPr>
              <w:t>2.5</w:t>
            </w:r>
          </w:p>
        </w:tc>
        <w:tc>
          <w:tcPr>
            <w:tcW w:w="384" w:type="pct"/>
            <w:tcBorders>
              <w:top w:val="single" w:sz="4" w:space="0" w:color="auto"/>
              <w:left w:val="single" w:sz="4" w:space="0" w:color="auto"/>
              <w:bottom w:val="single" w:sz="4" w:space="0" w:color="auto"/>
              <w:right w:val="single" w:sz="4" w:space="0" w:color="auto"/>
            </w:tcBorders>
            <w:hideMark/>
          </w:tcPr>
          <w:p w:rsidR="00B148DD" w:rsidRPr="002E7D67" w:rsidRDefault="00A31886" w:rsidP="00536065">
            <w:pPr>
              <w:widowControl w:val="0"/>
              <w:autoSpaceDE w:val="0"/>
              <w:rPr>
                <w:b/>
                <w:sz w:val="28"/>
                <w:szCs w:val="28"/>
                <w:lang w:eastAsia="zh-CN"/>
              </w:rPr>
            </w:pPr>
            <w:r>
              <w:rPr>
                <w:b/>
                <w:bCs/>
                <w:sz w:val="28"/>
                <w:szCs w:val="28"/>
                <w:lang w:val="en-US"/>
              </w:rPr>
              <w:t>I</w:t>
            </w:r>
            <w:r w:rsidR="00B148DD" w:rsidRPr="002E7D67">
              <w:rPr>
                <w:b/>
                <w:bCs/>
                <w:sz w:val="28"/>
                <w:szCs w:val="28"/>
                <w:lang w:val="en-US"/>
              </w:rPr>
              <w:t>V</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29</w:t>
            </w:r>
          </w:p>
        </w:tc>
        <w:tc>
          <w:tcPr>
            <w:tcW w:w="575" w:type="pct"/>
            <w:tcBorders>
              <w:top w:val="single" w:sz="4" w:space="0" w:color="auto"/>
              <w:left w:val="single" w:sz="4" w:space="0" w:color="auto"/>
              <w:bottom w:val="single" w:sz="4" w:space="0" w:color="auto"/>
              <w:right w:val="single" w:sz="4" w:space="0" w:color="auto"/>
            </w:tcBorders>
          </w:tcPr>
          <w:p w:rsidR="00B148DD" w:rsidRPr="002E7D67" w:rsidRDefault="00B148DD" w:rsidP="00536065">
            <w:pPr>
              <w:pStyle w:val="af7"/>
              <w:spacing w:line="276" w:lineRule="auto"/>
              <w:rPr>
                <w:b/>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Pr="002E7D67" w:rsidRDefault="00B148DD" w:rsidP="00536065">
            <w:pPr>
              <w:pStyle w:val="af7"/>
              <w:spacing w:line="276" w:lineRule="auto"/>
              <w:jc w:val="center"/>
              <w:rPr>
                <w:b/>
              </w:rPr>
            </w:pPr>
            <w:r w:rsidRPr="002E7D67">
              <w:rPr>
                <w:b/>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Приемные, переводные испытания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lang w:eastAsia="zh-CN"/>
              </w:rPr>
              <w:t>Тесты.</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A31886" w:rsidP="00536065">
            <w:pPr>
              <w:widowControl w:val="0"/>
              <w:autoSpaceDE w:val="0"/>
              <w:rPr>
                <w:sz w:val="28"/>
                <w:szCs w:val="28"/>
                <w:lang w:eastAsia="zh-CN"/>
              </w:rPr>
            </w:pPr>
            <w:r>
              <w:rPr>
                <w:bCs/>
                <w:sz w:val="28"/>
                <w:szCs w:val="28"/>
                <w:lang w:val="en-US"/>
              </w:rPr>
              <w:t>I</w:t>
            </w:r>
            <w:r w:rsidR="00B148DD">
              <w:rPr>
                <w:bCs/>
                <w:sz w:val="28"/>
                <w:szCs w:val="28"/>
                <w:lang w:val="en-US"/>
              </w:rPr>
              <w:t>V</w:t>
            </w:r>
          </w:p>
        </w:tc>
        <w:tc>
          <w:tcPr>
            <w:tcW w:w="479" w:type="pct"/>
            <w:tcBorders>
              <w:top w:val="single" w:sz="4" w:space="0" w:color="auto"/>
              <w:left w:val="single" w:sz="4" w:space="0" w:color="auto"/>
              <w:bottom w:val="single" w:sz="4" w:space="0" w:color="auto"/>
              <w:right w:val="single" w:sz="4" w:space="0" w:color="auto"/>
            </w:tcBorders>
          </w:tcPr>
          <w:p w:rsidR="00B148DD" w:rsidRPr="009F7376" w:rsidRDefault="00A31886" w:rsidP="00536065">
            <w:pPr>
              <w:pStyle w:val="af7"/>
              <w:spacing w:line="276" w:lineRule="auto"/>
              <w:rPr>
                <w:bCs/>
                <w:sz w:val="28"/>
                <w:szCs w:val="28"/>
                <w:lang w:val="en-US"/>
              </w:rPr>
            </w:pPr>
            <w:r>
              <w:rPr>
                <w:bCs/>
                <w:sz w:val="28"/>
                <w:szCs w:val="28"/>
                <w:lang w:val="en-US"/>
              </w:rPr>
              <w:t>30</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Приемные, переводные испытания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rPr>
            </w:pPr>
            <w:r w:rsidRPr="000D7B5A">
              <w:rPr>
                <w:sz w:val="28"/>
                <w:szCs w:val="28"/>
              </w:rPr>
              <w:t>Тесты.</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V</w:t>
            </w:r>
          </w:p>
        </w:tc>
        <w:tc>
          <w:tcPr>
            <w:tcW w:w="479" w:type="pct"/>
            <w:tcBorders>
              <w:top w:val="single" w:sz="4" w:space="0" w:color="auto"/>
              <w:left w:val="single" w:sz="4" w:space="0" w:color="auto"/>
              <w:bottom w:val="single" w:sz="4" w:space="0" w:color="auto"/>
              <w:right w:val="single" w:sz="4" w:space="0" w:color="auto"/>
            </w:tcBorders>
          </w:tcPr>
          <w:p w:rsidR="00B148DD" w:rsidRPr="00753626" w:rsidRDefault="00A31886" w:rsidP="00536065">
            <w:pPr>
              <w:pStyle w:val="af7"/>
              <w:spacing w:line="276" w:lineRule="auto"/>
              <w:rPr>
                <w:bCs/>
                <w:sz w:val="28"/>
                <w:szCs w:val="28"/>
                <w:lang w:val="en-US"/>
              </w:rPr>
            </w:pPr>
            <w:r>
              <w:rPr>
                <w:bCs/>
                <w:sz w:val="28"/>
                <w:szCs w:val="28"/>
                <w:lang w:val="en-US"/>
              </w:rPr>
              <w:t>6</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Приемные, переводные испытания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rPr>
            </w:pPr>
            <w:r w:rsidRPr="000D7B5A">
              <w:rPr>
                <w:sz w:val="28"/>
                <w:szCs w:val="28"/>
              </w:rPr>
              <w:t>Тесты.</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val="en-US" w:eastAsia="zh-CN"/>
              </w:rPr>
            </w:pPr>
          </w:p>
        </w:tc>
        <w:tc>
          <w:tcPr>
            <w:tcW w:w="384" w:type="pct"/>
            <w:tcBorders>
              <w:top w:val="single" w:sz="4" w:space="0" w:color="auto"/>
              <w:left w:val="single" w:sz="4" w:space="0" w:color="auto"/>
              <w:bottom w:val="single" w:sz="4" w:space="0" w:color="auto"/>
              <w:right w:val="single" w:sz="4" w:space="0" w:color="auto"/>
            </w:tcBorders>
            <w:hideMark/>
          </w:tcPr>
          <w:p w:rsidR="00B148DD" w:rsidRDefault="00B148DD" w:rsidP="00536065">
            <w:pPr>
              <w:widowControl w:val="0"/>
              <w:autoSpaceDE w:val="0"/>
              <w:rPr>
                <w:sz w:val="28"/>
                <w:szCs w:val="28"/>
                <w:lang w:eastAsia="zh-CN"/>
              </w:rPr>
            </w:pPr>
            <w:r>
              <w:rPr>
                <w:bCs/>
                <w:sz w:val="28"/>
                <w:szCs w:val="28"/>
                <w:lang w:val="en-US"/>
              </w:rPr>
              <w:t>V</w:t>
            </w:r>
          </w:p>
        </w:tc>
        <w:tc>
          <w:tcPr>
            <w:tcW w:w="479" w:type="pct"/>
            <w:tcBorders>
              <w:top w:val="single" w:sz="4" w:space="0" w:color="auto"/>
              <w:left w:val="single" w:sz="4" w:space="0" w:color="auto"/>
              <w:bottom w:val="single" w:sz="4" w:space="0" w:color="auto"/>
              <w:right w:val="single" w:sz="4" w:space="0" w:color="auto"/>
            </w:tcBorders>
          </w:tcPr>
          <w:p w:rsidR="00B148DD" w:rsidRPr="00753626" w:rsidRDefault="00A31886" w:rsidP="00536065">
            <w:pPr>
              <w:pStyle w:val="af7"/>
              <w:spacing w:line="276" w:lineRule="auto"/>
              <w:rPr>
                <w:bCs/>
                <w:sz w:val="28"/>
                <w:szCs w:val="28"/>
                <w:lang w:val="en-US"/>
              </w:rPr>
            </w:pPr>
            <w:r>
              <w:rPr>
                <w:bCs/>
                <w:sz w:val="28"/>
                <w:szCs w:val="28"/>
                <w:lang w:val="en-US"/>
              </w:rPr>
              <w:t>7</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Приемные, переводные испытания</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bCs/>
                <w:sz w:val="28"/>
                <w:szCs w:val="28"/>
              </w:rPr>
            </w:pPr>
            <w:r w:rsidRPr="000D7B5A">
              <w:rPr>
                <w:bCs/>
                <w:sz w:val="28"/>
                <w:szCs w:val="28"/>
              </w:rPr>
              <w:t>Соревнования.</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val="en-US" w:eastAsia="zh-CN"/>
              </w:rPr>
            </w:pPr>
            <w:r w:rsidRPr="00A67668">
              <w:rPr>
                <w:bCs/>
                <w:sz w:val="28"/>
                <w:szCs w:val="28"/>
                <w:lang w:val="en-US" w:eastAsia="zh-CN"/>
              </w:rPr>
              <w:t>2.6</w:t>
            </w:r>
          </w:p>
        </w:tc>
        <w:tc>
          <w:tcPr>
            <w:tcW w:w="384" w:type="pct"/>
            <w:tcBorders>
              <w:top w:val="single" w:sz="4" w:space="0" w:color="auto"/>
              <w:left w:val="single" w:sz="4" w:space="0" w:color="auto"/>
              <w:bottom w:val="single" w:sz="4" w:space="0" w:color="auto"/>
              <w:right w:val="single" w:sz="4" w:space="0" w:color="auto"/>
            </w:tcBorders>
          </w:tcPr>
          <w:p w:rsidR="00B148DD" w:rsidRPr="0083716F" w:rsidRDefault="00B148DD" w:rsidP="00536065">
            <w:pPr>
              <w:widowControl w:val="0"/>
              <w:autoSpaceDE w:val="0"/>
              <w:rPr>
                <w:bCs/>
                <w:sz w:val="28"/>
                <w:szCs w:val="28"/>
                <w:lang w:val="en-US" w:eastAsia="zh-CN"/>
              </w:rPr>
            </w:pPr>
            <w:r>
              <w:rPr>
                <w:bCs/>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B148DD" w:rsidRPr="00753626" w:rsidRDefault="00A31886" w:rsidP="00536065">
            <w:pPr>
              <w:pStyle w:val="af7"/>
              <w:spacing w:line="276" w:lineRule="auto"/>
              <w:rPr>
                <w:bCs/>
                <w:sz w:val="28"/>
                <w:szCs w:val="28"/>
                <w:lang w:val="en-US"/>
              </w:rPr>
            </w:pPr>
            <w:r>
              <w:rPr>
                <w:bCs/>
                <w:sz w:val="28"/>
                <w:szCs w:val="28"/>
                <w:lang w:val="en-US"/>
              </w:rPr>
              <w:t>8</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Предметно-практичекая деятельность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bCs/>
                <w:sz w:val="28"/>
                <w:szCs w:val="28"/>
              </w:rPr>
            </w:pPr>
            <w:r w:rsidRPr="000D7B5A">
              <w:rPr>
                <w:bCs/>
                <w:sz w:val="28"/>
                <w:szCs w:val="28"/>
              </w:rPr>
              <w:t>Соревнования.</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tcPr>
          <w:p w:rsidR="00B148DD" w:rsidRPr="0083716F" w:rsidRDefault="00B148DD" w:rsidP="00536065">
            <w:pPr>
              <w:widowControl w:val="0"/>
              <w:autoSpaceDE w:val="0"/>
              <w:rPr>
                <w:bCs/>
                <w:sz w:val="28"/>
                <w:szCs w:val="28"/>
                <w:lang w:val="en-US" w:eastAsia="zh-CN"/>
              </w:rPr>
            </w:pPr>
            <w:r>
              <w:rPr>
                <w:bCs/>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13</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Предметно-практичекая деятельность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lang w:eastAsia="zh-CN"/>
              </w:rPr>
              <w:t>Соревнования.</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val="en-US" w:eastAsia="zh-CN"/>
              </w:rPr>
            </w:pPr>
          </w:p>
        </w:tc>
        <w:tc>
          <w:tcPr>
            <w:tcW w:w="384" w:type="pct"/>
            <w:tcBorders>
              <w:top w:val="single" w:sz="4" w:space="0" w:color="auto"/>
              <w:left w:val="single" w:sz="4" w:space="0" w:color="auto"/>
              <w:bottom w:val="single" w:sz="4" w:space="0" w:color="auto"/>
              <w:right w:val="single" w:sz="4" w:space="0" w:color="auto"/>
            </w:tcBorders>
          </w:tcPr>
          <w:p w:rsidR="00B148DD" w:rsidRPr="0083716F" w:rsidRDefault="00B148DD" w:rsidP="00536065">
            <w:pPr>
              <w:widowControl w:val="0"/>
              <w:autoSpaceDE w:val="0"/>
              <w:rPr>
                <w:bCs/>
                <w:sz w:val="28"/>
                <w:szCs w:val="28"/>
                <w:lang w:val="en-US" w:eastAsia="zh-CN"/>
              </w:rPr>
            </w:pPr>
            <w:r>
              <w:rPr>
                <w:bCs/>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B148DD" w:rsidRPr="00753626" w:rsidRDefault="00A31886" w:rsidP="00536065">
            <w:pPr>
              <w:pStyle w:val="af7"/>
              <w:spacing w:line="276" w:lineRule="auto"/>
              <w:rPr>
                <w:bCs/>
                <w:sz w:val="28"/>
                <w:szCs w:val="28"/>
                <w:lang w:val="en-US"/>
              </w:rPr>
            </w:pPr>
            <w:r>
              <w:rPr>
                <w:bCs/>
                <w:sz w:val="28"/>
                <w:szCs w:val="28"/>
                <w:lang w:val="en-US"/>
              </w:rPr>
              <w:t>14</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Предметно-практичекая деятельность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lang w:eastAsia="zh-CN"/>
              </w:rPr>
              <w:t>Тесты.</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
                <w:bCs/>
                <w:sz w:val="28"/>
                <w:szCs w:val="28"/>
                <w:lang w:val="en-US" w:eastAsia="zh-CN"/>
              </w:rPr>
            </w:pPr>
            <w:r w:rsidRPr="00A67668">
              <w:rPr>
                <w:b/>
                <w:bCs/>
                <w:sz w:val="28"/>
                <w:szCs w:val="28"/>
                <w:lang w:val="en-US" w:eastAsia="zh-CN"/>
              </w:rPr>
              <w:t>III</w:t>
            </w:r>
          </w:p>
        </w:tc>
        <w:tc>
          <w:tcPr>
            <w:tcW w:w="384" w:type="pct"/>
            <w:tcBorders>
              <w:top w:val="single" w:sz="4" w:space="0" w:color="auto"/>
              <w:left w:val="single" w:sz="4" w:space="0" w:color="auto"/>
              <w:bottom w:val="single" w:sz="4" w:space="0" w:color="auto"/>
              <w:right w:val="single" w:sz="4" w:space="0" w:color="auto"/>
            </w:tcBorders>
          </w:tcPr>
          <w:p w:rsidR="00B148DD" w:rsidRPr="0083716F" w:rsidRDefault="00A31886" w:rsidP="00536065">
            <w:pPr>
              <w:widowControl w:val="0"/>
              <w:autoSpaceDE w:val="0"/>
              <w:rPr>
                <w:bCs/>
                <w:sz w:val="28"/>
                <w:szCs w:val="28"/>
                <w:lang w:val="en-US" w:eastAsia="zh-CN"/>
              </w:rPr>
            </w:pPr>
            <w:r>
              <w:rPr>
                <w:bCs/>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B148DD" w:rsidRPr="00A31886" w:rsidRDefault="00A31886" w:rsidP="00536065">
            <w:pPr>
              <w:pStyle w:val="af7"/>
              <w:spacing w:line="276" w:lineRule="auto"/>
              <w:rPr>
                <w:bCs/>
                <w:sz w:val="28"/>
                <w:szCs w:val="28"/>
                <w:lang w:val="en-US"/>
              </w:rPr>
            </w:pPr>
            <w:r>
              <w:rPr>
                <w:bCs/>
                <w:sz w:val="28"/>
                <w:szCs w:val="28"/>
                <w:lang w:val="en-US"/>
              </w:rPr>
              <w:t>15</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Познавательно-развивающая деятельность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rPr>
            </w:pPr>
            <w:r w:rsidRPr="000D7B5A">
              <w:rPr>
                <w:sz w:val="28"/>
                <w:szCs w:val="28"/>
              </w:rPr>
              <w:t>Тесты.</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tcPr>
          <w:p w:rsidR="00B148DD" w:rsidRPr="00753626" w:rsidRDefault="00B148DD" w:rsidP="00536065">
            <w:pPr>
              <w:widowControl w:val="0"/>
              <w:autoSpaceDE w:val="0"/>
              <w:rPr>
                <w:bCs/>
                <w:sz w:val="28"/>
                <w:szCs w:val="28"/>
                <w:lang w:val="en-US" w:eastAsia="zh-CN"/>
              </w:rPr>
            </w:pPr>
            <w:r>
              <w:rPr>
                <w:bCs/>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B148DD" w:rsidRPr="00753626" w:rsidRDefault="00A31886" w:rsidP="00536065">
            <w:pPr>
              <w:pStyle w:val="af7"/>
              <w:spacing w:line="276" w:lineRule="auto"/>
              <w:rPr>
                <w:bCs/>
                <w:sz w:val="28"/>
                <w:szCs w:val="28"/>
                <w:lang w:val="en-US"/>
              </w:rPr>
            </w:pPr>
            <w:r>
              <w:rPr>
                <w:bCs/>
                <w:sz w:val="28"/>
                <w:szCs w:val="28"/>
                <w:lang w:val="en-US"/>
              </w:rPr>
              <w:t>20</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Познавательно-развивающая деятельность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rPr>
            </w:pPr>
            <w:r w:rsidRPr="000D7B5A">
              <w:rPr>
                <w:sz w:val="28"/>
                <w:szCs w:val="28"/>
              </w:rPr>
              <w:t>Тесты.</w:t>
            </w:r>
          </w:p>
        </w:tc>
      </w:tr>
      <w:tr w:rsidR="00B148DD" w:rsidTr="00536065">
        <w:tc>
          <w:tcPr>
            <w:tcW w:w="372" w:type="pct"/>
            <w:tcBorders>
              <w:top w:val="single" w:sz="4" w:space="0" w:color="auto"/>
              <w:left w:val="single" w:sz="4" w:space="0" w:color="auto"/>
              <w:bottom w:val="single" w:sz="4" w:space="0" w:color="auto"/>
              <w:right w:val="single" w:sz="4" w:space="0" w:color="auto"/>
            </w:tcBorders>
          </w:tcPr>
          <w:p w:rsidR="00B148DD" w:rsidRPr="00A67668" w:rsidRDefault="00B148DD"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tcPr>
          <w:p w:rsidR="00B148DD" w:rsidRPr="0083716F" w:rsidRDefault="00B148DD" w:rsidP="00536065">
            <w:pPr>
              <w:widowControl w:val="0"/>
              <w:autoSpaceDE w:val="0"/>
              <w:rPr>
                <w:bCs/>
                <w:sz w:val="28"/>
                <w:szCs w:val="28"/>
                <w:lang w:val="en-US" w:eastAsia="zh-CN"/>
              </w:rPr>
            </w:pPr>
            <w:r>
              <w:rPr>
                <w:bCs/>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B148DD" w:rsidRPr="009F7376" w:rsidRDefault="00A31886" w:rsidP="00536065">
            <w:pPr>
              <w:pStyle w:val="af7"/>
              <w:spacing w:line="276" w:lineRule="auto"/>
              <w:rPr>
                <w:bCs/>
                <w:sz w:val="28"/>
                <w:szCs w:val="28"/>
                <w:lang w:val="en-US"/>
              </w:rPr>
            </w:pPr>
            <w:r>
              <w:rPr>
                <w:bCs/>
                <w:sz w:val="28"/>
                <w:szCs w:val="28"/>
                <w:lang w:val="en-US"/>
              </w:rPr>
              <w:t>21</w:t>
            </w:r>
          </w:p>
        </w:tc>
        <w:tc>
          <w:tcPr>
            <w:tcW w:w="575" w:type="pct"/>
            <w:tcBorders>
              <w:top w:val="single" w:sz="4" w:space="0" w:color="auto"/>
              <w:left w:val="single" w:sz="4" w:space="0" w:color="auto"/>
              <w:bottom w:val="single" w:sz="4" w:space="0" w:color="auto"/>
              <w:right w:val="single" w:sz="4" w:space="0" w:color="auto"/>
            </w:tcBorders>
          </w:tcPr>
          <w:p w:rsidR="00B148DD" w:rsidRDefault="00B148DD" w:rsidP="00536065">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B148DD" w:rsidRDefault="00B148DD" w:rsidP="00536065">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B148DD" w:rsidRPr="000D7B5A" w:rsidRDefault="00B148DD" w:rsidP="00536065">
            <w:pPr>
              <w:widowControl w:val="0"/>
              <w:autoSpaceDE w:val="0"/>
              <w:rPr>
                <w:sz w:val="28"/>
                <w:szCs w:val="28"/>
                <w:lang w:eastAsia="zh-CN"/>
              </w:rPr>
            </w:pPr>
            <w:r w:rsidRPr="000D7B5A">
              <w:rPr>
                <w:sz w:val="28"/>
                <w:szCs w:val="28"/>
                <w:lang w:eastAsia="zh-CN"/>
              </w:rPr>
              <w:t>Познавательно-развивающая деятельность</w:t>
            </w:r>
          </w:p>
        </w:tc>
        <w:tc>
          <w:tcPr>
            <w:tcW w:w="534" w:type="pct"/>
            <w:tcBorders>
              <w:top w:val="single" w:sz="4" w:space="0" w:color="auto"/>
              <w:left w:val="single" w:sz="4" w:space="0" w:color="auto"/>
              <w:bottom w:val="single" w:sz="4" w:space="0" w:color="auto"/>
              <w:right w:val="single" w:sz="4" w:space="0" w:color="auto"/>
            </w:tcBorders>
          </w:tcPr>
          <w:p w:rsidR="00B148DD" w:rsidRPr="000D7B5A" w:rsidRDefault="00B148DD" w:rsidP="00333D1A">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B148DD" w:rsidRPr="000D7B5A" w:rsidRDefault="00B148DD" w:rsidP="00536065">
            <w:pPr>
              <w:widowControl w:val="0"/>
              <w:autoSpaceDE w:val="0"/>
              <w:rPr>
                <w:sz w:val="28"/>
                <w:szCs w:val="28"/>
                <w:lang w:eastAsia="zh-CN"/>
              </w:rPr>
            </w:pPr>
            <w:r w:rsidRPr="000D7B5A">
              <w:rPr>
                <w:sz w:val="28"/>
                <w:szCs w:val="28"/>
                <w:lang w:eastAsia="zh-CN"/>
              </w:rPr>
              <w:t>Тесты.</w:t>
            </w:r>
          </w:p>
        </w:tc>
      </w:tr>
      <w:tr w:rsidR="005F2863" w:rsidTr="00536065">
        <w:tc>
          <w:tcPr>
            <w:tcW w:w="372" w:type="pct"/>
            <w:tcBorders>
              <w:top w:val="single" w:sz="4" w:space="0" w:color="auto"/>
              <w:left w:val="single" w:sz="4" w:space="0" w:color="auto"/>
              <w:bottom w:val="single" w:sz="4" w:space="0" w:color="auto"/>
              <w:right w:val="single" w:sz="4" w:space="0" w:color="auto"/>
            </w:tcBorders>
          </w:tcPr>
          <w:p w:rsidR="005F2863" w:rsidRPr="00A67668" w:rsidRDefault="005F2863" w:rsidP="00536065">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tcPr>
          <w:p w:rsidR="005F2863" w:rsidRDefault="005F2863" w:rsidP="00536065">
            <w:pPr>
              <w:widowControl w:val="0"/>
              <w:autoSpaceDE w:val="0"/>
              <w:rPr>
                <w:bCs/>
                <w:sz w:val="28"/>
                <w:szCs w:val="28"/>
                <w:lang w:val="en-US" w:eastAsia="zh-CN"/>
              </w:rPr>
            </w:pPr>
          </w:p>
        </w:tc>
        <w:tc>
          <w:tcPr>
            <w:tcW w:w="479" w:type="pct"/>
            <w:tcBorders>
              <w:top w:val="single" w:sz="4" w:space="0" w:color="auto"/>
              <w:left w:val="single" w:sz="4" w:space="0" w:color="auto"/>
              <w:bottom w:val="single" w:sz="4" w:space="0" w:color="auto"/>
              <w:right w:val="single" w:sz="4" w:space="0" w:color="auto"/>
            </w:tcBorders>
          </w:tcPr>
          <w:p w:rsidR="005F2863" w:rsidRDefault="005F2863" w:rsidP="00536065">
            <w:pPr>
              <w:pStyle w:val="af7"/>
              <w:spacing w:line="276" w:lineRule="auto"/>
              <w:rPr>
                <w:sz w:val="28"/>
                <w:szCs w:val="28"/>
              </w:rPr>
            </w:pPr>
          </w:p>
        </w:tc>
        <w:tc>
          <w:tcPr>
            <w:tcW w:w="575" w:type="pct"/>
            <w:tcBorders>
              <w:top w:val="single" w:sz="4" w:space="0" w:color="auto"/>
              <w:left w:val="single" w:sz="4" w:space="0" w:color="auto"/>
              <w:bottom w:val="single" w:sz="4" w:space="0" w:color="auto"/>
              <w:right w:val="single" w:sz="4" w:space="0" w:color="auto"/>
            </w:tcBorders>
          </w:tcPr>
          <w:p w:rsidR="005F2863" w:rsidRDefault="005F2863" w:rsidP="00536065">
            <w:pPr>
              <w:pStyle w:val="af7"/>
              <w:spacing w:line="276" w:lineRule="auto"/>
              <w:rPr>
                <w:sz w:val="28"/>
                <w:szCs w:val="28"/>
              </w:rPr>
            </w:pPr>
          </w:p>
        </w:tc>
        <w:tc>
          <w:tcPr>
            <w:tcW w:w="642" w:type="pct"/>
            <w:tcBorders>
              <w:top w:val="single" w:sz="4" w:space="0" w:color="auto"/>
              <w:left w:val="single" w:sz="4" w:space="0" w:color="auto"/>
              <w:bottom w:val="single" w:sz="4" w:space="0" w:color="auto"/>
              <w:right w:val="single" w:sz="4" w:space="0" w:color="auto"/>
            </w:tcBorders>
            <w:hideMark/>
          </w:tcPr>
          <w:p w:rsidR="005F2863" w:rsidRDefault="005F2863" w:rsidP="00536065">
            <w:pPr>
              <w:pStyle w:val="af7"/>
              <w:spacing w:line="276" w:lineRule="auto"/>
              <w:jc w:val="center"/>
              <w:rPr>
                <w:sz w:val="28"/>
                <w:szCs w:val="28"/>
              </w:rPr>
            </w:pPr>
          </w:p>
        </w:tc>
        <w:tc>
          <w:tcPr>
            <w:tcW w:w="271" w:type="pct"/>
            <w:tcBorders>
              <w:top w:val="single" w:sz="4" w:space="0" w:color="auto"/>
              <w:left w:val="single" w:sz="4" w:space="0" w:color="auto"/>
              <w:bottom w:val="single" w:sz="4" w:space="0" w:color="auto"/>
              <w:right w:val="single" w:sz="4" w:space="0" w:color="auto"/>
            </w:tcBorders>
            <w:hideMark/>
          </w:tcPr>
          <w:p w:rsidR="005F2863" w:rsidRPr="000D7B5A" w:rsidRDefault="005F2863" w:rsidP="00536065">
            <w:pPr>
              <w:tabs>
                <w:tab w:val="left" w:pos="1965"/>
              </w:tabs>
              <w:spacing w:line="360" w:lineRule="auto"/>
              <w:jc w:val="center"/>
              <w:rPr>
                <w:bCs/>
                <w:sz w:val="28"/>
                <w:szCs w:val="28"/>
              </w:rPr>
            </w:pPr>
          </w:p>
        </w:tc>
        <w:tc>
          <w:tcPr>
            <w:tcW w:w="1125" w:type="pct"/>
            <w:tcBorders>
              <w:top w:val="single" w:sz="4" w:space="0" w:color="auto"/>
              <w:left w:val="single" w:sz="4" w:space="0" w:color="auto"/>
              <w:bottom w:val="single" w:sz="4" w:space="0" w:color="auto"/>
              <w:right w:val="single" w:sz="4" w:space="0" w:color="auto"/>
            </w:tcBorders>
          </w:tcPr>
          <w:p w:rsidR="005F2863" w:rsidRPr="005536C6" w:rsidRDefault="005F2863" w:rsidP="00536065">
            <w:pPr>
              <w:rPr>
                <w:b/>
                <w:sz w:val="28"/>
                <w:szCs w:val="28"/>
                <w:lang w:eastAsia="zh-CN"/>
              </w:rPr>
            </w:pPr>
            <w:r w:rsidRPr="005536C6">
              <w:rPr>
                <w:b/>
                <w:sz w:val="28"/>
                <w:szCs w:val="28"/>
                <w:lang w:eastAsia="zh-CN"/>
              </w:rPr>
              <w:t>Итого 216 часов</w:t>
            </w:r>
          </w:p>
        </w:tc>
        <w:tc>
          <w:tcPr>
            <w:tcW w:w="534" w:type="pct"/>
            <w:tcBorders>
              <w:top w:val="single" w:sz="4" w:space="0" w:color="auto"/>
              <w:left w:val="single" w:sz="4" w:space="0" w:color="auto"/>
              <w:bottom w:val="single" w:sz="4" w:space="0" w:color="auto"/>
              <w:right w:val="single" w:sz="4" w:space="0" w:color="auto"/>
            </w:tcBorders>
          </w:tcPr>
          <w:p w:rsidR="005F2863" w:rsidRPr="000D7B5A" w:rsidRDefault="005F2863" w:rsidP="00536065">
            <w:pPr>
              <w:rPr>
                <w:sz w:val="28"/>
                <w:szCs w:val="28"/>
                <w:lang w:eastAsia="zh-CN"/>
              </w:rPr>
            </w:pPr>
          </w:p>
        </w:tc>
        <w:tc>
          <w:tcPr>
            <w:tcW w:w="618" w:type="pct"/>
            <w:tcBorders>
              <w:top w:val="single" w:sz="4" w:space="0" w:color="auto"/>
              <w:left w:val="single" w:sz="4" w:space="0" w:color="auto"/>
              <w:bottom w:val="single" w:sz="4" w:space="0" w:color="auto"/>
              <w:right w:val="single" w:sz="4" w:space="0" w:color="auto"/>
            </w:tcBorders>
          </w:tcPr>
          <w:p w:rsidR="005F2863" w:rsidRPr="000D7B5A" w:rsidRDefault="005F2863" w:rsidP="00536065">
            <w:pPr>
              <w:rPr>
                <w:sz w:val="28"/>
                <w:szCs w:val="28"/>
                <w:lang w:eastAsia="zh-CN"/>
              </w:rPr>
            </w:pPr>
          </w:p>
        </w:tc>
      </w:tr>
    </w:tbl>
    <w:p w:rsidR="0028153D" w:rsidRPr="00A67668" w:rsidRDefault="0028153D" w:rsidP="0028153D">
      <w:pPr>
        <w:rPr>
          <w:lang w:eastAsia="zh-CN"/>
        </w:rPr>
      </w:pPr>
    </w:p>
    <w:sectPr w:rsidR="0028153D" w:rsidRPr="00A67668" w:rsidSect="0028153D">
      <w:pgSz w:w="16838" w:h="11906" w:orient="landscape" w:code="9"/>
      <w:pgMar w:top="1701" w:right="1134" w:bottom="850" w:left="1134" w:header="567" w:footer="5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D47" w:rsidRDefault="00B21D47" w:rsidP="004C27BF">
      <w:r>
        <w:separator/>
      </w:r>
    </w:p>
  </w:endnote>
  <w:endnote w:type="continuationSeparator" w:id="1">
    <w:p w:rsidR="00B21D47" w:rsidRDefault="00B21D47" w:rsidP="004C27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ejaVu Sans">
    <w:altName w:val="MS Mincho"/>
    <w:panose1 w:val="00000000000000000000"/>
    <w:charset w:val="80"/>
    <w:family w:val="auto"/>
    <w:notTrueType/>
    <w:pitch w:val="default"/>
    <w:sig w:usb0="00000001" w:usb1="08070000" w:usb2="00000010" w:usb3="00000000" w:csb0="00020000" w:csb1="00000000"/>
  </w:font>
  <w:font w:name="Lohit Hindi">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777"/>
      <w:docPartObj>
        <w:docPartGallery w:val="Page Numbers (Bottom of Page)"/>
        <w:docPartUnique/>
      </w:docPartObj>
    </w:sdtPr>
    <w:sdtContent>
      <w:p w:rsidR="00536065" w:rsidRDefault="008B6D41">
        <w:pPr>
          <w:pStyle w:val="a9"/>
          <w:jc w:val="center"/>
        </w:pPr>
        <w:fldSimple w:instr=" PAGE   \* MERGEFORMAT ">
          <w:r w:rsidR="003934B7">
            <w:rPr>
              <w:noProof/>
            </w:rPr>
            <w:t>18</w:t>
          </w:r>
        </w:fldSimple>
      </w:p>
    </w:sdtContent>
  </w:sdt>
  <w:p w:rsidR="00536065" w:rsidRDefault="0053606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65" w:rsidRDefault="008B6D41" w:rsidP="0028153D">
    <w:pPr>
      <w:pStyle w:val="a9"/>
      <w:framePr w:wrap="around" w:vAnchor="text" w:hAnchor="margin" w:xAlign="center" w:y="1"/>
      <w:rPr>
        <w:rStyle w:val="af4"/>
      </w:rPr>
    </w:pPr>
    <w:r>
      <w:rPr>
        <w:rStyle w:val="af4"/>
      </w:rPr>
      <w:fldChar w:fldCharType="begin"/>
    </w:r>
    <w:r w:rsidR="00536065">
      <w:rPr>
        <w:rStyle w:val="af4"/>
      </w:rPr>
      <w:instrText xml:space="preserve">PAGE  </w:instrText>
    </w:r>
    <w:r>
      <w:rPr>
        <w:rStyle w:val="af4"/>
      </w:rPr>
      <w:fldChar w:fldCharType="end"/>
    </w:r>
  </w:p>
  <w:p w:rsidR="00536065" w:rsidRDefault="0053606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2180"/>
      <w:docPartObj>
        <w:docPartGallery w:val="Page Numbers (Bottom of Page)"/>
        <w:docPartUnique/>
      </w:docPartObj>
    </w:sdtPr>
    <w:sdtContent>
      <w:p w:rsidR="00536065" w:rsidRDefault="008B6D41">
        <w:pPr>
          <w:pStyle w:val="a9"/>
          <w:jc w:val="center"/>
        </w:pPr>
        <w:fldSimple w:instr=" PAGE   \* MERGEFORMAT ">
          <w:r w:rsidR="003934B7">
            <w:rPr>
              <w:noProof/>
            </w:rPr>
            <w:t>102</w:t>
          </w:r>
        </w:fldSimple>
      </w:p>
    </w:sdtContent>
  </w:sdt>
  <w:p w:rsidR="00536065" w:rsidRDefault="0053606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D47" w:rsidRDefault="00B21D47" w:rsidP="004C27BF">
      <w:r>
        <w:separator/>
      </w:r>
    </w:p>
  </w:footnote>
  <w:footnote w:type="continuationSeparator" w:id="1">
    <w:p w:rsidR="00B21D47" w:rsidRDefault="00B21D47" w:rsidP="004C27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3AC10D6"/>
    <w:lvl w:ilvl="0">
      <w:start w:val="1"/>
      <w:numFmt w:val="bullet"/>
      <w:lvlText w:val=""/>
      <w:lvlJc w:val="left"/>
      <w:pPr>
        <w:tabs>
          <w:tab w:val="num" w:pos="926"/>
        </w:tabs>
        <w:ind w:left="926" w:hanging="360"/>
      </w:pPr>
      <w:rPr>
        <w:rFonts w:ascii="Symbol" w:hAnsi="Symbol" w:hint="default"/>
      </w:r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OpenSymbol" w:hAnsi="OpenSymbol"/>
      </w:rPr>
    </w:lvl>
  </w:abstractNum>
  <w:abstractNum w:abstractNumId="2">
    <w:nsid w:val="00000005"/>
    <w:multiLevelType w:val="singleLevel"/>
    <w:tmpl w:val="00000005"/>
    <w:name w:val="WW8Num5"/>
    <w:lvl w:ilvl="0">
      <w:start w:val="1"/>
      <w:numFmt w:val="bullet"/>
      <w:lvlText w:val=""/>
      <w:lvlJc w:val="left"/>
      <w:pPr>
        <w:tabs>
          <w:tab w:val="num" w:pos="0"/>
        </w:tabs>
        <w:ind w:left="1429" w:hanging="360"/>
      </w:pPr>
      <w:rPr>
        <w:rFonts w:ascii="Symbol" w:hAnsi="Symbol" w:cs="Times New Roman"/>
      </w:rPr>
    </w:lvl>
  </w:abstractNum>
  <w:abstractNum w:abstractNumId="3">
    <w:nsid w:val="00000006"/>
    <w:multiLevelType w:val="multilevel"/>
    <w:tmpl w:val="BF2EBB4E"/>
    <w:name w:val="WW8Num6"/>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lvlText w:val="%2."/>
      <w:lvlJc w:val="left"/>
      <w:pPr>
        <w:tabs>
          <w:tab w:val="num" w:pos="1645"/>
        </w:tabs>
        <w:ind w:left="1645" w:hanging="360"/>
      </w:pPr>
    </w:lvl>
    <w:lvl w:ilvl="2">
      <w:start w:val="1"/>
      <w:numFmt w:val="decimal"/>
      <w:lvlText w:val="%3."/>
      <w:lvlJc w:val="left"/>
      <w:pPr>
        <w:tabs>
          <w:tab w:val="num" w:pos="2365"/>
        </w:tabs>
        <w:ind w:left="2365" w:hanging="360"/>
      </w:pPr>
    </w:lvl>
    <w:lvl w:ilvl="3">
      <w:start w:val="1"/>
      <w:numFmt w:val="decimal"/>
      <w:lvlText w:val="%4."/>
      <w:lvlJc w:val="left"/>
      <w:pPr>
        <w:tabs>
          <w:tab w:val="num" w:pos="3085"/>
        </w:tabs>
        <w:ind w:left="3085" w:hanging="360"/>
      </w:pPr>
    </w:lvl>
    <w:lvl w:ilvl="4">
      <w:start w:val="1"/>
      <w:numFmt w:val="decimal"/>
      <w:lvlText w:val="%5."/>
      <w:lvlJc w:val="left"/>
      <w:pPr>
        <w:tabs>
          <w:tab w:val="num" w:pos="3805"/>
        </w:tabs>
        <w:ind w:left="3805" w:hanging="360"/>
      </w:pPr>
    </w:lvl>
    <w:lvl w:ilvl="5">
      <w:start w:val="1"/>
      <w:numFmt w:val="decimal"/>
      <w:lvlText w:val="%6."/>
      <w:lvlJc w:val="left"/>
      <w:pPr>
        <w:tabs>
          <w:tab w:val="num" w:pos="4525"/>
        </w:tabs>
        <w:ind w:left="4525" w:hanging="360"/>
      </w:pPr>
    </w:lvl>
    <w:lvl w:ilvl="6">
      <w:start w:val="1"/>
      <w:numFmt w:val="decimal"/>
      <w:lvlText w:val="%7."/>
      <w:lvlJc w:val="left"/>
      <w:pPr>
        <w:tabs>
          <w:tab w:val="num" w:pos="5245"/>
        </w:tabs>
        <w:ind w:left="5245" w:hanging="360"/>
      </w:pPr>
    </w:lvl>
    <w:lvl w:ilvl="7">
      <w:start w:val="1"/>
      <w:numFmt w:val="decimal"/>
      <w:lvlText w:val="%8."/>
      <w:lvlJc w:val="left"/>
      <w:pPr>
        <w:tabs>
          <w:tab w:val="num" w:pos="5965"/>
        </w:tabs>
        <w:ind w:left="5965" w:hanging="360"/>
      </w:pPr>
    </w:lvl>
    <w:lvl w:ilvl="8">
      <w:start w:val="1"/>
      <w:numFmt w:val="decimal"/>
      <w:lvlText w:val="%9."/>
      <w:lvlJc w:val="left"/>
      <w:pPr>
        <w:tabs>
          <w:tab w:val="num" w:pos="6685"/>
        </w:tabs>
        <w:ind w:left="6685" w:hanging="360"/>
      </w:p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8"/>
        <w:szCs w:val="28"/>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8"/>
        <w:szCs w:val="28"/>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11"/>
    <w:multiLevelType w:val="multilevel"/>
    <w:tmpl w:val="00000011"/>
    <w:name w:val="WW8Num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12"/>
    <w:multiLevelType w:val="multilevel"/>
    <w:tmpl w:val="00000012"/>
    <w:name w:val="WW8Num19"/>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13"/>
    <w:multiLevelType w:val="multilevel"/>
    <w:tmpl w:val="00000013"/>
    <w:name w:val="WW8Num2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18"/>
    <w:multiLevelType w:val="singleLevel"/>
    <w:tmpl w:val="00000018"/>
    <w:name w:val="WW8Num24"/>
    <w:lvl w:ilvl="0">
      <w:start w:val="1"/>
      <w:numFmt w:val="bullet"/>
      <w:lvlText w:val=""/>
      <w:lvlJc w:val="left"/>
      <w:pPr>
        <w:tabs>
          <w:tab w:val="num" w:pos="720"/>
        </w:tabs>
        <w:ind w:left="720" w:hanging="360"/>
      </w:pPr>
      <w:rPr>
        <w:rFonts w:ascii="Symbol" w:hAnsi="Symbol" w:cs="Symbol"/>
        <w:sz w:val="28"/>
        <w:szCs w:val="28"/>
      </w:rPr>
    </w:lvl>
  </w:abstractNum>
  <w:abstractNum w:abstractNumId="11">
    <w:nsid w:val="06940974"/>
    <w:multiLevelType w:val="hybridMultilevel"/>
    <w:tmpl w:val="B26097B6"/>
    <w:lvl w:ilvl="0" w:tplc="65E44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9B101B3"/>
    <w:multiLevelType w:val="hybridMultilevel"/>
    <w:tmpl w:val="A0345634"/>
    <w:lvl w:ilvl="0" w:tplc="00000005">
      <w:start w:val="1"/>
      <w:numFmt w:val="bullet"/>
      <w:lvlText w:val=""/>
      <w:lvlJc w:val="left"/>
      <w:pPr>
        <w:ind w:left="720" w:hanging="360"/>
      </w:pPr>
      <w:rPr>
        <w:rFonts w:ascii="Symbol" w:hAnsi="Symbol"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BD7245"/>
    <w:multiLevelType w:val="multilevel"/>
    <w:tmpl w:val="07104D22"/>
    <w:lvl w:ilvl="0">
      <w:start w:val="2"/>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
    <w:nsid w:val="10BF1B82"/>
    <w:multiLevelType w:val="hybridMultilevel"/>
    <w:tmpl w:val="57BAD4E2"/>
    <w:lvl w:ilvl="0" w:tplc="00000005">
      <w:start w:val="1"/>
      <w:numFmt w:val="bullet"/>
      <w:lvlText w:val=""/>
      <w:lvlJc w:val="left"/>
      <w:pPr>
        <w:ind w:left="720" w:hanging="360"/>
      </w:pPr>
      <w:rPr>
        <w:rFonts w:ascii="Symbol" w:hAnsi="Symbol"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1F93156"/>
    <w:multiLevelType w:val="hybridMultilevel"/>
    <w:tmpl w:val="F1B09822"/>
    <w:lvl w:ilvl="0" w:tplc="65E446D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2B560C9"/>
    <w:multiLevelType w:val="hybridMultilevel"/>
    <w:tmpl w:val="B8C6F94C"/>
    <w:lvl w:ilvl="0" w:tplc="E130744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62C4712"/>
    <w:multiLevelType w:val="hybridMultilevel"/>
    <w:tmpl w:val="9932C1E6"/>
    <w:lvl w:ilvl="0" w:tplc="65E446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C551DF7"/>
    <w:multiLevelType w:val="hybridMultilevel"/>
    <w:tmpl w:val="A7028EA2"/>
    <w:lvl w:ilvl="0" w:tplc="65E44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FD72A11"/>
    <w:multiLevelType w:val="hybridMultilevel"/>
    <w:tmpl w:val="1BC81C2E"/>
    <w:lvl w:ilvl="0" w:tplc="0419000F">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1F62563"/>
    <w:multiLevelType w:val="hybridMultilevel"/>
    <w:tmpl w:val="FDF8AFC2"/>
    <w:lvl w:ilvl="0" w:tplc="65E446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24771514"/>
    <w:multiLevelType w:val="hybridMultilevel"/>
    <w:tmpl w:val="CED0B25A"/>
    <w:lvl w:ilvl="0" w:tplc="65E44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C31E2D"/>
    <w:multiLevelType w:val="hybridMultilevel"/>
    <w:tmpl w:val="97C2600A"/>
    <w:lvl w:ilvl="0" w:tplc="F4700CA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875417A"/>
    <w:multiLevelType w:val="hybridMultilevel"/>
    <w:tmpl w:val="1BC81C2E"/>
    <w:lvl w:ilvl="0" w:tplc="0419000F">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96008BA"/>
    <w:multiLevelType w:val="hybridMultilevel"/>
    <w:tmpl w:val="A1DAB976"/>
    <w:lvl w:ilvl="0" w:tplc="52503352">
      <w:start w:val="1"/>
      <w:numFmt w:val="bullet"/>
      <w:lvlText w:val=""/>
      <w:lvlJc w:val="left"/>
      <w:pPr>
        <w:tabs>
          <w:tab w:val="num" w:pos="360"/>
        </w:tabs>
        <w:ind w:left="360" w:hanging="360"/>
      </w:pPr>
      <w:rPr>
        <w:rFonts w:ascii="Symbol" w:hAnsi="Symbol" w:cs="Symbol"/>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9BB19CE"/>
    <w:multiLevelType w:val="hybridMultilevel"/>
    <w:tmpl w:val="3214A8B0"/>
    <w:lvl w:ilvl="0" w:tplc="65E44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98577E"/>
    <w:multiLevelType w:val="hybridMultilevel"/>
    <w:tmpl w:val="6A4445D8"/>
    <w:lvl w:ilvl="0" w:tplc="E1307448">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5C62150"/>
    <w:multiLevelType w:val="multilevel"/>
    <w:tmpl w:val="83EA19F4"/>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7ED5133"/>
    <w:multiLevelType w:val="hybridMultilevel"/>
    <w:tmpl w:val="489856F4"/>
    <w:lvl w:ilvl="0" w:tplc="00000005">
      <w:start w:val="1"/>
      <w:numFmt w:val="bullet"/>
      <w:lvlText w:val=""/>
      <w:lvlJc w:val="left"/>
      <w:pPr>
        <w:ind w:left="720" w:hanging="360"/>
      </w:pPr>
      <w:rPr>
        <w:rFonts w:ascii="Symbol" w:hAnsi="Symbol"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8DA3948"/>
    <w:multiLevelType w:val="multilevel"/>
    <w:tmpl w:val="78FCC7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E810CB1"/>
    <w:multiLevelType w:val="hybridMultilevel"/>
    <w:tmpl w:val="BB762C06"/>
    <w:lvl w:ilvl="0" w:tplc="48A41A7E">
      <w:start w:val="3"/>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42642925"/>
    <w:multiLevelType w:val="hybridMultilevel"/>
    <w:tmpl w:val="566CC2A0"/>
    <w:lvl w:ilvl="0" w:tplc="65E446DC">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2">
    <w:nsid w:val="46474E55"/>
    <w:multiLevelType w:val="hybridMultilevel"/>
    <w:tmpl w:val="FB383B8E"/>
    <w:lvl w:ilvl="0" w:tplc="1AE077C0">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4BE847FA"/>
    <w:multiLevelType w:val="multilevel"/>
    <w:tmpl w:val="23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E565E4"/>
    <w:multiLevelType w:val="hybridMultilevel"/>
    <w:tmpl w:val="4A96D3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2C5142E"/>
    <w:multiLevelType w:val="hybridMultilevel"/>
    <w:tmpl w:val="B82AD9FA"/>
    <w:lvl w:ilvl="0" w:tplc="E23CA4FE">
      <w:start w:val="1"/>
      <w:numFmt w:val="decimal"/>
      <w:lvlText w:val="%1."/>
      <w:lvlJc w:val="left"/>
      <w:pPr>
        <w:tabs>
          <w:tab w:val="num" w:pos="1080"/>
        </w:tabs>
        <w:ind w:left="1080" w:hanging="360"/>
      </w:pPr>
      <w:rPr>
        <w:rFonts w:hint="default"/>
      </w:rPr>
    </w:lvl>
    <w:lvl w:ilvl="1" w:tplc="23E46984">
      <w:numFmt w:val="none"/>
      <w:lvlText w:val=""/>
      <w:lvlJc w:val="left"/>
      <w:pPr>
        <w:tabs>
          <w:tab w:val="num" w:pos="360"/>
        </w:tabs>
      </w:pPr>
    </w:lvl>
    <w:lvl w:ilvl="2" w:tplc="7C2AC04E">
      <w:numFmt w:val="none"/>
      <w:lvlText w:val=""/>
      <w:lvlJc w:val="left"/>
      <w:pPr>
        <w:tabs>
          <w:tab w:val="num" w:pos="360"/>
        </w:tabs>
      </w:pPr>
    </w:lvl>
    <w:lvl w:ilvl="3" w:tplc="1A9AC842">
      <w:numFmt w:val="none"/>
      <w:lvlText w:val=""/>
      <w:lvlJc w:val="left"/>
      <w:pPr>
        <w:tabs>
          <w:tab w:val="num" w:pos="360"/>
        </w:tabs>
      </w:pPr>
    </w:lvl>
    <w:lvl w:ilvl="4" w:tplc="0FDA680E">
      <w:numFmt w:val="none"/>
      <w:lvlText w:val=""/>
      <w:lvlJc w:val="left"/>
      <w:pPr>
        <w:tabs>
          <w:tab w:val="num" w:pos="360"/>
        </w:tabs>
      </w:pPr>
    </w:lvl>
    <w:lvl w:ilvl="5" w:tplc="6E423570">
      <w:numFmt w:val="none"/>
      <w:lvlText w:val=""/>
      <w:lvlJc w:val="left"/>
      <w:pPr>
        <w:tabs>
          <w:tab w:val="num" w:pos="360"/>
        </w:tabs>
      </w:pPr>
    </w:lvl>
    <w:lvl w:ilvl="6" w:tplc="6A56C726">
      <w:numFmt w:val="none"/>
      <w:lvlText w:val=""/>
      <w:lvlJc w:val="left"/>
      <w:pPr>
        <w:tabs>
          <w:tab w:val="num" w:pos="360"/>
        </w:tabs>
      </w:pPr>
    </w:lvl>
    <w:lvl w:ilvl="7" w:tplc="AE2C7BB2">
      <w:numFmt w:val="none"/>
      <w:lvlText w:val=""/>
      <w:lvlJc w:val="left"/>
      <w:pPr>
        <w:tabs>
          <w:tab w:val="num" w:pos="360"/>
        </w:tabs>
      </w:pPr>
    </w:lvl>
    <w:lvl w:ilvl="8" w:tplc="C5028E52">
      <w:numFmt w:val="none"/>
      <w:lvlText w:val=""/>
      <w:lvlJc w:val="left"/>
      <w:pPr>
        <w:tabs>
          <w:tab w:val="num" w:pos="360"/>
        </w:tabs>
      </w:pPr>
    </w:lvl>
  </w:abstractNum>
  <w:abstractNum w:abstractNumId="36">
    <w:nsid w:val="57AA4B5C"/>
    <w:multiLevelType w:val="hybridMultilevel"/>
    <w:tmpl w:val="82929A2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7">
    <w:nsid w:val="587726CC"/>
    <w:multiLevelType w:val="hybridMultilevel"/>
    <w:tmpl w:val="374600D2"/>
    <w:lvl w:ilvl="0" w:tplc="65E446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5D3D2BCD"/>
    <w:multiLevelType w:val="hybridMultilevel"/>
    <w:tmpl w:val="D8AE2CF4"/>
    <w:lvl w:ilvl="0" w:tplc="E1307448">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674C22DC"/>
    <w:multiLevelType w:val="hybridMultilevel"/>
    <w:tmpl w:val="8288267A"/>
    <w:lvl w:ilvl="0" w:tplc="65E446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8990C1F"/>
    <w:multiLevelType w:val="multilevel"/>
    <w:tmpl w:val="77CAF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9F24285"/>
    <w:multiLevelType w:val="hybridMultilevel"/>
    <w:tmpl w:val="31587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F740C7"/>
    <w:multiLevelType w:val="multilevel"/>
    <w:tmpl w:val="CC36C57A"/>
    <w:lvl w:ilvl="0">
      <w:start w:val="1"/>
      <w:numFmt w:val="upperRoman"/>
      <w:lvlText w:val="%1."/>
      <w:lvlJc w:val="right"/>
      <w:pPr>
        <w:ind w:left="720" w:hanging="360"/>
      </w:p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6FA13279"/>
    <w:multiLevelType w:val="hybridMultilevel"/>
    <w:tmpl w:val="373ECD54"/>
    <w:lvl w:ilvl="0" w:tplc="E1307448">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7"/>
  </w:num>
  <w:num w:numId="8">
    <w:abstractNumId w:val="13"/>
  </w:num>
  <w:num w:numId="9">
    <w:abstractNumId w:val="30"/>
  </w:num>
  <w:num w:numId="10">
    <w:abstractNumId w:val="36"/>
  </w:num>
  <w:num w:numId="11">
    <w:abstractNumId w:val="6"/>
  </w:num>
  <w:num w:numId="12">
    <w:abstractNumId w:val="15"/>
  </w:num>
  <w:num w:numId="13">
    <w:abstractNumId w:val="4"/>
  </w:num>
  <w:num w:numId="14">
    <w:abstractNumId w:val="12"/>
  </w:num>
  <w:num w:numId="15">
    <w:abstractNumId w:val="18"/>
  </w:num>
  <w:num w:numId="16">
    <w:abstractNumId w:val="14"/>
  </w:num>
  <w:num w:numId="17">
    <w:abstractNumId w:val="3"/>
  </w:num>
  <w:num w:numId="18">
    <w:abstractNumId w:val="37"/>
  </w:num>
  <w:num w:numId="19">
    <w:abstractNumId w:val="10"/>
  </w:num>
  <w:num w:numId="20">
    <w:abstractNumId w:val="41"/>
  </w:num>
  <w:num w:numId="21">
    <w:abstractNumId w:val="20"/>
  </w:num>
  <w:num w:numId="22">
    <w:abstractNumId w:val="16"/>
  </w:num>
  <w:num w:numId="23">
    <w:abstractNumId w:val="11"/>
  </w:num>
  <w:num w:numId="24">
    <w:abstractNumId w:val="31"/>
  </w:num>
  <w:num w:numId="25">
    <w:abstractNumId w:val="28"/>
  </w:num>
  <w:num w:numId="26">
    <w:abstractNumId w:val="17"/>
  </w:num>
  <w:num w:numId="27">
    <w:abstractNumId w:val="39"/>
  </w:num>
  <w:num w:numId="28">
    <w:abstractNumId w:val="38"/>
  </w:num>
  <w:num w:numId="29">
    <w:abstractNumId w:val="26"/>
  </w:num>
  <w:num w:numId="30">
    <w:abstractNumId w:val="43"/>
  </w:num>
  <w:num w:numId="31">
    <w:abstractNumId w:val="34"/>
  </w:num>
  <w:num w:numId="32">
    <w:abstractNumId w:val="42"/>
  </w:num>
  <w:num w:numId="33">
    <w:abstractNumId w:val="0"/>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2"/>
  </w:num>
  <w:num w:numId="39">
    <w:abstractNumId w:val="23"/>
  </w:num>
  <w:num w:numId="40">
    <w:abstractNumId w:val="21"/>
  </w:num>
  <w:num w:numId="41">
    <w:abstractNumId w:val="25"/>
  </w:num>
  <w:num w:numId="42">
    <w:abstractNumId w:val="5"/>
  </w:num>
  <w:num w:numId="43">
    <w:abstractNumId w:val="2"/>
  </w:num>
  <w:num w:numId="44">
    <w:abstractNumId w:val="40"/>
  </w:num>
  <w:num w:numId="45">
    <w:abstractNumId w:val="29"/>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C27BF"/>
    <w:rsid w:val="00017284"/>
    <w:rsid w:val="000468C5"/>
    <w:rsid w:val="000717DA"/>
    <w:rsid w:val="000F004D"/>
    <w:rsid w:val="00156D42"/>
    <w:rsid w:val="00186237"/>
    <w:rsid w:val="001B5747"/>
    <w:rsid w:val="001F633F"/>
    <w:rsid w:val="00207983"/>
    <w:rsid w:val="00235EF9"/>
    <w:rsid w:val="00242E8E"/>
    <w:rsid w:val="00261EF6"/>
    <w:rsid w:val="0028153D"/>
    <w:rsid w:val="002C737B"/>
    <w:rsid w:val="00304F3B"/>
    <w:rsid w:val="003934B7"/>
    <w:rsid w:val="003F2C6B"/>
    <w:rsid w:val="00407391"/>
    <w:rsid w:val="00475CFD"/>
    <w:rsid w:val="00481416"/>
    <w:rsid w:val="004950E7"/>
    <w:rsid w:val="004C27BF"/>
    <w:rsid w:val="004D2848"/>
    <w:rsid w:val="005309D7"/>
    <w:rsid w:val="00531084"/>
    <w:rsid w:val="00536065"/>
    <w:rsid w:val="005536C6"/>
    <w:rsid w:val="005A54C7"/>
    <w:rsid w:val="005F2863"/>
    <w:rsid w:val="00620D2D"/>
    <w:rsid w:val="006220D3"/>
    <w:rsid w:val="00623915"/>
    <w:rsid w:val="0062588A"/>
    <w:rsid w:val="00644292"/>
    <w:rsid w:val="00647410"/>
    <w:rsid w:val="006E1556"/>
    <w:rsid w:val="006E4BF1"/>
    <w:rsid w:val="00723631"/>
    <w:rsid w:val="00724178"/>
    <w:rsid w:val="007829C0"/>
    <w:rsid w:val="007837C1"/>
    <w:rsid w:val="00863AB1"/>
    <w:rsid w:val="00894236"/>
    <w:rsid w:val="008B6D41"/>
    <w:rsid w:val="00926CF6"/>
    <w:rsid w:val="00927EBB"/>
    <w:rsid w:val="00974E5A"/>
    <w:rsid w:val="00A31886"/>
    <w:rsid w:val="00A360CE"/>
    <w:rsid w:val="00AE68E7"/>
    <w:rsid w:val="00B13340"/>
    <w:rsid w:val="00B148DD"/>
    <w:rsid w:val="00B21D47"/>
    <w:rsid w:val="00BB64DB"/>
    <w:rsid w:val="00BE68FC"/>
    <w:rsid w:val="00C0106C"/>
    <w:rsid w:val="00C168B6"/>
    <w:rsid w:val="00C71AD4"/>
    <w:rsid w:val="00C73D58"/>
    <w:rsid w:val="00D13F47"/>
    <w:rsid w:val="00DA4EA4"/>
    <w:rsid w:val="00E37629"/>
    <w:rsid w:val="00E467C3"/>
    <w:rsid w:val="00E71C72"/>
    <w:rsid w:val="00E7513B"/>
    <w:rsid w:val="00E7749C"/>
    <w:rsid w:val="00E96335"/>
    <w:rsid w:val="00EC5070"/>
    <w:rsid w:val="00F82754"/>
    <w:rsid w:val="00F85C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HTML Bottom of Form"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7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27BF"/>
    <w:pPr>
      <w:keepNext/>
      <w:spacing w:before="240" w:after="60"/>
      <w:jc w:val="center"/>
      <w:outlineLvl w:val="0"/>
    </w:pPr>
    <w:rPr>
      <w:b/>
      <w:bCs/>
      <w:kern w:val="32"/>
      <w:sz w:val="28"/>
      <w:szCs w:val="28"/>
    </w:rPr>
  </w:style>
  <w:style w:type="paragraph" w:styleId="2">
    <w:name w:val="heading 2"/>
    <w:basedOn w:val="a"/>
    <w:next w:val="a"/>
    <w:link w:val="20"/>
    <w:qFormat/>
    <w:rsid w:val="004C27BF"/>
    <w:pPr>
      <w:keepNext/>
      <w:tabs>
        <w:tab w:val="num" w:pos="360"/>
      </w:tabs>
      <w:ind w:firstLine="720"/>
      <w:jc w:val="both"/>
      <w:outlineLvl w:val="1"/>
    </w:pPr>
    <w:rPr>
      <w:i/>
      <w:sz w:val="28"/>
      <w:szCs w:val="20"/>
      <w:lang w:eastAsia="ar-SA"/>
    </w:rPr>
  </w:style>
  <w:style w:type="paragraph" w:styleId="3">
    <w:name w:val="heading 3"/>
    <w:basedOn w:val="a"/>
    <w:next w:val="a"/>
    <w:link w:val="30"/>
    <w:unhideWhenUsed/>
    <w:qFormat/>
    <w:rsid w:val="004C27BF"/>
    <w:pPr>
      <w:keepNext/>
      <w:widowControl w:val="0"/>
      <w:tabs>
        <w:tab w:val="num" w:pos="720"/>
      </w:tabs>
      <w:autoSpaceDE w:val="0"/>
      <w:ind w:left="720" w:hanging="720"/>
      <w:jc w:val="center"/>
      <w:outlineLvl w:val="2"/>
    </w:pPr>
    <w:rPr>
      <w:b/>
      <w:bCs/>
      <w:sz w:val="32"/>
      <w:szCs w:val="20"/>
      <w:lang w:eastAsia="zh-CN"/>
    </w:rPr>
  </w:style>
  <w:style w:type="paragraph" w:styleId="4">
    <w:name w:val="heading 4"/>
    <w:basedOn w:val="a"/>
    <w:next w:val="a"/>
    <w:link w:val="40"/>
    <w:semiHidden/>
    <w:unhideWhenUsed/>
    <w:qFormat/>
    <w:rsid w:val="004C27BF"/>
    <w:pPr>
      <w:keepNext/>
      <w:tabs>
        <w:tab w:val="num" w:pos="864"/>
      </w:tabs>
      <w:autoSpaceDN w:val="0"/>
      <w:spacing w:before="240" w:after="60"/>
      <w:ind w:left="864" w:hanging="864"/>
      <w:outlineLvl w:val="3"/>
    </w:pPr>
    <w:rPr>
      <w:b/>
      <w:bCs/>
      <w:sz w:val="28"/>
      <w:szCs w:val="28"/>
      <w:lang w:eastAsia="zh-CN"/>
    </w:rPr>
  </w:style>
  <w:style w:type="paragraph" w:styleId="6">
    <w:name w:val="heading 6"/>
    <w:basedOn w:val="a"/>
    <w:next w:val="a"/>
    <w:link w:val="60"/>
    <w:semiHidden/>
    <w:unhideWhenUsed/>
    <w:qFormat/>
    <w:rsid w:val="004C27BF"/>
    <w:pPr>
      <w:tabs>
        <w:tab w:val="num" w:pos="1152"/>
      </w:tabs>
      <w:autoSpaceDN w:val="0"/>
      <w:spacing w:before="240" w:after="60"/>
      <w:ind w:left="1152" w:hanging="1152"/>
      <w:outlineLvl w:val="5"/>
    </w:pPr>
    <w:rPr>
      <w:b/>
      <w:bCs/>
      <w:sz w:val="22"/>
      <w:szCs w:val="22"/>
      <w:lang w:eastAsia="zh-CN"/>
    </w:rPr>
  </w:style>
  <w:style w:type="paragraph" w:styleId="7">
    <w:name w:val="heading 7"/>
    <w:basedOn w:val="a"/>
    <w:next w:val="a"/>
    <w:link w:val="70"/>
    <w:uiPriority w:val="9"/>
    <w:semiHidden/>
    <w:unhideWhenUsed/>
    <w:qFormat/>
    <w:rsid w:val="004D28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27BF"/>
    <w:rPr>
      <w:rFonts w:ascii="Times New Roman" w:eastAsia="Times New Roman" w:hAnsi="Times New Roman" w:cs="Times New Roman"/>
      <w:b/>
      <w:bCs/>
      <w:kern w:val="32"/>
      <w:sz w:val="28"/>
      <w:szCs w:val="28"/>
    </w:rPr>
  </w:style>
  <w:style w:type="character" w:customStyle="1" w:styleId="20">
    <w:name w:val="Заголовок 2 Знак"/>
    <w:basedOn w:val="a0"/>
    <w:link w:val="2"/>
    <w:rsid w:val="004C27BF"/>
    <w:rPr>
      <w:rFonts w:ascii="Times New Roman" w:eastAsia="Times New Roman" w:hAnsi="Times New Roman" w:cs="Times New Roman"/>
      <w:i/>
      <w:sz w:val="28"/>
      <w:szCs w:val="20"/>
      <w:lang w:eastAsia="ar-SA"/>
    </w:rPr>
  </w:style>
  <w:style w:type="character" w:customStyle="1" w:styleId="30">
    <w:name w:val="Заголовок 3 Знак"/>
    <w:basedOn w:val="a0"/>
    <w:link w:val="3"/>
    <w:rsid w:val="004C27BF"/>
    <w:rPr>
      <w:rFonts w:ascii="Times New Roman" w:eastAsia="Times New Roman" w:hAnsi="Times New Roman" w:cs="Times New Roman"/>
      <w:b/>
      <w:bCs/>
      <w:sz w:val="32"/>
      <w:szCs w:val="20"/>
      <w:lang w:eastAsia="zh-CN"/>
    </w:rPr>
  </w:style>
  <w:style w:type="character" w:customStyle="1" w:styleId="40">
    <w:name w:val="Заголовок 4 Знак"/>
    <w:basedOn w:val="a0"/>
    <w:link w:val="4"/>
    <w:semiHidden/>
    <w:rsid w:val="004C27BF"/>
    <w:rPr>
      <w:rFonts w:ascii="Times New Roman" w:eastAsia="Times New Roman" w:hAnsi="Times New Roman" w:cs="Times New Roman"/>
      <w:b/>
      <w:bCs/>
      <w:sz w:val="28"/>
      <w:szCs w:val="28"/>
      <w:lang w:eastAsia="zh-CN"/>
    </w:rPr>
  </w:style>
  <w:style w:type="character" w:customStyle="1" w:styleId="60">
    <w:name w:val="Заголовок 6 Знак"/>
    <w:basedOn w:val="a0"/>
    <w:link w:val="6"/>
    <w:semiHidden/>
    <w:rsid w:val="004C27BF"/>
    <w:rPr>
      <w:rFonts w:ascii="Times New Roman" w:eastAsia="Times New Roman" w:hAnsi="Times New Roman" w:cs="Times New Roman"/>
      <w:b/>
      <w:bCs/>
      <w:lang w:eastAsia="zh-CN"/>
    </w:rPr>
  </w:style>
  <w:style w:type="table" w:styleId="a3">
    <w:name w:val="Table Grid"/>
    <w:basedOn w:val="a1"/>
    <w:uiPriority w:val="59"/>
    <w:rsid w:val="004C27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4C27BF"/>
    <w:rPr>
      <w:b/>
      <w:bCs/>
    </w:rPr>
  </w:style>
  <w:style w:type="paragraph" w:styleId="a5">
    <w:name w:val="Title"/>
    <w:basedOn w:val="a"/>
    <w:next w:val="a6"/>
    <w:link w:val="a7"/>
    <w:uiPriority w:val="10"/>
    <w:qFormat/>
    <w:rsid w:val="004C27BF"/>
    <w:pPr>
      <w:jc w:val="center"/>
    </w:pPr>
    <w:rPr>
      <w:b/>
      <w:bCs/>
      <w:sz w:val="26"/>
      <w:lang w:eastAsia="ar-SA"/>
    </w:rPr>
  </w:style>
  <w:style w:type="character" w:customStyle="1" w:styleId="a7">
    <w:name w:val="Название Знак"/>
    <w:basedOn w:val="a0"/>
    <w:link w:val="a5"/>
    <w:uiPriority w:val="10"/>
    <w:rsid w:val="004C27BF"/>
    <w:rPr>
      <w:rFonts w:ascii="Times New Roman" w:eastAsia="Times New Roman" w:hAnsi="Times New Roman" w:cs="Times New Roman"/>
      <w:b/>
      <w:bCs/>
      <w:sz w:val="26"/>
      <w:szCs w:val="24"/>
      <w:lang w:eastAsia="ar-SA"/>
    </w:rPr>
  </w:style>
  <w:style w:type="paragraph" w:styleId="a6">
    <w:name w:val="Subtitle"/>
    <w:basedOn w:val="a"/>
    <w:link w:val="a8"/>
    <w:qFormat/>
    <w:rsid w:val="004C27BF"/>
    <w:pPr>
      <w:spacing w:after="60"/>
      <w:jc w:val="center"/>
      <w:outlineLvl w:val="1"/>
    </w:pPr>
    <w:rPr>
      <w:rFonts w:ascii="Arial" w:hAnsi="Arial"/>
    </w:rPr>
  </w:style>
  <w:style w:type="character" w:customStyle="1" w:styleId="a8">
    <w:name w:val="Подзаголовок Знак"/>
    <w:basedOn w:val="a0"/>
    <w:link w:val="a6"/>
    <w:rsid w:val="004C27BF"/>
    <w:rPr>
      <w:rFonts w:ascii="Arial" w:eastAsia="Times New Roman" w:hAnsi="Arial" w:cs="Times New Roman"/>
      <w:sz w:val="24"/>
      <w:szCs w:val="24"/>
    </w:rPr>
  </w:style>
  <w:style w:type="paragraph" w:customStyle="1" w:styleId="31">
    <w:name w:val="Основной текст 31"/>
    <w:basedOn w:val="a"/>
    <w:rsid w:val="004C27BF"/>
    <w:pPr>
      <w:spacing w:after="120"/>
    </w:pPr>
    <w:rPr>
      <w:sz w:val="16"/>
      <w:szCs w:val="16"/>
      <w:lang w:eastAsia="ar-SA"/>
    </w:rPr>
  </w:style>
  <w:style w:type="paragraph" w:styleId="a9">
    <w:name w:val="footer"/>
    <w:basedOn w:val="a"/>
    <w:link w:val="aa"/>
    <w:uiPriority w:val="99"/>
    <w:rsid w:val="004C27BF"/>
    <w:pPr>
      <w:tabs>
        <w:tab w:val="center" w:pos="4677"/>
        <w:tab w:val="right" w:pos="9355"/>
      </w:tabs>
    </w:pPr>
    <w:rPr>
      <w:sz w:val="26"/>
      <w:lang w:eastAsia="ar-SA"/>
    </w:rPr>
  </w:style>
  <w:style w:type="character" w:customStyle="1" w:styleId="aa">
    <w:name w:val="Нижний колонтитул Знак"/>
    <w:basedOn w:val="a0"/>
    <w:link w:val="a9"/>
    <w:uiPriority w:val="99"/>
    <w:rsid w:val="004C27BF"/>
    <w:rPr>
      <w:rFonts w:ascii="Times New Roman" w:eastAsia="Times New Roman" w:hAnsi="Times New Roman" w:cs="Times New Roman"/>
      <w:sz w:val="26"/>
      <w:szCs w:val="24"/>
      <w:lang w:eastAsia="ar-SA"/>
    </w:rPr>
  </w:style>
  <w:style w:type="paragraph" w:customStyle="1" w:styleId="ab">
    <w:name w:val="Содержимое таблицы"/>
    <w:basedOn w:val="a"/>
    <w:rsid w:val="004C27BF"/>
    <w:pPr>
      <w:suppressLineNumbers/>
    </w:pPr>
    <w:rPr>
      <w:sz w:val="26"/>
      <w:lang w:eastAsia="ar-SA"/>
    </w:rPr>
  </w:style>
  <w:style w:type="character" w:customStyle="1" w:styleId="61">
    <w:name w:val="Основной текст (6)"/>
    <w:link w:val="610"/>
    <w:locked/>
    <w:rsid w:val="004C27BF"/>
    <w:rPr>
      <w:b/>
      <w:bCs/>
      <w:sz w:val="26"/>
      <w:szCs w:val="26"/>
      <w:shd w:val="clear" w:color="auto" w:fill="FFFFFF"/>
    </w:rPr>
  </w:style>
  <w:style w:type="paragraph" w:customStyle="1" w:styleId="610">
    <w:name w:val="Основной текст (6)1"/>
    <w:basedOn w:val="a"/>
    <w:link w:val="61"/>
    <w:rsid w:val="004C27BF"/>
    <w:pPr>
      <w:shd w:val="clear" w:color="auto" w:fill="FFFFFF"/>
      <w:spacing w:line="298" w:lineRule="exact"/>
      <w:ind w:hanging="640"/>
    </w:pPr>
    <w:rPr>
      <w:rFonts w:asciiTheme="minorHAnsi" w:eastAsiaTheme="minorHAnsi" w:hAnsiTheme="minorHAnsi" w:cstheme="minorBidi"/>
      <w:b/>
      <w:bCs/>
      <w:sz w:val="26"/>
      <w:szCs w:val="26"/>
      <w:shd w:val="clear" w:color="auto" w:fill="FFFFFF"/>
      <w:lang w:eastAsia="en-US"/>
    </w:rPr>
  </w:style>
  <w:style w:type="paragraph" w:styleId="ac">
    <w:name w:val="header"/>
    <w:basedOn w:val="a"/>
    <w:link w:val="ad"/>
    <w:uiPriority w:val="99"/>
    <w:rsid w:val="004C27BF"/>
    <w:pPr>
      <w:tabs>
        <w:tab w:val="center" w:pos="4677"/>
        <w:tab w:val="right" w:pos="9355"/>
      </w:tabs>
    </w:pPr>
  </w:style>
  <w:style w:type="character" w:customStyle="1" w:styleId="ad">
    <w:name w:val="Верхний колонтитул Знак"/>
    <w:basedOn w:val="a0"/>
    <w:link w:val="ac"/>
    <w:uiPriority w:val="99"/>
    <w:rsid w:val="004C27BF"/>
    <w:rPr>
      <w:rFonts w:ascii="Times New Roman" w:eastAsia="Times New Roman" w:hAnsi="Times New Roman" w:cs="Times New Roman"/>
      <w:sz w:val="24"/>
      <w:szCs w:val="24"/>
    </w:rPr>
  </w:style>
  <w:style w:type="paragraph" w:styleId="ae">
    <w:name w:val="Body Text"/>
    <w:basedOn w:val="a"/>
    <w:link w:val="af"/>
    <w:uiPriority w:val="99"/>
    <w:unhideWhenUsed/>
    <w:rsid w:val="004C27BF"/>
    <w:pPr>
      <w:spacing w:after="120"/>
    </w:pPr>
  </w:style>
  <w:style w:type="character" w:customStyle="1" w:styleId="af">
    <w:name w:val="Основной текст Знак"/>
    <w:basedOn w:val="a0"/>
    <w:link w:val="ae"/>
    <w:uiPriority w:val="99"/>
    <w:rsid w:val="004C27BF"/>
    <w:rPr>
      <w:rFonts w:ascii="Times New Roman" w:eastAsia="Times New Roman" w:hAnsi="Times New Roman" w:cs="Times New Roman"/>
      <w:sz w:val="24"/>
      <w:szCs w:val="24"/>
    </w:rPr>
  </w:style>
  <w:style w:type="paragraph" w:customStyle="1" w:styleId="21">
    <w:name w:val="Стиль2"/>
    <w:basedOn w:val="a"/>
    <w:uiPriority w:val="99"/>
    <w:rsid w:val="004C27BF"/>
    <w:pPr>
      <w:tabs>
        <w:tab w:val="left" w:pos="9360"/>
      </w:tabs>
      <w:ind w:right="283" w:firstLine="505"/>
      <w:jc w:val="center"/>
    </w:pPr>
    <w:rPr>
      <w:b/>
      <w:sz w:val="26"/>
      <w:szCs w:val="26"/>
      <w:lang w:eastAsia="ar-SA"/>
    </w:rPr>
  </w:style>
  <w:style w:type="paragraph" w:customStyle="1" w:styleId="210">
    <w:name w:val="Основной текст 21"/>
    <w:basedOn w:val="a"/>
    <w:rsid w:val="004C27BF"/>
    <w:pPr>
      <w:jc w:val="both"/>
    </w:pPr>
    <w:rPr>
      <w:sz w:val="28"/>
      <w:szCs w:val="20"/>
      <w:lang w:eastAsia="ar-SA"/>
    </w:rPr>
  </w:style>
  <w:style w:type="paragraph" w:customStyle="1" w:styleId="211">
    <w:name w:val="Список 21"/>
    <w:basedOn w:val="a"/>
    <w:rsid w:val="004C27BF"/>
    <w:pPr>
      <w:ind w:left="566" w:hanging="283"/>
    </w:pPr>
    <w:rPr>
      <w:szCs w:val="20"/>
      <w:lang w:eastAsia="ar-SA"/>
    </w:rPr>
  </w:style>
  <w:style w:type="paragraph" w:styleId="af0">
    <w:name w:val="Body Text Indent"/>
    <w:basedOn w:val="a"/>
    <w:link w:val="af1"/>
    <w:uiPriority w:val="99"/>
    <w:rsid w:val="004C27BF"/>
    <w:pPr>
      <w:spacing w:after="120"/>
      <w:ind w:left="283"/>
    </w:pPr>
  </w:style>
  <w:style w:type="character" w:customStyle="1" w:styleId="af1">
    <w:name w:val="Основной текст с отступом Знак"/>
    <w:basedOn w:val="a0"/>
    <w:link w:val="af0"/>
    <w:uiPriority w:val="99"/>
    <w:rsid w:val="004C27BF"/>
    <w:rPr>
      <w:rFonts w:ascii="Times New Roman" w:eastAsia="Times New Roman" w:hAnsi="Times New Roman" w:cs="Times New Roman"/>
      <w:sz w:val="24"/>
      <w:szCs w:val="24"/>
    </w:rPr>
  </w:style>
  <w:style w:type="paragraph" w:customStyle="1" w:styleId="310">
    <w:name w:val="Основной текст с отступом 31"/>
    <w:basedOn w:val="a"/>
    <w:rsid w:val="004C27BF"/>
    <w:pPr>
      <w:ind w:left="142"/>
    </w:pPr>
    <w:rPr>
      <w:sz w:val="26"/>
      <w:lang w:eastAsia="ar-SA"/>
    </w:rPr>
  </w:style>
  <w:style w:type="paragraph" w:styleId="af2">
    <w:name w:val="TOC Heading"/>
    <w:basedOn w:val="1"/>
    <w:next w:val="a"/>
    <w:uiPriority w:val="39"/>
    <w:qFormat/>
    <w:rsid w:val="004C27BF"/>
    <w:pPr>
      <w:keepLines/>
      <w:spacing w:before="480" w:after="0" w:line="276" w:lineRule="auto"/>
      <w:jc w:val="left"/>
      <w:outlineLvl w:val="9"/>
    </w:pPr>
    <w:rPr>
      <w:rFonts w:ascii="Cambria" w:hAnsi="Cambria"/>
      <w:color w:val="365F91"/>
      <w:kern w:val="0"/>
      <w:lang w:eastAsia="en-US"/>
    </w:rPr>
  </w:style>
  <w:style w:type="paragraph" w:styleId="11">
    <w:name w:val="toc 1"/>
    <w:basedOn w:val="a"/>
    <w:next w:val="a"/>
    <w:autoRedefine/>
    <w:uiPriority w:val="39"/>
    <w:rsid w:val="004C27BF"/>
    <w:pPr>
      <w:tabs>
        <w:tab w:val="right" w:leader="dot" w:pos="10773"/>
      </w:tabs>
      <w:spacing w:line="360" w:lineRule="auto"/>
      <w:ind w:left="284" w:hanging="284"/>
    </w:pPr>
    <w:rPr>
      <w:sz w:val="28"/>
      <w:szCs w:val="28"/>
    </w:rPr>
  </w:style>
  <w:style w:type="paragraph" w:styleId="22">
    <w:name w:val="toc 2"/>
    <w:basedOn w:val="a"/>
    <w:next w:val="a"/>
    <w:autoRedefine/>
    <w:uiPriority w:val="39"/>
    <w:rsid w:val="007837C1"/>
    <w:pPr>
      <w:tabs>
        <w:tab w:val="right" w:leader="dot" w:pos="9344"/>
      </w:tabs>
      <w:ind w:left="240"/>
      <w:jc w:val="both"/>
    </w:pPr>
    <w:rPr>
      <w:b/>
      <w:sz w:val="28"/>
      <w:szCs w:val="28"/>
    </w:rPr>
  </w:style>
  <w:style w:type="character" w:styleId="af3">
    <w:name w:val="Hyperlink"/>
    <w:uiPriority w:val="99"/>
    <w:unhideWhenUsed/>
    <w:rsid w:val="004C27BF"/>
    <w:rPr>
      <w:color w:val="0000FF"/>
      <w:u w:val="single"/>
    </w:rPr>
  </w:style>
  <w:style w:type="character" w:styleId="af4">
    <w:name w:val="page number"/>
    <w:basedOn w:val="a0"/>
    <w:rsid w:val="004C27BF"/>
  </w:style>
  <w:style w:type="paragraph" w:customStyle="1" w:styleId="WW-">
    <w:name w:val="WW-Базовый"/>
    <w:rsid w:val="004C27BF"/>
    <w:pPr>
      <w:widowControl w:val="0"/>
      <w:suppressAutoHyphens/>
      <w:spacing w:after="0" w:line="240" w:lineRule="auto"/>
    </w:pPr>
    <w:rPr>
      <w:rFonts w:ascii="Times New Roman" w:eastAsia="Times New Roman" w:hAnsi="Times New Roman" w:cs="Times New Roman"/>
      <w:color w:val="00000A"/>
      <w:sz w:val="20"/>
      <w:szCs w:val="20"/>
      <w:lang w:eastAsia="zh-CN"/>
    </w:rPr>
  </w:style>
  <w:style w:type="paragraph" w:styleId="af5">
    <w:name w:val="List Paragraph"/>
    <w:basedOn w:val="a"/>
    <w:link w:val="af6"/>
    <w:qFormat/>
    <w:rsid w:val="004C27BF"/>
    <w:pPr>
      <w:spacing w:after="200" w:line="276" w:lineRule="auto"/>
      <w:ind w:left="720"/>
      <w:contextualSpacing/>
    </w:pPr>
    <w:rPr>
      <w:rFonts w:ascii="Calibri" w:eastAsia="Calibri" w:hAnsi="Calibri"/>
      <w:sz w:val="22"/>
      <w:szCs w:val="22"/>
      <w:lang w:eastAsia="zh-CN"/>
    </w:rPr>
  </w:style>
  <w:style w:type="character" w:customStyle="1" w:styleId="af6">
    <w:name w:val="Абзац списка Знак"/>
    <w:link w:val="af5"/>
    <w:uiPriority w:val="34"/>
    <w:locked/>
    <w:rsid w:val="004C27BF"/>
    <w:rPr>
      <w:rFonts w:ascii="Calibri" w:eastAsia="Calibri" w:hAnsi="Calibri" w:cs="Times New Roman"/>
      <w:lang w:eastAsia="zh-CN"/>
    </w:rPr>
  </w:style>
  <w:style w:type="paragraph" w:styleId="af7">
    <w:name w:val="No Spacing"/>
    <w:link w:val="af8"/>
    <w:qFormat/>
    <w:rsid w:val="004C27BF"/>
    <w:pPr>
      <w:suppressAutoHyphens/>
      <w:spacing w:after="0"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rsid w:val="004C27BF"/>
  </w:style>
  <w:style w:type="character" w:customStyle="1" w:styleId="c12c3">
    <w:name w:val="c12 c3"/>
    <w:rsid w:val="004C27BF"/>
  </w:style>
  <w:style w:type="paragraph" w:customStyle="1" w:styleId="c19">
    <w:name w:val="c19"/>
    <w:basedOn w:val="a"/>
    <w:rsid w:val="004C27BF"/>
    <w:pPr>
      <w:spacing w:before="280" w:after="280"/>
    </w:pPr>
    <w:rPr>
      <w:lang w:eastAsia="zh-CN"/>
    </w:rPr>
  </w:style>
  <w:style w:type="paragraph" w:styleId="af9">
    <w:name w:val="Balloon Text"/>
    <w:basedOn w:val="a"/>
    <w:link w:val="afa"/>
    <w:uiPriority w:val="99"/>
    <w:rsid w:val="004C27BF"/>
    <w:rPr>
      <w:rFonts w:ascii="Tahoma" w:hAnsi="Tahoma"/>
      <w:sz w:val="16"/>
      <w:szCs w:val="16"/>
    </w:rPr>
  </w:style>
  <w:style w:type="character" w:customStyle="1" w:styleId="afa">
    <w:name w:val="Текст выноски Знак"/>
    <w:basedOn w:val="a0"/>
    <w:link w:val="af9"/>
    <w:uiPriority w:val="99"/>
    <w:rsid w:val="004C27BF"/>
    <w:rPr>
      <w:rFonts w:ascii="Tahoma" w:eastAsia="Times New Roman" w:hAnsi="Tahoma" w:cs="Times New Roman"/>
      <w:sz w:val="16"/>
      <w:szCs w:val="16"/>
    </w:rPr>
  </w:style>
  <w:style w:type="character" w:customStyle="1" w:styleId="HTML">
    <w:name w:val="Стандартный HTML Знак"/>
    <w:link w:val="HTML0"/>
    <w:rsid w:val="004C27BF"/>
    <w:rPr>
      <w:rFonts w:ascii="Courier New" w:hAnsi="Courier New" w:cs="Courier New"/>
      <w:lang w:eastAsia="zh-CN"/>
    </w:rPr>
  </w:style>
  <w:style w:type="paragraph" w:styleId="HTML0">
    <w:name w:val="HTML Preformatted"/>
    <w:basedOn w:val="a"/>
    <w:link w:val="HTML"/>
    <w:unhideWhenUsed/>
    <w:rsid w:val="004C2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eastAsiaTheme="minorHAnsi" w:hAnsi="Courier New" w:cs="Courier New"/>
      <w:sz w:val="22"/>
      <w:szCs w:val="22"/>
      <w:lang w:eastAsia="zh-CN"/>
    </w:rPr>
  </w:style>
  <w:style w:type="character" w:customStyle="1" w:styleId="HTML1">
    <w:name w:val="Стандартный HTML Знак1"/>
    <w:basedOn w:val="a0"/>
    <w:link w:val="HTML0"/>
    <w:rsid w:val="004C27BF"/>
    <w:rPr>
      <w:rFonts w:ascii="Consolas" w:eastAsia="Times New Roman" w:hAnsi="Consolas" w:cs="Consolas"/>
      <w:sz w:val="20"/>
      <w:szCs w:val="20"/>
      <w:lang w:eastAsia="ru-RU"/>
    </w:rPr>
  </w:style>
  <w:style w:type="paragraph" w:styleId="32">
    <w:name w:val="List Bullet 3"/>
    <w:basedOn w:val="a"/>
    <w:uiPriority w:val="99"/>
    <w:unhideWhenUsed/>
    <w:rsid w:val="004C27BF"/>
    <w:pPr>
      <w:widowControl w:val="0"/>
      <w:tabs>
        <w:tab w:val="num" w:pos="926"/>
      </w:tabs>
      <w:autoSpaceDE w:val="0"/>
      <w:ind w:left="926" w:hanging="360"/>
    </w:pPr>
    <w:rPr>
      <w:sz w:val="20"/>
      <w:szCs w:val="20"/>
      <w:lang w:eastAsia="zh-CN"/>
    </w:rPr>
  </w:style>
  <w:style w:type="paragraph" w:styleId="23">
    <w:name w:val="Quote"/>
    <w:basedOn w:val="a"/>
    <w:next w:val="a"/>
    <w:link w:val="24"/>
    <w:uiPriority w:val="29"/>
    <w:qFormat/>
    <w:rsid w:val="004C27BF"/>
    <w:pPr>
      <w:widowControl w:val="0"/>
      <w:autoSpaceDE w:val="0"/>
    </w:pPr>
    <w:rPr>
      <w:i/>
      <w:iCs/>
      <w:color w:val="000000"/>
      <w:sz w:val="20"/>
      <w:szCs w:val="20"/>
      <w:lang w:eastAsia="zh-CN"/>
    </w:rPr>
  </w:style>
  <w:style w:type="character" w:customStyle="1" w:styleId="24">
    <w:name w:val="Цитата 2 Знак"/>
    <w:basedOn w:val="a0"/>
    <w:link w:val="23"/>
    <w:uiPriority w:val="29"/>
    <w:rsid w:val="004C27BF"/>
    <w:rPr>
      <w:rFonts w:ascii="Times New Roman" w:eastAsia="Times New Roman" w:hAnsi="Times New Roman" w:cs="Times New Roman"/>
      <w:i/>
      <w:iCs/>
      <w:color w:val="000000"/>
      <w:sz w:val="20"/>
      <w:szCs w:val="20"/>
      <w:lang w:eastAsia="zh-CN"/>
    </w:rPr>
  </w:style>
  <w:style w:type="paragraph" w:styleId="afb">
    <w:name w:val="Normal (Web)"/>
    <w:basedOn w:val="a"/>
    <w:uiPriority w:val="99"/>
    <w:unhideWhenUsed/>
    <w:rsid w:val="004C27BF"/>
    <w:pPr>
      <w:widowControl w:val="0"/>
      <w:autoSpaceDE w:val="0"/>
      <w:spacing w:before="280" w:after="280"/>
    </w:pPr>
    <w:rPr>
      <w:sz w:val="20"/>
      <w:szCs w:val="20"/>
      <w:lang w:eastAsia="zh-CN"/>
    </w:rPr>
  </w:style>
  <w:style w:type="paragraph" w:customStyle="1" w:styleId="41">
    <w:name w:val="Стиль4"/>
    <w:basedOn w:val="a"/>
    <w:uiPriority w:val="99"/>
    <w:semiHidden/>
    <w:rsid w:val="004C27BF"/>
    <w:pPr>
      <w:tabs>
        <w:tab w:val="left" w:pos="624"/>
        <w:tab w:val="num" w:pos="720"/>
      </w:tabs>
      <w:autoSpaceDN w:val="0"/>
      <w:ind w:left="720" w:hanging="360"/>
      <w:jc w:val="both"/>
    </w:pPr>
    <w:rPr>
      <w:sz w:val="28"/>
      <w:szCs w:val="28"/>
      <w:lang w:eastAsia="zh-CN"/>
    </w:rPr>
  </w:style>
  <w:style w:type="character" w:customStyle="1" w:styleId="12">
    <w:name w:val="АВК марк1 Знак"/>
    <w:link w:val="13"/>
    <w:locked/>
    <w:rsid w:val="004C27BF"/>
    <w:rPr>
      <w:rFonts w:eastAsia="Calibri"/>
      <w:lang w:eastAsia="zh-CN"/>
    </w:rPr>
  </w:style>
  <w:style w:type="paragraph" w:customStyle="1" w:styleId="13">
    <w:name w:val="АВК марк1"/>
    <w:basedOn w:val="af5"/>
    <w:next w:val="a"/>
    <w:link w:val="12"/>
    <w:autoRedefine/>
    <w:qFormat/>
    <w:rsid w:val="004C27BF"/>
    <w:pPr>
      <w:autoSpaceDN w:val="0"/>
      <w:spacing w:after="0" w:line="240" w:lineRule="auto"/>
      <w:ind w:left="709" w:hanging="218"/>
      <w:jc w:val="both"/>
    </w:pPr>
    <w:rPr>
      <w:rFonts w:asciiTheme="minorHAnsi" w:hAnsiTheme="minorHAnsi" w:cstheme="minorBidi"/>
    </w:rPr>
  </w:style>
  <w:style w:type="character" w:customStyle="1" w:styleId="WW8Num1z0">
    <w:name w:val="WW8Num1z0"/>
    <w:rsid w:val="004C27BF"/>
    <w:rPr>
      <w:rFonts w:ascii="Symbol" w:hAnsi="Symbol" w:cs="Symbol" w:hint="default"/>
    </w:rPr>
  </w:style>
  <w:style w:type="character" w:customStyle="1" w:styleId="WW8Num1z1">
    <w:name w:val="WW8Num1z1"/>
    <w:rsid w:val="004C27BF"/>
    <w:rPr>
      <w:rFonts w:ascii="Courier New" w:hAnsi="Courier New" w:cs="Courier New" w:hint="default"/>
    </w:rPr>
  </w:style>
  <w:style w:type="character" w:customStyle="1" w:styleId="WW8Num1z2">
    <w:name w:val="WW8Num1z2"/>
    <w:rsid w:val="004C27BF"/>
    <w:rPr>
      <w:rFonts w:ascii="Wingdings" w:hAnsi="Wingdings" w:cs="Wingdings" w:hint="default"/>
    </w:rPr>
  </w:style>
  <w:style w:type="character" w:customStyle="1" w:styleId="WW8Num2z0">
    <w:name w:val="WW8Num2z0"/>
    <w:rsid w:val="004C27BF"/>
    <w:rPr>
      <w:rFonts w:ascii="Times New Roman" w:hAnsi="Times New Roman" w:cs="Times New Roman" w:hint="default"/>
    </w:rPr>
  </w:style>
  <w:style w:type="character" w:customStyle="1" w:styleId="WW8Num3z0">
    <w:name w:val="WW8Num3z0"/>
    <w:rsid w:val="004C27BF"/>
    <w:rPr>
      <w:rFonts w:ascii="Symbol" w:hAnsi="Symbol" w:cs="Symbol" w:hint="default"/>
    </w:rPr>
  </w:style>
  <w:style w:type="character" w:customStyle="1" w:styleId="WW8Num3z1">
    <w:name w:val="WW8Num3z1"/>
    <w:rsid w:val="004C27BF"/>
    <w:rPr>
      <w:rFonts w:ascii="Courier New" w:hAnsi="Courier New" w:cs="Courier New" w:hint="default"/>
    </w:rPr>
  </w:style>
  <w:style w:type="character" w:customStyle="1" w:styleId="WW8Num3z2">
    <w:name w:val="WW8Num3z2"/>
    <w:rsid w:val="004C27BF"/>
    <w:rPr>
      <w:rFonts w:ascii="Wingdings" w:hAnsi="Wingdings" w:cs="Wingdings" w:hint="default"/>
    </w:rPr>
  </w:style>
  <w:style w:type="character" w:customStyle="1" w:styleId="WW8Num5z0">
    <w:name w:val="WW8Num5z0"/>
    <w:rsid w:val="004C27BF"/>
    <w:rPr>
      <w:rFonts w:ascii="Symbol" w:hAnsi="Symbol" w:cs="Symbol" w:hint="default"/>
    </w:rPr>
  </w:style>
  <w:style w:type="character" w:customStyle="1" w:styleId="WW8Num5z1">
    <w:name w:val="WW8Num5z1"/>
    <w:rsid w:val="004C27BF"/>
    <w:rPr>
      <w:rFonts w:ascii="Courier New" w:hAnsi="Courier New" w:cs="Courier New" w:hint="default"/>
    </w:rPr>
  </w:style>
  <w:style w:type="character" w:customStyle="1" w:styleId="WW8Num5z2">
    <w:name w:val="WW8Num5z2"/>
    <w:rsid w:val="004C27BF"/>
    <w:rPr>
      <w:rFonts w:ascii="Wingdings" w:hAnsi="Wingdings" w:cs="Wingdings" w:hint="default"/>
    </w:rPr>
  </w:style>
  <w:style w:type="character" w:customStyle="1" w:styleId="WW8Num6z0">
    <w:name w:val="WW8Num6z0"/>
    <w:rsid w:val="004C27BF"/>
    <w:rPr>
      <w:rFonts w:ascii="Symbol" w:hAnsi="Symbol" w:cs="Symbol" w:hint="default"/>
      <w:sz w:val="28"/>
      <w:szCs w:val="28"/>
    </w:rPr>
  </w:style>
  <w:style w:type="character" w:customStyle="1" w:styleId="WW8Num6z1">
    <w:name w:val="WW8Num6z1"/>
    <w:rsid w:val="004C27BF"/>
    <w:rPr>
      <w:rFonts w:ascii="Courier New" w:hAnsi="Courier New" w:cs="Courier New" w:hint="default"/>
    </w:rPr>
  </w:style>
  <w:style w:type="character" w:customStyle="1" w:styleId="WW8Num6z2">
    <w:name w:val="WW8Num6z2"/>
    <w:rsid w:val="004C27BF"/>
    <w:rPr>
      <w:rFonts w:ascii="Wingdings" w:hAnsi="Wingdings" w:cs="Wingdings" w:hint="default"/>
    </w:rPr>
  </w:style>
  <w:style w:type="character" w:customStyle="1" w:styleId="WW8Num7z0">
    <w:name w:val="WW8Num7z0"/>
    <w:rsid w:val="004C27BF"/>
    <w:rPr>
      <w:rFonts w:ascii="Symbol" w:hAnsi="Symbol" w:cs="Symbol" w:hint="default"/>
    </w:rPr>
  </w:style>
  <w:style w:type="character" w:customStyle="1" w:styleId="WW8Num7z1">
    <w:name w:val="WW8Num7z1"/>
    <w:rsid w:val="004C27BF"/>
    <w:rPr>
      <w:rFonts w:ascii="Courier New" w:hAnsi="Courier New" w:cs="Courier New" w:hint="default"/>
    </w:rPr>
  </w:style>
  <w:style w:type="character" w:customStyle="1" w:styleId="WW8Num7z2">
    <w:name w:val="WW8Num7z2"/>
    <w:rsid w:val="004C27BF"/>
    <w:rPr>
      <w:rFonts w:ascii="Wingdings" w:hAnsi="Wingdings" w:cs="Wingdings" w:hint="default"/>
    </w:rPr>
  </w:style>
  <w:style w:type="character" w:customStyle="1" w:styleId="WW8Num8z0">
    <w:name w:val="WW8Num8z0"/>
    <w:rsid w:val="004C27BF"/>
    <w:rPr>
      <w:rFonts w:ascii="Symbol" w:hAnsi="Symbol" w:cs="Symbol" w:hint="default"/>
    </w:rPr>
  </w:style>
  <w:style w:type="character" w:customStyle="1" w:styleId="WW8Num8z1">
    <w:name w:val="WW8Num8z1"/>
    <w:rsid w:val="004C27BF"/>
    <w:rPr>
      <w:rFonts w:ascii="Courier New" w:hAnsi="Courier New" w:cs="Courier New" w:hint="default"/>
    </w:rPr>
  </w:style>
  <w:style w:type="character" w:customStyle="1" w:styleId="WW8Num8z2">
    <w:name w:val="WW8Num8z2"/>
    <w:rsid w:val="004C27BF"/>
    <w:rPr>
      <w:rFonts w:ascii="Wingdings" w:hAnsi="Wingdings" w:cs="Wingdings" w:hint="default"/>
    </w:rPr>
  </w:style>
  <w:style w:type="character" w:customStyle="1" w:styleId="WW8Num9z0">
    <w:name w:val="WW8Num9z0"/>
    <w:rsid w:val="004C27BF"/>
    <w:rPr>
      <w:rFonts w:ascii="Symbol" w:hAnsi="Symbol" w:cs="Symbol" w:hint="default"/>
    </w:rPr>
  </w:style>
  <w:style w:type="character" w:customStyle="1" w:styleId="WW8Num9z1">
    <w:name w:val="WW8Num9z1"/>
    <w:rsid w:val="004C27BF"/>
    <w:rPr>
      <w:rFonts w:ascii="Courier New" w:hAnsi="Courier New" w:cs="Courier New" w:hint="default"/>
    </w:rPr>
  </w:style>
  <w:style w:type="character" w:customStyle="1" w:styleId="WW8Num9z2">
    <w:name w:val="WW8Num9z2"/>
    <w:rsid w:val="004C27BF"/>
    <w:rPr>
      <w:rFonts w:ascii="Wingdings" w:hAnsi="Wingdings" w:cs="Wingdings" w:hint="default"/>
    </w:rPr>
  </w:style>
  <w:style w:type="character" w:customStyle="1" w:styleId="WW8Num10z0">
    <w:name w:val="WW8Num10z0"/>
    <w:rsid w:val="004C27BF"/>
    <w:rPr>
      <w:rFonts w:ascii="Symbol" w:hAnsi="Symbol" w:cs="Symbol" w:hint="default"/>
    </w:rPr>
  </w:style>
  <w:style w:type="character" w:customStyle="1" w:styleId="WW8Num10z1">
    <w:name w:val="WW8Num10z1"/>
    <w:rsid w:val="004C27BF"/>
    <w:rPr>
      <w:rFonts w:ascii="Courier New" w:hAnsi="Courier New" w:cs="Courier New" w:hint="default"/>
    </w:rPr>
  </w:style>
  <w:style w:type="character" w:customStyle="1" w:styleId="WW8Num10z2">
    <w:name w:val="WW8Num10z2"/>
    <w:rsid w:val="004C27BF"/>
    <w:rPr>
      <w:rFonts w:ascii="Wingdings" w:hAnsi="Wingdings" w:cs="Wingdings" w:hint="default"/>
    </w:rPr>
  </w:style>
  <w:style w:type="character" w:customStyle="1" w:styleId="WW8Num11z0">
    <w:name w:val="WW8Num11z0"/>
    <w:rsid w:val="004C27BF"/>
    <w:rPr>
      <w:rFonts w:ascii="Symbol" w:hAnsi="Symbol" w:cs="Symbol" w:hint="default"/>
      <w:sz w:val="28"/>
      <w:szCs w:val="28"/>
    </w:rPr>
  </w:style>
  <w:style w:type="character" w:customStyle="1" w:styleId="WW8Num11z1">
    <w:name w:val="WW8Num11z1"/>
    <w:rsid w:val="004C27BF"/>
    <w:rPr>
      <w:rFonts w:ascii="Courier New" w:hAnsi="Courier New" w:cs="Courier New" w:hint="default"/>
    </w:rPr>
  </w:style>
  <w:style w:type="character" w:customStyle="1" w:styleId="WW8Num11z2">
    <w:name w:val="WW8Num11z2"/>
    <w:rsid w:val="004C27BF"/>
    <w:rPr>
      <w:rFonts w:ascii="Wingdings" w:hAnsi="Wingdings" w:cs="Wingdings" w:hint="default"/>
    </w:rPr>
  </w:style>
  <w:style w:type="character" w:customStyle="1" w:styleId="WW8Num13z0">
    <w:name w:val="WW8Num13z0"/>
    <w:rsid w:val="004C27BF"/>
    <w:rPr>
      <w:rFonts w:ascii="Symbol" w:hAnsi="Symbol" w:cs="Symbol" w:hint="default"/>
    </w:rPr>
  </w:style>
  <w:style w:type="character" w:customStyle="1" w:styleId="WW8Num13z1">
    <w:name w:val="WW8Num13z1"/>
    <w:rsid w:val="004C27BF"/>
    <w:rPr>
      <w:rFonts w:ascii="Courier New" w:hAnsi="Courier New" w:cs="Courier New" w:hint="default"/>
    </w:rPr>
  </w:style>
  <w:style w:type="character" w:customStyle="1" w:styleId="WW8Num13z2">
    <w:name w:val="WW8Num13z2"/>
    <w:rsid w:val="004C27BF"/>
    <w:rPr>
      <w:rFonts w:ascii="Wingdings" w:hAnsi="Wingdings" w:cs="Wingdings" w:hint="default"/>
    </w:rPr>
  </w:style>
  <w:style w:type="character" w:customStyle="1" w:styleId="WW8Num16z0">
    <w:name w:val="WW8Num16z0"/>
    <w:rsid w:val="004C27BF"/>
    <w:rPr>
      <w:rFonts w:ascii="Symbol" w:hAnsi="Symbol" w:cs="Symbol" w:hint="default"/>
    </w:rPr>
  </w:style>
  <w:style w:type="character" w:customStyle="1" w:styleId="WW8Num16z1">
    <w:name w:val="WW8Num16z1"/>
    <w:rsid w:val="004C27BF"/>
    <w:rPr>
      <w:rFonts w:ascii="Courier New" w:hAnsi="Courier New" w:cs="Courier New" w:hint="default"/>
    </w:rPr>
  </w:style>
  <w:style w:type="character" w:customStyle="1" w:styleId="WW8Num16z2">
    <w:name w:val="WW8Num16z2"/>
    <w:rsid w:val="004C27BF"/>
    <w:rPr>
      <w:rFonts w:ascii="Wingdings" w:hAnsi="Wingdings" w:cs="Wingdings" w:hint="default"/>
    </w:rPr>
  </w:style>
  <w:style w:type="character" w:customStyle="1" w:styleId="WW8Num18z0">
    <w:name w:val="WW8Num18z0"/>
    <w:rsid w:val="004C27BF"/>
    <w:rPr>
      <w:rFonts w:ascii="Symbol" w:hAnsi="Symbol" w:cs="Symbol" w:hint="default"/>
      <w:sz w:val="20"/>
    </w:rPr>
  </w:style>
  <w:style w:type="character" w:customStyle="1" w:styleId="WW8Num18z1">
    <w:name w:val="WW8Num18z1"/>
    <w:rsid w:val="004C27BF"/>
    <w:rPr>
      <w:rFonts w:ascii="Courier New" w:hAnsi="Courier New" w:cs="Courier New" w:hint="default"/>
      <w:sz w:val="20"/>
    </w:rPr>
  </w:style>
  <w:style w:type="character" w:customStyle="1" w:styleId="WW8Num18z2">
    <w:name w:val="WW8Num18z2"/>
    <w:rsid w:val="004C27BF"/>
    <w:rPr>
      <w:rFonts w:ascii="Wingdings" w:hAnsi="Wingdings" w:cs="Wingdings" w:hint="default"/>
      <w:sz w:val="20"/>
    </w:rPr>
  </w:style>
  <w:style w:type="character" w:customStyle="1" w:styleId="WW8Num19z0">
    <w:name w:val="WW8Num19z0"/>
    <w:rsid w:val="004C27BF"/>
    <w:rPr>
      <w:rFonts w:ascii="Symbol" w:hAnsi="Symbol" w:cs="Symbol" w:hint="default"/>
    </w:rPr>
  </w:style>
  <w:style w:type="character" w:customStyle="1" w:styleId="WW8Num19z1">
    <w:name w:val="WW8Num19z1"/>
    <w:rsid w:val="004C27BF"/>
    <w:rPr>
      <w:rFonts w:ascii="Courier New" w:hAnsi="Courier New" w:cs="Courier New" w:hint="default"/>
    </w:rPr>
  </w:style>
  <w:style w:type="character" w:customStyle="1" w:styleId="WW8Num19z2">
    <w:name w:val="WW8Num19z2"/>
    <w:rsid w:val="004C27BF"/>
    <w:rPr>
      <w:rFonts w:ascii="Wingdings" w:hAnsi="Wingdings" w:cs="Wingdings" w:hint="default"/>
    </w:rPr>
  </w:style>
  <w:style w:type="character" w:customStyle="1" w:styleId="WW8Num20z0">
    <w:name w:val="WW8Num20z0"/>
    <w:rsid w:val="004C27BF"/>
    <w:rPr>
      <w:rFonts w:ascii="Symbol" w:hAnsi="Symbol" w:cs="Symbol" w:hint="default"/>
    </w:rPr>
  </w:style>
  <w:style w:type="character" w:customStyle="1" w:styleId="WW8Num20z1">
    <w:name w:val="WW8Num20z1"/>
    <w:rsid w:val="004C27BF"/>
    <w:rPr>
      <w:rFonts w:ascii="Courier New" w:hAnsi="Courier New" w:cs="Courier New" w:hint="default"/>
    </w:rPr>
  </w:style>
  <w:style w:type="character" w:customStyle="1" w:styleId="WW8Num20z2">
    <w:name w:val="WW8Num20z2"/>
    <w:rsid w:val="004C27BF"/>
    <w:rPr>
      <w:rFonts w:ascii="Wingdings" w:hAnsi="Wingdings" w:cs="Wingdings" w:hint="default"/>
    </w:rPr>
  </w:style>
  <w:style w:type="character" w:customStyle="1" w:styleId="WW8Num21z0">
    <w:name w:val="WW8Num21z0"/>
    <w:rsid w:val="004C27BF"/>
    <w:rPr>
      <w:rFonts w:ascii="Symbol" w:hAnsi="Symbol" w:cs="Symbol" w:hint="default"/>
    </w:rPr>
  </w:style>
  <w:style w:type="character" w:customStyle="1" w:styleId="WW8Num21z1">
    <w:name w:val="WW8Num21z1"/>
    <w:rsid w:val="004C27BF"/>
    <w:rPr>
      <w:rFonts w:ascii="Courier New" w:hAnsi="Courier New" w:cs="Courier New" w:hint="default"/>
    </w:rPr>
  </w:style>
  <w:style w:type="character" w:customStyle="1" w:styleId="WW8Num21z2">
    <w:name w:val="WW8Num21z2"/>
    <w:rsid w:val="004C27BF"/>
    <w:rPr>
      <w:rFonts w:ascii="Wingdings" w:hAnsi="Wingdings" w:cs="Wingdings" w:hint="default"/>
    </w:rPr>
  </w:style>
  <w:style w:type="character" w:customStyle="1" w:styleId="WW8Num22z0">
    <w:name w:val="WW8Num22z0"/>
    <w:rsid w:val="004C27BF"/>
    <w:rPr>
      <w:rFonts w:ascii="Symbol" w:hAnsi="Symbol" w:cs="Symbol" w:hint="default"/>
    </w:rPr>
  </w:style>
  <w:style w:type="character" w:customStyle="1" w:styleId="WW8Num22z1">
    <w:name w:val="WW8Num22z1"/>
    <w:rsid w:val="004C27BF"/>
    <w:rPr>
      <w:rFonts w:ascii="Courier New" w:hAnsi="Courier New" w:cs="Courier New" w:hint="default"/>
    </w:rPr>
  </w:style>
  <w:style w:type="character" w:customStyle="1" w:styleId="WW8Num22z2">
    <w:name w:val="WW8Num22z2"/>
    <w:rsid w:val="004C27BF"/>
    <w:rPr>
      <w:rFonts w:ascii="Wingdings" w:hAnsi="Wingdings" w:cs="Wingdings" w:hint="default"/>
    </w:rPr>
  </w:style>
  <w:style w:type="character" w:customStyle="1" w:styleId="WW8Num23z0">
    <w:name w:val="WW8Num23z0"/>
    <w:rsid w:val="004C27BF"/>
    <w:rPr>
      <w:rFonts w:ascii="Symbol" w:hAnsi="Symbol" w:cs="Symbol" w:hint="default"/>
      <w:sz w:val="28"/>
      <w:szCs w:val="28"/>
    </w:rPr>
  </w:style>
  <w:style w:type="character" w:customStyle="1" w:styleId="WW8Num23z1">
    <w:name w:val="WW8Num23z1"/>
    <w:rsid w:val="004C27BF"/>
    <w:rPr>
      <w:rFonts w:ascii="Courier New" w:hAnsi="Courier New" w:cs="Courier New" w:hint="default"/>
    </w:rPr>
  </w:style>
  <w:style w:type="character" w:customStyle="1" w:styleId="WW8Num23z2">
    <w:name w:val="WW8Num23z2"/>
    <w:rsid w:val="004C27BF"/>
    <w:rPr>
      <w:rFonts w:ascii="Wingdings" w:hAnsi="Wingdings" w:cs="Wingdings" w:hint="default"/>
    </w:rPr>
  </w:style>
  <w:style w:type="character" w:customStyle="1" w:styleId="WW8Num25z0">
    <w:name w:val="WW8Num25z0"/>
    <w:rsid w:val="004C27BF"/>
    <w:rPr>
      <w:rFonts w:ascii="Symbol" w:hAnsi="Symbol" w:cs="Symbol" w:hint="default"/>
      <w:sz w:val="28"/>
      <w:szCs w:val="28"/>
    </w:rPr>
  </w:style>
  <w:style w:type="character" w:customStyle="1" w:styleId="WW8Num25z1">
    <w:name w:val="WW8Num25z1"/>
    <w:rsid w:val="004C27BF"/>
    <w:rPr>
      <w:rFonts w:ascii="Courier New" w:hAnsi="Courier New" w:cs="Courier New" w:hint="default"/>
    </w:rPr>
  </w:style>
  <w:style w:type="character" w:customStyle="1" w:styleId="WW8Num25z2">
    <w:name w:val="WW8Num25z2"/>
    <w:rsid w:val="004C27BF"/>
    <w:rPr>
      <w:rFonts w:ascii="Wingdings" w:hAnsi="Wingdings" w:cs="Wingdings" w:hint="default"/>
    </w:rPr>
  </w:style>
  <w:style w:type="character" w:customStyle="1" w:styleId="WW8Num26z0">
    <w:name w:val="WW8Num26z0"/>
    <w:rsid w:val="004C27BF"/>
    <w:rPr>
      <w:rFonts w:ascii="Symbol" w:hAnsi="Symbol" w:cs="Symbol" w:hint="default"/>
    </w:rPr>
  </w:style>
  <w:style w:type="character" w:customStyle="1" w:styleId="WW8Num26z1">
    <w:name w:val="WW8Num26z1"/>
    <w:rsid w:val="004C27BF"/>
    <w:rPr>
      <w:rFonts w:ascii="Courier New" w:hAnsi="Courier New" w:cs="Courier New" w:hint="default"/>
    </w:rPr>
  </w:style>
  <w:style w:type="character" w:customStyle="1" w:styleId="WW8Num26z2">
    <w:name w:val="WW8Num26z2"/>
    <w:rsid w:val="004C27BF"/>
    <w:rPr>
      <w:rFonts w:ascii="Wingdings" w:hAnsi="Wingdings" w:cs="Wingdings" w:hint="default"/>
    </w:rPr>
  </w:style>
  <w:style w:type="character" w:customStyle="1" w:styleId="WW8Num27z0">
    <w:name w:val="WW8Num27z0"/>
    <w:rsid w:val="004C27BF"/>
    <w:rPr>
      <w:rFonts w:ascii="Symbol" w:hAnsi="Symbol" w:cs="Symbol" w:hint="default"/>
    </w:rPr>
  </w:style>
  <w:style w:type="character" w:customStyle="1" w:styleId="WW8Num27z1">
    <w:name w:val="WW8Num27z1"/>
    <w:rsid w:val="004C27BF"/>
    <w:rPr>
      <w:rFonts w:ascii="Courier New" w:hAnsi="Courier New" w:cs="Courier New" w:hint="default"/>
    </w:rPr>
  </w:style>
  <w:style w:type="character" w:customStyle="1" w:styleId="WW8Num27z2">
    <w:name w:val="WW8Num27z2"/>
    <w:rsid w:val="004C27BF"/>
    <w:rPr>
      <w:rFonts w:ascii="Wingdings" w:hAnsi="Wingdings" w:cs="Wingdings" w:hint="default"/>
    </w:rPr>
  </w:style>
  <w:style w:type="character" w:customStyle="1" w:styleId="WW8Num30z0">
    <w:name w:val="WW8Num30z0"/>
    <w:rsid w:val="004C27BF"/>
    <w:rPr>
      <w:rFonts w:ascii="Symbol" w:hAnsi="Symbol" w:cs="Symbol" w:hint="default"/>
    </w:rPr>
  </w:style>
  <w:style w:type="character" w:customStyle="1" w:styleId="WW8Num30z1">
    <w:name w:val="WW8Num30z1"/>
    <w:rsid w:val="004C27BF"/>
    <w:rPr>
      <w:rFonts w:ascii="Courier New" w:hAnsi="Courier New" w:cs="Courier New" w:hint="default"/>
    </w:rPr>
  </w:style>
  <w:style w:type="character" w:customStyle="1" w:styleId="WW8Num30z2">
    <w:name w:val="WW8Num30z2"/>
    <w:rsid w:val="004C27BF"/>
    <w:rPr>
      <w:rFonts w:ascii="Wingdings" w:hAnsi="Wingdings" w:cs="Wingdings" w:hint="default"/>
    </w:rPr>
  </w:style>
  <w:style w:type="character" w:customStyle="1" w:styleId="14">
    <w:name w:val="Основной шрифт абзаца1"/>
    <w:rsid w:val="004C27BF"/>
  </w:style>
  <w:style w:type="character" w:customStyle="1" w:styleId="110">
    <w:name w:val="Знак Знак11"/>
    <w:rsid w:val="004C27BF"/>
    <w:rPr>
      <w:rFonts w:ascii="Arial" w:hAnsi="Arial" w:cs="Arial" w:hint="default"/>
      <w:b/>
      <w:bCs/>
      <w:kern w:val="2"/>
      <w:sz w:val="32"/>
      <w:szCs w:val="32"/>
      <w:lang w:val="ru-RU" w:bidi="ar-SA"/>
    </w:rPr>
  </w:style>
  <w:style w:type="character" w:customStyle="1" w:styleId="100">
    <w:name w:val="Знак Знак10"/>
    <w:rsid w:val="004C27BF"/>
    <w:rPr>
      <w:b/>
      <w:bCs/>
      <w:sz w:val="32"/>
      <w:lang w:val="ru-RU" w:bidi="ar-SA"/>
    </w:rPr>
  </w:style>
  <w:style w:type="character" w:customStyle="1" w:styleId="9">
    <w:name w:val="Знак Знак9"/>
    <w:rsid w:val="004C27BF"/>
    <w:rPr>
      <w:b/>
      <w:bCs/>
      <w:sz w:val="32"/>
      <w:lang w:val="ru-RU" w:bidi="ar-SA"/>
    </w:rPr>
  </w:style>
  <w:style w:type="character" w:customStyle="1" w:styleId="8">
    <w:name w:val="Знак Знак8"/>
    <w:rsid w:val="004C27BF"/>
    <w:rPr>
      <w:lang w:val="ru-RU" w:bidi="ar-SA"/>
    </w:rPr>
  </w:style>
  <w:style w:type="character" w:customStyle="1" w:styleId="71">
    <w:name w:val="Знак Знак7"/>
    <w:rsid w:val="004C27BF"/>
    <w:rPr>
      <w:sz w:val="28"/>
      <w:lang w:val="ru-RU" w:bidi="ar-SA"/>
    </w:rPr>
  </w:style>
  <w:style w:type="character" w:customStyle="1" w:styleId="62">
    <w:name w:val="Знак Знак6"/>
    <w:rsid w:val="004C27BF"/>
    <w:rPr>
      <w:sz w:val="28"/>
      <w:lang w:val="ru-RU" w:bidi="ar-SA"/>
    </w:rPr>
  </w:style>
  <w:style w:type="character" w:customStyle="1" w:styleId="5">
    <w:name w:val="Знак Знак5"/>
    <w:rsid w:val="004C27BF"/>
    <w:rPr>
      <w:sz w:val="28"/>
      <w:lang w:val="ru-RU" w:bidi="ar-SA"/>
    </w:rPr>
  </w:style>
  <w:style w:type="character" w:customStyle="1" w:styleId="42">
    <w:name w:val="Знак Знак4"/>
    <w:rsid w:val="004C27BF"/>
    <w:rPr>
      <w:sz w:val="28"/>
      <w:lang w:val="ru-RU" w:bidi="ar-SA"/>
    </w:rPr>
  </w:style>
  <w:style w:type="character" w:customStyle="1" w:styleId="33">
    <w:name w:val="Знак Знак3"/>
    <w:rsid w:val="004C27BF"/>
    <w:rPr>
      <w:lang w:val="ru-RU" w:bidi="ar-SA"/>
    </w:rPr>
  </w:style>
  <w:style w:type="character" w:customStyle="1" w:styleId="25">
    <w:name w:val="Знак Знак2"/>
    <w:rsid w:val="004C27BF"/>
    <w:rPr>
      <w:lang w:val="ru-RU" w:bidi="ar-SA"/>
    </w:rPr>
  </w:style>
  <w:style w:type="character" w:customStyle="1" w:styleId="15">
    <w:name w:val="Знак Знак1"/>
    <w:rsid w:val="004C27BF"/>
    <w:rPr>
      <w:lang w:val="ru-RU" w:bidi="ar-SA"/>
    </w:rPr>
  </w:style>
  <w:style w:type="character" w:customStyle="1" w:styleId="afc">
    <w:name w:val="Знак Знак"/>
    <w:rsid w:val="004C27BF"/>
    <w:rPr>
      <w:sz w:val="28"/>
      <w:lang w:val="ru-RU" w:bidi="ar-SA"/>
    </w:rPr>
  </w:style>
  <w:style w:type="character" w:customStyle="1" w:styleId="style5">
    <w:name w:val="style5"/>
    <w:basedOn w:val="14"/>
    <w:rsid w:val="004C27BF"/>
  </w:style>
  <w:style w:type="character" w:customStyle="1" w:styleId="style61">
    <w:name w:val="style61"/>
    <w:basedOn w:val="14"/>
    <w:rsid w:val="004C27BF"/>
  </w:style>
  <w:style w:type="character" w:customStyle="1" w:styleId="style111">
    <w:name w:val="style111"/>
    <w:rsid w:val="004C27BF"/>
    <w:rPr>
      <w:color w:val="FF0000"/>
    </w:rPr>
  </w:style>
  <w:style w:type="character" w:customStyle="1" w:styleId="answer">
    <w:name w:val="answer"/>
    <w:basedOn w:val="14"/>
    <w:rsid w:val="004C27BF"/>
  </w:style>
  <w:style w:type="character" w:customStyle="1" w:styleId="b-serp-itemtextpassage1">
    <w:name w:val="b-serp-item__text_passage1"/>
    <w:rsid w:val="004C27BF"/>
    <w:rPr>
      <w:b/>
      <w:bCs/>
      <w:color w:val="888888"/>
    </w:rPr>
  </w:style>
  <w:style w:type="character" w:customStyle="1" w:styleId="z-">
    <w:name w:val="z-Конец формы Знак"/>
    <w:link w:val="z-0"/>
    <w:rsid w:val="004C27BF"/>
    <w:rPr>
      <w:rFonts w:ascii="Arial" w:hAnsi="Arial" w:cs="Arial"/>
      <w:vanish/>
      <w:sz w:val="16"/>
      <w:szCs w:val="16"/>
    </w:rPr>
  </w:style>
  <w:style w:type="paragraph" w:styleId="z-0">
    <w:name w:val="HTML Bottom of Form"/>
    <w:basedOn w:val="a"/>
    <w:next w:val="a"/>
    <w:link w:val="z-"/>
    <w:hidden/>
    <w:unhideWhenUsed/>
    <w:rsid w:val="004C27BF"/>
    <w:pPr>
      <w:pBdr>
        <w:top w:val="single" w:sz="6" w:space="1" w:color="auto"/>
      </w:pBdr>
      <w:autoSpaceDN w:val="0"/>
      <w:spacing w:line="276" w:lineRule="auto"/>
      <w:jc w:val="center"/>
    </w:pPr>
    <w:rPr>
      <w:rFonts w:ascii="Arial" w:eastAsiaTheme="minorHAnsi" w:hAnsi="Arial" w:cs="Arial"/>
      <w:vanish/>
      <w:sz w:val="16"/>
      <w:szCs w:val="16"/>
      <w:lang w:eastAsia="en-US"/>
    </w:rPr>
  </w:style>
  <w:style w:type="character" w:customStyle="1" w:styleId="z-1">
    <w:name w:val="z-Конец формы Знак1"/>
    <w:basedOn w:val="a0"/>
    <w:link w:val="z-0"/>
    <w:rsid w:val="004C27BF"/>
    <w:rPr>
      <w:rFonts w:ascii="Arial" w:eastAsia="Times New Roman" w:hAnsi="Arial" w:cs="Arial"/>
      <w:vanish/>
      <w:sz w:val="16"/>
      <w:szCs w:val="16"/>
      <w:lang w:eastAsia="ru-RU"/>
    </w:rPr>
  </w:style>
  <w:style w:type="character" w:customStyle="1" w:styleId="c9">
    <w:name w:val="c9"/>
    <w:basedOn w:val="a0"/>
    <w:rsid w:val="004C27BF"/>
  </w:style>
  <w:style w:type="character" w:customStyle="1" w:styleId="c1">
    <w:name w:val="c1"/>
    <w:basedOn w:val="a0"/>
    <w:rsid w:val="004C27BF"/>
  </w:style>
  <w:style w:type="character" w:customStyle="1" w:styleId="redtext">
    <w:name w:val="red_text"/>
    <w:basedOn w:val="a0"/>
    <w:rsid w:val="004C27BF"/>
  </w:style>
  <w:style w:type="character" w:customStyle="1" w:styleId="s1">
    <w:name w:val="s1"/>
    <w:basedOn w:val="a0"/>
    <w:rsid w:val="004C27BF"/>
  </w:style>
  <w:style w:type="character" w:customStyle="1" w:styleId="grame">
    <w:name w:val="grame"/>
    <w:basedOn w:val="a0"/>
    <w:rsid w:val="004C27BF"/>
  </w:style>
  <w:style w:type="character" w:customStyle="1" w:styleId="s2">
    <w:name w:val="s2"/>
    <w:basedOn w:val="a0"/>
    <w:rsid w:val="004C27BF"/>
  </w:style>
  <w:style w:type="character" w:customStyle="1" w:styleId="s3">
    <w:name w:val="s3"/>
    <w:basedOn w:val="a0"/>
    <w:rsid w:val="004C27BF"/>
  </w:style>
  <w:style w:type="character" w:customStyle="1" w:styleId="s6">
    <w:name w:val="s6"/>
    <w:basedOn w:val="a0"/>
    <w:rsid w:val="004C27BF"/>
  </w:style>
  <w:style w:type="character" w:customStyle="1" w:styleId="c0">
    <w:name w:val="c0"/>
    <w:basedOn w:val="a0"/>
    <w:rsid w:val="004C27BF"/>
  </w:style>
  <w:style w:type="character" w:customStyle="1" w:styleId="c4">
    <w:name w:val="c4"/>
    <w:basedOn w:val="a0"/>
    <w:rsid w:val="004C27BF"/>
  </w:style>
  <w:style w:type="character" w:customStyle="1" w:styleId="c10">
    <w:name w:val="c10"/>
    <w:basedOn w:val="a0"/>
    <w:rsid w:val="004C27BF"/>
  </w:style>
  <w:style w:type="character" w:customStyle="1" w:styleId="b-headertitle">
    <w:name w:val="b-header__title"/>
    <w:basedOn w:val="a0"/>
    <w:rsid w:val="004C27BF"/>
  </w:style>
  <w:style w:type="character" w:customStyle="1" w:styleId="c12">
    <w:name w:val="c12"/>
    <w:basedOn w:val="a0"/>
    <w:rsid w:val="004C27BF"/>
  </w:style>
  <w:style w:type="paragraph" w:customStyle="1" w:styleId="16">
    <w:name w:val="Абзац списка1"/>
    <w:basedOn w:val="WW-"/>
    <w:uiPriority w:val="99"/>
    <w:rsid w:val="004C27BF"/>
    <w:pPr>
      <w:widowControl/>
      <w:spacing w:after="200" w:line="276" w:lineRule="auto"/>
      <w:ind w:left="720"/>
      <w:contextualSpacing/>
    </w:pPr>
    <w:rPr>
      <w:rFonts w:ascii="Calibri" w:hAnsi="Calibri" w:cs="Calibri"/>
      <w:sz w:val="22"/>
      <w:szCs w:val="22"/>
    </w:rPr>
  </w:style>
  <w:style w:type="paragraph" w:styleId="26">
    <w:name w:val="Body Text Indent 2"/>
    <w:basedOn w:val="a"/>
    <w:link w:val="27"/>
    <w:rsid w:val="004C27BF"/>
    <w:pPr>
      <w:spacing w:after="120" w:line="480" w:lineRule="auto"/>
      <w:ind w:left="283"/>
    </w:pPr>
  </w:style>
  <w:style w:type="character" w:customStyle="1" w:styleId="27">
    <w:name w:val="Основной текст с отступом 2 Знак"/>
    <w:basedOn w:val="a0"/>
    <w:link w:val="26"/>
    <w:rsid w:val="004C27BF"/>
    <w:rPr>
      <w:rFonts w:ascii="Times New Roman" w:eastAsia="Times New Roman" w:hAnsi="Times New Roman" w:cs="Times New Roman"/>
      <w:sz w:val="24"/>
      <w:szCs w:val="24"/>
    </w:rPr>
  </w:style>
  <w:style w:type="paragraph" w:customStyle="1" w:styleId="c7">
    <w:name w:val="c7"/>
    <w:basedOn w:val="a"/>
    <w:rsid w:val="004C27BF"/>
    <w:pPr>
      <w:spacing w:before="100" w:beforeAutospacing="1" w:after="100" w:afterAutospacing="1"/>
    </w:pPr>
  </w:style>
  <w:style w:type="paragraph" w:styleId="afd">
    <w:name w:val="Block Text"/>
    <w:basedOn w:val="a"/>
    <w:rsid w:val="004C27BF"/>
    <w:pPr>
      <w:suppressAutoHyphens/>
      <w:spacing w:after="200" w:line="360" w:lineRule="auto"/>
      <w:ind w:left="1701" w:right="567" w:firstLine="639"/>
      <w:jc w:val="both"/>
    </w:pPr>
    <w:rPr>
      <w:color w:val="000000"/>
      <w:sz w:val="28"/>
    </w:rPr>
  </w:style>
  <w:style w:type="character" w:customStyle="1" w:styleId="af8">
    <w:name w:val="Без интервала Знак"/>
    <w:link w:val="af7"/>
    <w:locked/>
    <w:rsid w:val="004C27BF"/>
    <w:rPr>
      <w:rFonts w:ascii="Times New Roman" w:eastAsia="Times New Roman" w:hAnsi="Times New Roman" w:cs="Times New Roman"/>
      <w:sz w:val="24"/>
      <w:szCs w:val="24"/>
      <w:lang w:eastAsia="zh-CN"/>
    </w:rPr>
  </w:style>
  <w:style w:type="character" w:customStyle="1" w:styleId="70">
    <w:name w:val="Заголовок 7 Знак"/>
    <w:basedOn w:val="a0"/>
    <w:link w:val="7"/>
    <w:uiPriority w:val="9"/>
    <w:semiHidden/>
    <w:rsid w:val="004D2848"/>
    <w:rPr>
      <w:rFonts w:asciiTheme="majorHAnsi" w:eastAsiaTheme="majorEastAsia" w:hAnsiTheme="majorHAnsi" w:cstheme="majorBidi"/>
      <w:i/>
      <w:iCs/>
      <w:color w:val="404040" w:themeColor="text1" w:themeTint="BF"/>
      <w:sz w:val="24"/>
      <w:szCs w:val="24"/>
      <w:lang w:eastAsia="ru-RU"/>
    </w:rPr>
  </w:style>
  <w:style w:type="paragraph" w:styleId="34">
    <w:name w:val="toc 3"/>
    <w:basedOn w:val="a"/>
    <w:next w:val="a"/>
    <w:autoRedefine/>
    <w:uiPriority w:val="39"/>
    <w:unhideWhenUsed/>
    <w:rsid w:val="00E96335"/>
    <w:pPr>
      <w:spacing w:after="100"/>
      <w:ind w:left="480"/>
    </w:pPr>
  </w:style>
  <w:style w:type="character" w:styleId="afe">
    <w:name w:val="line number"/>
    <w:basedOn w:val="a0"/>
    <w:rsid w:val="005F28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50FA6-D4A2-422C-80FC-E320AA6A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92</Pages>
  <Words>20111</Words>
  <Characters>114634</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Хозяин</cp:lastModifiedBy>
  <cp:revision>47</cp:revision>
  <cp:lastPrinted>2017-08-30T05:02:00Z</cp:lastPrinted>
  <dcterms:created xsi:type="dcterms:W3CDTF">2016-09-01T12:52:00Z</dcterms:created>
  <dcterms:modified xsi:type="dcterms:W3CDTF">2018-01-04T12:00:00Z</dcterms:modified>
</cp:coreProperties>
</file>