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89" w:rsidRPr="008F3716" w:rsidRDefault="00E25006" w:rsidP="00562A16">
      <w:pPr>
        <w:tabs>
          <w:tab w:val="left" w:pos="266"/>
        </w:tabs>
        <w:spacing w:line="360" w:lineRule="auto"/>
        <w:jc w:val="center"/>
        <w:rPr>
          <w:b/>
        </w:rPr>
      </w:pPr>
      <w:r>
        <w:rPr>
          <w:b/>
        </w:rPr>
        <w:t>Урок</w:t>
      </w:r>
      <w:r w:rsidR="009F4489" w:rsidRPr="008F3716">
        <w:rPr>
          <w:b/>
        </w:rPr>
        <w:t xml:space="preserve"> математики в 6</w:t>
      </w:r>
      <w:r w:rsidR="00793A4D" w:rsidRPr="008F3716">
        <w:rPr>
          <w:b/>
        </w:rPr>
        <w:t xml:space="preserve"> </w:t>
      </w:r>
      <w:r w:rsidR="009F4489" w:rsidRPr="008F3716">
        <w:rPr>
          <w:b/>
        </w:rPr>
        <w:t>классе</w:t>
      </w:r>
    </w:p>
    <w:p w:rsidR="009F4489" w:rsidRPr="008F3716" w:rsidRDefault="009F4489" w:rsidP="00947082">
      <w:pPr>
        <w:spacing w:line="360" w:lineRule="auto"/>
        <w:jc w:val="center"/>
        <w:rPr>
          <w:b/>
        </w:rPr>
      </w:pPr>
      <w:r w:rsidRPr="008F3716">
        <w:rPr>
          <w:b/>
        </w:rPr>
        <w:t>по теме: «</w:t>
      </w:r>
      <w:r w:rsidR="00E25006">
        <w:rPr>
          <w:b/>
        </w:rPr>
        <w:t>Задачи</w:t>
      </w:r>
      <w:r w:rsidR="004F5252" w:rsidRPr="008F3716">
        <w:rPr>
          <w:b/>
        </w:rPr>
        <w:t xml:space="preserve"> на проценты</w:t>
      </w:r>
      <w:r w:rsidRPr="008F3716">
        <w:rPr>
          <w:b/>
        </w:rPr>
        <w:t>»</w:t>
      </w:r>
    </w:p>
    <w:p w:rsidR="00E8670C" w:rsidRDefault="00E8670C" w:rsidP="00947082">
      <w:pPr>
        <w:spacing w:line="360" w:lineRule="auto"/>
        <w:jc w:val="center"/>
        <w:rPr>
          <w:b/>
        </w:rPr>
      </w:pPr>
      <w:r>
        <w:rPr>
          <w:b/>
        </w:rPr>
        <w:t>Учитель математики: Овчаренко Ольга Геннадиевна</w:t>
      </w:r>
    </w:p>
    <w:p w:rsidR="00F4342D" w:rsidRPr="008F3716" w:rsidRDefault="00E8670C" w:rsidP="00947082">
      <w:pPr>
        <w:spacing w:line="360" w:lineRule="auto"/>
        <w:jc w:val="center"/>
        <w:rPr>
          <w:b/>
        </w:rPr>
      </w:pPr>
      <w:r>
        <w:rPr>
          <w:b/>
        </w:rPr>
        <w:t xml:space="preserve"> МБОУ « СОШ № 4»  </w:t>
      </w:r>
      <w:proofErr w:type="spellStart"/>
      <w:r>
        <w:rPr>
          <w:b/>
        </w:rPr>
        <w:t>г</w:t>
      </w:r>
      <w:proofErr w:type="gramStart"/>
      <w:r>
        <w:rPr>
          <w:b/>
        </w:rPr>
        <w:t>.С</w:t>
      </w:r>
      <w:proofErr w:type="gramEnd"/>
      <w:r>
        <w:rPr>
          <w:b/>
        </w:rPr>
        <w:t>имферополь</w:t>
      </w:r>
      <w:proofErr w:type="spellEnd"/>
    </w:p>
    <w:tbl>
      <w:tblPr>
        <w:tblpPr w:leftFromText="180" w:rightFromText="180" w:vertAnchor="text" w:horzAnchor="margin" w:tblpY="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E68BC" w:rsidRPr="008F3716" w:rsidTr="0082468C">
        <w:trPr>
          <w:trHeight w:val="558"/>
        </w:trPr>
        <w:tc>
          <w:tcPr>
            <w:tcW w:w="9606" w:type="dxa"/>
            <w:shd w:val="clear" w:color="auto" w:fill="auto"/>
          </w:tcPr>
          <w:p w:rsidR="00BE68BC" w:rsidRPr="008F3716" w:rsidRDefault="00BE68BC" w:rsidP="00E8670C">
            <w:pPr>
              <w:spacing w:line="360" w:lineRule="auto"/>
              <w:jc w:val="center"/>
              <w:rPr>
                <w:b/>
              </w:rPr>
            </w:pPr>
            <w:r w:rsidRPr="008F3716">
              <w:rPr>
                <w:b/>
              </w:rPr>
              <w:t>Цели деятельности учителя.</w:t>
            </w:r>
          </w:p>
        </w:tc>
      </w:tr>
      <w:tr w:rsidR="00BE68BC" w:rsidRPr="008F3716" w:rsidTr="0082468C">
        <w:tc>
          <w:tcPr>
            <w:tcW w:w="9606" w:type="dxa"/>
            <w:shd w:val="clear" w:color="auto" w:fill="auto"/>
          </w:tcPr>
          <w:p w:rsidR="004F5252" w:rsidRPr="008F3716" w:rsidRDefault="00BE68BC" w:rsidP="00562A16">
            <w:pPr>
              <w:spacing w:line="360" w:lineRule="auto"/>
              <w:rPr>
                <w:lang w:eastAsia="en-US"/>
              </w:rPr>
            </w:pPr>
            <w:r w:rsidRPr="008F3716">
              <w:rPr>
                <w:b/>
              </w:rPr>
              <w:t xml:space="preserve">Главная дидактическая цель: </w:t>
            </w:r>
            <w:r w:rsidR="004F5252" w:rsidRPr="008F3716">
              <w:rPr>
                <w:lang w:eastAsia="en-US"/>
              </w:rPr>
              <w:t>1.Созда</w:t>
            </w:r>
            <w:r w:rsidR="00947082">
              <w:rPr>
                <w:lang w:eastAsia="en-US"/>
              </w:rPr>
              <w:t>ние</w:t>
            </w:r>
            <w:r w:rsidR="004F5252" w:rsidRPr="008F3716">
              <w:rPr>
                <w:lang w:eastAsia="en-US"/>
              </w:rPr>
              <w:t xml:space="preserve"> условия для совершенствования практических навыков решения задач на проценты и умение применять их при решении реальных жизненных задач</w:t>
            </w:r>
            <w:r w:rsidR="00DB7611">
              <w:rPr>
                <w:lang w:eastAsia="en-US"/>
              </w:rPr>
              <w:t>.</w:t>
            </w:r>
            <w:r w:rsidR="004F5252" w:rsidRPr="008F3716">
              <w:rPr>
                <w:lang w:eastAsia="en-US"/>
              </w:rPr>
              <w:t xml:space="preserve"> </w:t>
            </w:r>
          </w:p>
          <w:p w:rsidR="00BE68BC" w:rsidRPr="008F3716" w:rsidRDefault="004F5252" w:rsidP="00562A16">
            <w:pPr>
              <w:spacing w:line="360" w:lineRule="auto"/>
            </w:pPr>
            <w:r w:rsidRPr="008F3716">
              <w:rPr>
                <w:lang w:eastAsia="en-US"/>
              </w:rPr>
              <w:t xml:space="preserve">2. Создание условий для развития </w:t>
            </w:r>
            <w:r w:rsidR="00540CE0">
              <w:rPr>
                <w:lang w:eastAsia="en-US"/>
              </w:rPr>
              <w:t>логического мышления</w:t>
            </w:r>
            <w:r w:rsidRPr="008F3716">
              <w:rPr>
                <w:lang w:eastAsia="en-US"/>
              </w:rPr>
              <w:t>, познавательного интереса, способности к творчеству</w:t>
            </w:r>
            <w:r w:rsidR="00540CE0">
              <w:rPr>
                <w:lang w:eastAsia="en-US"/>
              </w:rPr>
              <w:t>.</w:t>
            </w:r>
          </w:p>
          <w:p w:rsidR="00BE68BC" w:rsidRPr="008F3716" w:rsidRDefault="00BE68BC" w:rsidP="00562A16">
            <w:pPr>
              <w:spacing w:line="360" w:lineRule="auto"/>
              <w:rPr>
                <w:b/>
              </w:rPr>
            </w:pPr>
            <w:r w:rsidRPr="008F3716">
              <w:rPr>
                <w:b/>
              </w:rPr>
              <w:t>Формировать УУД:</w:t>
            </w:r>
          </w:p>
          <w:p w:rsidR="004F5252" w:rsidRPr="008F3716" w:rsidRDefault="004F5252" w:rsidP="00562A16">
            <w:pPr>
              <w:spacing w:after="200" w:line="360" w:lineRule="auto"/>
              <w:contextualSpacing/>
              <w:rPr>
                <w:lang w:eastAsia="en-US"/>
              </w:rPr>
            </w:pPr>
            <w:r w:rsidRPr="008F3716">
              <w:rPr>
                <w:b/>
                <w:lang w:eastAsia="en-US"/>
              </w:rPr>
              <w:t>образовательные</w:t>
            </w:r>
            <w:r w:rsidR="00D6461C" w:rsidRPr="008F3716">
              <w:rPr>
                <w:b/>
                <w:lang w:eastAsia="en-US"/>
              </w:rPr>
              <w:t>:</w:t>
            </w:r>
            <w:r w:rsidR="00D6461C" w:rsidRPr="008F3716">
              <w:rPr>
                <w:lang w:eastAsia="en-US"/>
              </w:rPr>
              <w:t xml:space="preserve"> </w:t>
            </w:r>
            <w:r w:rsidRPr="008F3716">
              <w:rPr>
                <w:lang w:eastAsia="en-US"/>
              </w:rPr>
              <w:t xml:space="preserve">обеспечить усвоение </w:t>
            </w:r>
            <w:r w:rsidR="00540CE0">
              <w:rPr>
                <w:lang w:eastAsia="en-US"/>
              </w:rPr>
              <w:t xml:space="preserve">понятия </w:t>
            </w:r>
            <w:r w:rsidRPr="008F3716">
              <w:rPr>
                <w:lang w:eastAsia="en-US"/>
              </w:rPr>
              <w:t>процентов при решении задач; закрепить навыки и умения применять алгоритмы при решении задач на проценты; создание условий для систематизации, обобщения и углубления зн</w:t>
            </w:r>
            <w:r w:rsidR="00540CE0">
              <w:rPr>
                <w:lang w:eastAsia="en-US"/>
              </w:rPr>
              <w:t>аний учащихся</w:t>
            </w:r>
            <w:r w:rsidR="00DB7611">
              <w:rPr>
                <w:lang w:eastAsia="en-US"/>
              </w:rPr>
              <w:t>;</w:t>
            </w:r>
          </w:p>
          <w:p w:rsidR="004F5252" w:rsidRPr="008F3716" w:rsidRDefault="004F5252" w:rsidP="00562A16">
            <w:pPr>
              <w:spacing w:after="200" w:line="360" w:lineRule="auto"/>
              <w:contextualSpacing/>
              <w:rPr>
                <w:lang w:eastAsia="en-US"/>
              </w:rPr>
            </w:pPr>
            <w:r w:rsidRPr="008F3716">
              <w:rPr>
                <w:lang w:eastAsia="en-US"/>
              </w:rPr>
              <w:t xml:space="preserve"> </w:t>
            </w:r>
            <w:r w:rsidRPr="008F3716">
              <w:rPr>
                <w:b/>
                <w:lang w:eastAsia="en-US"/>
              </w:rPr>
              <w:t>воспитательные</w:t>
            </w:r>
            <w:r w:rsidR="00D6461C" w:rsidRPr="008F3716">
              <w:rPr>
                <w:b/>
                <w:lang w:eastAsia="en-US"/>
              </w:rPr>
              <w:t xml:space="preserve">: </w:t>
            </w:r>
            <w:r w:rsidRPr="008F3716">
              <w:rPr>
                <w:lang w:eastAsia="en-US"/>
              </w:rPr>
              <w:t>умение слушать</w:t>
            </w:r>
            <w:r w:rsidR="00540CE0">
              <w:rPr>
                <w:lang w:eastAsia="en-US"/>
              </w:rPr>
              <w:t xml:space="preserve"> товарища</w:t>
            </w:r>
            <w:r w:rsidRPr="008F3716">
              <w:rPr>
                <w:lang w:eastAsia="en-US"/>
              </w:rPr>
              <w:t xml:space="preserve"> и вступать в диалог; формировать внимательность и аккуратность в вычислениях; воспитывать чувс</w:t>
            </w:r>
            <w:r w:rsidR="00540CE0">
              <w:rPr>
                <w:lang w:eastAsia="en-US"/>
              </w:rPr>
              <w:t>тво взаимопомощи</w:t>
            </w:r>
            <w:r w:rsidR="00DB7611">
              <w:rPr>
                <w:lang w:eastAsia="en-US"/>
              </w:rPr>
              <w:t>;</w:t>
            </w:r>
          </w:p>
          <w:p w:rsidR="00BE68BC" w:rsidRPr="008F3716" w:rsidRDefault="004F5252" w:rsidP="00562A16">
            <w:pPr>
              <w:spacing w:line="360" w:lineRule="auto"/>
            </w:pPr>
            <w:r w:rsidRPr="008F3716">
              <w:rPr>
                <w:lang w:eastAsia="en-US"/>
              </w:rPr>
              <w:t xml:space="preserve"> </w:t>
            </w:r>
            <w:r w:rsidRPr="008F3716">
              <w:rPr>
                <w:b/>
                <w:lang w:eastAsia="en-US"/>
              </w:rPr>
              <w:t>развивающие</w:t>
            </w:r>
            <w:r w:rsidR="00D6461C" w:rsidRPr="008F3716">
              <w:rPr>
                <w:b/>
                <w:lang w:eastAsia="en-US"/>
              </w:rPr>
              <w:t>:</w:t>
            </w:r>
            <w:r w:rsidR="00D6461C" w:rsidRPr="008F3716">
              <w:rPr>
                <w:lang w:eastAsia="en-US"/>
              </w:rPr>
              <w:t xml:space="preserve"> </w:t>
            </w:r>
            <w:r w:rsidRPr="008F3716">
              <w:rPr>
                <w:bCs/>
                <w:lang w:eastAsia="en-US"/>
              </w:rPr>
              <w:t>способствовать</w:t>
            </w:r>
            <w:r w:rsidRPr="008F3716">
              <w:rPr>
                <w:b/>
                <w:bCs/>
                <w:lang w:eastAsia="en-US"/>
              </w:rPr>
              <w:t xml:space="preserve"> </w:t>
            </w:r>
            <w:r w:rsidRPr="008F3716">
              <w:rPr>
                <w:bCs/>
                <w:lang w:eastAsia="en-US"/>
              </w:rPr>
              <w:t xml:space="preserve">развитию творческой активности учащихся; </w:t>
            </w:r>
            <w:r w:rsidRPr="008F3716">
              <w:rPr>
                <w:lang w:eastAsia="en-US"/>
              </w:rPr>
              <w:t>повысить познавательный интерес к предмету; развитие навыков и способностей крити</w:t>
            </w:r>
            <w:r w:rsidR="00DB7611">
              <w:rPr>
                <w:lang w:eastAsia="en-US"/>
              </w:rPr>
              <w:t xml:space="preserve">ческого мышления; развитие  логического мышления и </w:t>
            </w:r>
            <w:r w:rsidRPr="008F3716">
              <w:rPr>
                <w:lang w:eastAsia="en-US"/>
              </w:rPr>
              <w:t>способности рассуждать.</w:t>
            </w:r>
          </w:p>
        </w:tc>
      </w:tr>
      <w:tr w:rsidR="00BE68BC" w:rsidRPr="008F3716" w:rsidTr="0082468C">
        <w:tc>
          <w:tcPr>
            <w:tcW w:w="9606" w:type="dxa"/>
            <w:shd w:val="clear" w:color="auto" w:fill="auto"/>
          </w:tcPr>
          <w:p w:rsidR="00BE68BC" w:rsidRPr="008F3716" w:rsidRDefault="00BE68BC" w:rsidP="00562A16">
            <w:pPr>
              <w:pStyle w:val="a6"/>
              <w:spacing w:after="0" w:line="360" w:lineRule="auto"/>
              <w:ind w:left="3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716">
              <w:rPr>
                <w:rFonts w:ascii="Times New Roman" w:hAnsi="Times New Roman"/>
                <w:b/>
                <w:sz w:val="24"/>
                <w:szCs w:val="24"/>
              </w:rPr>
              <w:t>Ресурсы.</w:t>
            </w:r>
          </w:p>
        </w:tc>
      </w:tr>
      <w:tr w:rsidR="00BE68BC" w:rsidRPr="008F3716" w:rsidTr="0082468C">
        <w:tc>
          <w:tcPr>
            <w:tcW w:w="9606" w:type="dxa"/>
            <w:shd w:val="clear" w:color="auto" w:fill="auto"/>
          </w:tcPr>
          <w:p w:rsidR="00BE68BC" w:rsidRPr="008F3716" w:rsidRDefault="00BE68BC" w:rsidP="00562A16">
            <w:pPr>
              <w:pStyle w:val="a6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3716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  <w:r w:rsidRPr="008F3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«математика»  6 класс, С.М. Никольский, М.К. Потапов, Н. Н. Решетников, А. В. </w:t>
            </w:r>
            <w:proofErr w:type="spellStart"/>
            <w:r w:rsidRPr="008F3716">
              <w:rPr>
                <w:rFonts w:ascii="Times New Roman" w:hAnsi="Times New Roman"/>
                <w:color w:val="000000"/>
                <w:sz w:val="24"/>
                <w:szCs w:val="24"/>
              </w:rPr>
              <w:t>Шевкин</w:t>
            </w:r>
            <w:proofErr w:type="spellEnd"/>
            <w:r w:rsidRPr="008F3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Москва, «Просвещение»,  2012.</w:t>
            </w:r>
          </w:p>
          <w:p w:rsidR="00BE68BC" w:rsidRPr="008F3716" w:rsidRDefault="00BE68BC" w:rsidP="00562A16">
            <w:pPr>
              <w:pStyle w:val="a6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3716">
              <w:rPr>
                <w:rFonts w:ascii="Times New Roman" w:hAnsi="Times New Roman"/>
                <w:sz w:val="24"/>
                <w:szCs w:val="24"/>
              </w:rPr>
              <w:t>Презентация «</w:t>
            </w:r>
            <w:r w:rsidR="004F5252" w:rsidRPr="008F3716">
              <w:rPr>
                <w:rFonts w:ascii="Times New Roman" w:hAnsi="Times New Roman"/>
                <w:sz w:val="24"/>
                <w:szCs w:val="24"/>
              </w:rPr>
              <w:t>Задачи на проценты</w:t>
            </w:r>
            <w:r w:rsidRPr="008F371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BE68BC" w:rsidRPr="008F3716" w:rsidRDefault="00AA7B5F" w:rsidP="009000D5">
            <w:pPr>
              <w:pStyle w:val="a6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3716">
              <w:rPr>
                <w:rFonts w:ascii="Times New Roman" w:hAnsi="Times New Roman"/>
                <w:sz w:val="24"/>
                <w:szCs w:val="24"/>
              </w:rPr>
              <w:t>Листы самооцен</w:t>
            </w:r>
            <w:r w:rsidR="009000D5">
              <w:rPr>
                <w:rFonts w:ascii="Times New Roman" w:hAnsi="Times New Roman"/>
                <w:sz w:val="24"/>
                <w:szCs w:val="24"/>
              </w:rPr>
              <w:t>ивания</w:t>
            </w:r>
            <w:r w:rsidR="00BE68BC" w:rsidRPr="008F3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68BC" w:rsidRPr="008F3716" w:rsidTr="0082468C">
        <w:tc>
          <w:tcPr>
            <w:tcW w:w="9606" w:type="dxa"/>
            <w:shd w:val="clear" w:color="auto" w:fill="auto"/>
          </w:tcPr>
          <w:p w:rsidR="00BE68BC" w:rsidRPr="008F3716" w:rsidRDefault="00BE68BC" w:rsidP="00562A16">
            <w:pPr>
              <w:spacing w:line="360" w:lineRule="auto"/>
              <w:jc w:val="center"/>
              <w:rPr>
                <w:rStyle w:val="af0"/>
                <w:b/>
                <w:bCs/>
                <w:i w:val="0"/>
                <w:color w:val="333333"/>
                <w:shd w:val="clear" w:color="auto" w:fill="FFFFFF"/>
              </w:rPr>
            </w:pPr>
            <w:r w:rsidRPr="008F3716">
              <w:rPr>
                <w:rStyle w:val="af0"/>
                <w:b/>
                <w:bCs/>
                <w:i w:val="0"/>
                <w:color w:val="333333"/>
                <w:shd w:val="clear" w:color="auto" w:fill="FFFFFF"/>
              </w:rPr>
              <w:t>Тип урока.</w:t>
            </w:r>
          </w:p>
        </w:tc>
      </w:tr>
      <w:tr w:rsidR="00BE68BC" w:rsidRPr="008F3716" w:rsidTr="0082468C">
        <w:tc>
          <w:tcPr>
            <w:tcW w:w="9606" w:type="dxa"/>
            <w:shd w:val="clear" w:color="auto" w:fill="auto"/>
          </w:tcPr>
          <w:p w:rsidR="00BE68BC" w:rsidRPr="008F3716" w:rsidRDefault="00BE68BC" w:rsidP="00562A16">
            <w:pPr>
              <w:spacing w:line="360" w:lineRule="auto"/>
              <w:rPr>
                <w:color w:val="000000"/>
              </w:rPr>
            </w:pPr>
            <w:r w:rsidRPr="008F3716">
              <w:rPr>
                <w:rStyle w:val="af0"/>
                <w:b/>
                <w:bCs/>
                <w:color w:val="333333"/>
                <w:shd w:val="clear" w:color="auto" w:fill="FFFFFF"/>
              </w:rPr>
              <w:t> </w:t>
            </w:r>
            <w:r w:rsidR="004F5252" w:rsidRPr="008F3716">
              <w:t xml:space="preserve"> Урок систематизации и обобщения знаний и умений.</w:t>
            </w:r>
          </w:p>
        </w:tc>
      </w:tr>
    </w:tbl>
    <w:p w:rsidR="00693B74" w:rsidRPr="008F3716" w:rsidRDefault="00693B74" w:rsidP="00562A16">
      <w:pPr>
        <w:spacing w:line="360" w:lineRule="auto"/>
        <w:rPr>
          <w:b/>
          <w:bCs/>
          <w:iCs/>
        </w:rPr>
      </w:pPr>
    </w:p>
    <w:p w:rsidR="00624545" w:rsidRPr="008F3716" w:rsidRDefault="0086600C" w:rsidP="00562A16">
      <w:pPr>
        <w:spacing w:line="360" w:lineRule="auto"/>
        <w:rPr>
          <w:b/>
        </w:rPr>
      </w:pPr>
      <w:r w:rsidRPr="008F3716">
        <w:t xml:space="preserve">                                                    </w:t>
      </w:r>
      <w:r w:rsidR="00E8670C">
        <w:t xml:space="preserve">                 </w:t>
      </w:r>
      <w:r w:rsidRPr="008F3716">
        <w:t xml:space="preserve"> </w:t>
      </w:r>
      <w:r w:rsidR="009F4489" w:rsidRPr="008F3716">
        <w:rPr>
          <w:b/>
        </w:rPr>
        <w:t>Ход урока.</w:t>
      </w:r>
    </w:p>
    <w:p w:rsidR="00624545" w:rsidRPr="008F3716" w:rsidRDefault="00624545" w:rsidP="00562A16">
      <w:pPr>
        <w:spacing w:line="360" w:lineRule="auto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803"/>
        <w:gridCol w:w="4961"/>
        <w:gridCol w:w="2268"/>
      </w:tblGrid>
      <w:tr w:rsidR="00CA43CC" w:rsidRPr="008F3716" w:rsidTr="00153CE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47" w:rsidRPr="008F3716" w:rsidRDefault="00C63647" w:rsidP="00562A16">
            <w:pPr>
              <w:tabs>
                <w:tab w:val="num" w:pos="1429"/>
              </w:tabs>
              <w:spacing w:line="360" w:lineRule="auto"/>
              <w:jc w:val="center"/>
              <w:rPr>
                <w:b/>
              </w:rPr>
            </w:pPr>
            <w:r w:rsidRPr="008F3716">
              <w:rPr>
                <w:b/>
              </w:rPr>
              <w:t>№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47" w:rsidRPr="008F3716" w:rsidRDefault="00C63647" w:rsidP="00562A16">
            <w:pPr>
              <w:tabs>
                <w:tab w:val="num" w:pos="1429"/>
              </w:tabs>
              <w:spacing w:line="360" w:lineRule="auto"/>
              <w:jc w:val="center"/>
              <w:rPr>
                <w:b/>
              </w:rPr>
            </w:pPr>
            <w:r w:rsidRPr="008F3716">
              <w:rPr>
                <w:b/>
              </w:rPr>
              <w:t>Этап урока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47" w:rsidRPr="008F3716" w:rsidRDefault="00C63647" w:rsidP="00562A16">
            <w:pPr>
              <w:tabs>
                <w:tab w:val="num" w:pos="1429"/>
              </w:tabs>
              <w:spacing w:line="360" w:lineRule="auto"/>
              <w:jc w:val="center"/>
              <w:rPr>
                <w:b/>
              </w:rPr>
            </w:pPr>
            <w:r w:rsidRPr="008F3716">
              <w:rPr>
                <w:b/>
              </w:rPr>
              <w:t>Деятельность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47" w:rsidRPr="008F3716" w:rsidRDefault="00C63647" w:rsidP="00562A16">
            <w:pPr>
              <w:tabs>
                <w:tab w:val="num" w:pos="1429"/>
              </w:tabs>
              <w:spacing w:line="360" w:lineRule="auto"/>
              <w:jc w:val="center"/>
              <w:rPr>
                <w:b/>
              </w:rPr>
            </w:pPr>
            <w:r w:rsidRPr="008F3716">
              <w:rPr>
                <w:b/>
              </w:rPr>
              <w:t>Деятельность ученика</w:t>
            </w:r>
          </w:p>
        </w:tc>
      </w:tr>
      <w:tr w:rsidR="00CA43CC" w:rsidRPr="008F3716" w:rsidTr="00153CE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47" w:rsidRPr="008F3716" w:rsidRDefault="00FF7DBF" w:rsidP="00562A16">
            <w:pPr>
              <w:spacing w:before="60" w:after="60" w:line="360" w:lineRule="auto"/>
              <w:jc w:val="center"/>
              <w:rPr>
                <w:b/>
              </w:rPr>
            </w:pPr>
            <w:r w:rsidRPr="008F3716">
              <w:rPr>
                <w:b/>
              </w:rPr>
              <w:t>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47" w:rsidRPr="008F3716" w:rsidRDefault="00C63647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1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момент.</w:t>
            </w:r>
          </w:p>
          <w:p w:rsidR="00C63647" w:rsidRPr="008F3716" w:rsidRDefault="00C63647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47" w:rsidRPr="008F3716" w:rsidRDefault="00C63647" w:rsidP="00562A16">
            <w:pPr>
              <w:spacing w:after="200" w:line="360" w:lineRule="auto"/>
            </w:pPr>
            <w:r w:rsidRPr="008F3716">
              <w:lastRenderedPageBreak/>
              <w:t>Приветствует учеников, контролирует готовность класса к уроку.</w:t>
            </w:r>
          </w:p>
          <w:p w:rsidR="004F5252" w:rsidRPr="008F3716" w:rsidRDefault="002E3618" w:rsidP="00562A16">
            <w:pPr>
              <w:spacing w:after="200" w:line="360" w:lineRule="auto"/>
              <w:rPr>
                <w:color w:val="000000"/>
                <w:shd w:val="clear" w:color="auto" w:fill="FFFFFF"/>
              </w:rPr>
            </w:pPr>
            <w:r w:rsidRPr="008F3716">
              <w:rPr>
                <w:color w:val="000000"/>
                <w:shd w:val="clear" w:color="auto" w:fill="FFFFFF"/>
              </w:rPr>
              <w:lastRenderedPageBreak/>
              <w:t>Когда на математике я вижу море рук,</w:t>
            </w:r>
            <w:r w:rsidRPr="008F3716">
              <w:rPr>
                <w:color w:val="000000"/>
              </w:rPr>
              <w:br/>
            </w:r>
            <w:r w:rsidRPr="008F3716">
              <w:rPr>
                <w:color w:val="000000"/>
                <w:shd w:val="clear" w:color="auto" w:fill="FFFFFF"/>
              </w:rPr>
              <w:t>Мне кажется, что в класс пришли</w:t>
            </w:r>
            <w:proofErr w:type="gramStart"/>
            <w:r w:rsidRPr="008F3716">
              <w:rPr>
                <w:color w:val="000000"/>
              </w:rPr>
              <w:br/>
            </w:r>
            <w:r w:rsidRPr="008F3716">
              <w:rPr>
                <w:color w:val="000000"/>
                <w:shd w:val="clear" w:color="auto" w:fill="FFFFFF"/>
              </w:rPr>
              <w:t>В</w:t>
            </w:r>
            <w:proofErr w:type="gramEnd"/>
            <w:r w:rsidRPr="008F3716">
              <w:rPr>
                <w:color w:val="000000"/>
                <w:shd w:val="clear" w:color="auto" w:fill="FFFFFF"/>
              </w:rPr>
              <w:t>се доктора наук.</w:t>
            </w:r>
            <w:r w:rsidRPr="008F3716">
              <w:rPr>
                <w:color w:val="000000"/>
              </w:rPr>
              <w:br/>
            </w:r>
            <w:r w:rsidRPr="008F3716">
              <w:rPr>
                <w:color w:val="000000"/>
                <w:shd w:val="clear" w:color="auto" w:fill="FFFFFF"/>
              </w:rPr>
              <w:t>Решат задан</w:t>
            </w:r>
            <w:r w:rsidR="00815326" w:rsidRPr="008F3716">
              <w:rPr>
                <w:color w:val="000000"/>
                <w:shd w:val="clear" w:color="auto" w:fill="FFFFFF"/>
              </w:rPr>
              <w:t>ь</w:t>
            </w:r>
            <w:r w:rsidRPr="008F3716">
              <w:rPr>
                <w:color w:val="000000"/>
                <w:shd w:val="clear" w:color="auto" w:fill="FFFFFF"/>
              </w:rPr>
              <w:t>я правильно,</w:t>
            </w:r>
            <w:r w:rsidRPr="008F3716">
              <w:rPr>
                <w:color w:val="000000"/>
              </w:rPr>
              <w:br/>
            </w:r>
            <w:r w:rsidRPr="008F3716">
              <w:rPr>
                <w:color w:val="000000"/>
                <w:shd w:val="clear" w:color="auto" w:fill="FFFFFF"/>
              </w:rPr>
              <w:t>Все будет без проблем,</w:t>
            </w:r>
            <w:r w:rsidRPr="008F3716">
              <w:rPr>
                <w:color w:val="000000"/>
              </w:rPr>
              <w:br/>
            </w:r>
            <w:r w:rsidRPr="008F3716">
              <w:rPr>
                <w:color w:val="000000"/>
                <w:shd w:val="clear" w:color="auto" w:fill="FFFFFF"/>
              </w:rPr>
              <w:t>И в нашем школьном здании</w:t>
            </w:r>
            <w:r w:rsidRPr="008F3716">
              <w:rPr>
                <w:color w:val="000000"/>
              </w:rPr>
              <w:br/>
            </w:r>
            <w:r w:rsidRPr="008F3716">
              <w:rPr>
                <w:color w:val="000000"/>
                <w:shd w:val="clear" w:color="auto" w:fill="FFFFFF"/>
              </w:rPr>
              <w:t>Приятно будет всем.</w:t>
            </w:r>
            <w:r w:rsidR="00085DEA" w:rsidRPr="008F3716">
              <w:rPr>
                <w:rStyle w:val="apple-converted-space"/>
                <w:color w:val="000000"/>
                <w:shd w:val="clear" w:color="auto" w:fill="FFFFFF"/>
              </w:rPr>
              <w:t xml:space="preserve">  </w:t>
            </w:r>
            <w:r w:rsidRPr="008F3716">
              <w:rPr>
                <w:rStyle w:val="apple-converted-space"/>
                <w:color w:val="000000"/>
                <w:shd w:val="clear" w:color="auto" w:fill="FFFFFF"/>
              </w:rPr>
              <w:t xml:space="preserve">                                                                      </w:t>
            </w:r>
            <w:r w:rsidR="00085DEA" w:rsidRPr="008F3716">
              <w:rPr>
                <w:rStyle w:val="apple-converted-space"/>
                <w:color w:val="000000"/>
                <w:shd w:val="clear" w:color="auto" w:fill="FFFFFF"/>
              </w:rPr>
              <w:t xml:space="preserve">                         </w:t>
            </w:r>
            <w:r w:rsidRPr="008F3716">
              <w:rPr>
                <w:iCs/>
                <w:color w:val="000000"/>
                <w:shd w:val="clear" w:color="auto" w:fill="FFFFFF"/>
              </w:rPr>
              <w:t>Ларина С. А</w:t>
            </w:r>
          </w:p>
          <w:p w:rsidR="0066208B" w:rsidRPr="008F3716" w:rsidRDefault="004F5252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3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DB76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Ребята! Обратите внимание! У вас на столах лежат карточки - самооценки. По мере решения задач, вы будете заполнять их и в конце урока сможете поставить сами себе оценку за работу на уроке. А сейчас подпишите листочки.</w:t>
            </w:r>
          </w:p>
          <w:tbl>
            <w:tblPr>
              <w:tblW w:w="4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3"/>
              <w:gridCol w:w="618"/>
              <w:gridCol w:w="618"/>
              <w:gridCol w:w="618"/>
              <w:gridCol w:w="618"/>
            </w:tblGrid>
            <w:tr w:rsidR="0066208B" w:rsidRPr="008F3716" w:rsidTr="00B06D05">
              <w:trPr>
                <w:trHeight w:val="399"/>
              </w:trPr>
              <w:tc>
                <w:tcPr>
                  <w:tcW w:w="1953" w:type="dxa"/>
                  <w:vMerge w:val="restart"/>
                  <w:shd w:val="clear" w:color="auto" w:fill="auto"/>
                </w:tcPr>
                <w:p w:rsidR="00B06D05" w:rsidRPr="008F3716" w:rsidRDefault="00B06D05" w:rsidP="00562A16">
                  <w:pPr>
                    <w:tabs>
                      <w:tab w:val="left" w:pos="0"/>
                    </w:tabs>
                    <w:spacing w:line="360" w:lineRule="auto"/>
                    <w:rPr>
                      <w:b/>
                      <w:lang w:eastAsia="en-US"/>
                    </w:rPr>
                  </w:pPr>
                </w:p>
                <w:p w:rsidR="00B06D05" w:rsidRPr="008F3716" w:rsidRDefault="00B06D05" w:rsidP="00562A16">
                  <w:pPr>
                    <w:spacing w:line="360" w:lineRule="auto"/>
                  </w:pPr>
                  <w:r w:rsidRPr="008F3716">
                    <w:t xml:space="preserve">Ф. И. учащегося - </w:t>
                  </w:r>
                </w:p>
                <w:p w:rsidR="00B06D05" w:rsidRPr="008F3716" w:rsidRDefault="00B06D05" w:rsidP="00562A16">
                  <w:pPr>
                    <w:tabs>
                      <w:tab w:val="left" w:pos="0"/>
                    </w:tabs>
                    <w:spacing w:line="360" w:lineRule="auto"/>
                    <w:rPr>
                      <w:b/>
                      <w:lang w:eastAsia="en-US"/>
                    </w:rPr>
                  </w:pPr>
                </w:p>
                <w:p w:rsidR="0066208B" w:rsidRPr="008F3716" w:rsidRDefault="0066208B" w:rsidP="00562A16">
                  <w:pPr>
                    <w:tabs>
                      <w:tab w:val="left" w:pos="0"/>
                    </w:tabs>
                    <w:spacing w:line="360" w:lineRule="auto"/>
                    <w:rPr>
                      <w:lang w:eastAsia="en-US"/>
                    </w:rPr>
                  </w:pPr>
                  <w:r w:rsidRPr="008F3716">
                    <w:rPr>
                      <w:b/>
                      <w:lang w:eastAsia="en-US"/>
                    </w:rPr>
                    <w:t>Оценка за тест</w:t>
                  </w:r>
                </w:p>
                <w:p w:rsidR="0066208B" w:rsidRPr="008F3716" w:rsidRDefault="0066208B" w:rsidP="00562A16">
                  <w:pPr>
                    <w:spacing w:line="360" w:lineRule="auto"/>
                  </w:pPr>
                </w:p>
              </w:tc>
              <w:tc>
                <w:tcPr>
                  <w:tcW w:w="2470" w:type="dxa"/>
                  <w:gridSpan w:val="4"/>
                  <w:shd w:val="clear" w:color="auto" w:fill="auto"/>
                </w:tcPr>
                <w:p w:rsidR="0066208B" w:rsidRPr="008F3716" w:rsidRDefault="0066208B" w:rsidP="00562A16">
                  <w:pPr>
                    <w:spacing w:line="360" w:lineRule="auto"/>
                    <w:jc w:val="center"/>
                  </w:pPr>
                  <w:r w:rsidRPr="008F3716">
                    <w:t>самооценка</w:t>
                  </w:r>
                </w:p>
              </w:tc>
            </w:tr>
            <w:tr w:rsidR="0066208B" w:rsidRPr="008F3716" w:rsidTr="00B06D05">
              <w:trPr>
                <w:trHeight w:val="335"/>
              </w:trPr>
              <w:tc>
                <w:tcPr>
                  <w:tcW w:w="1953" w:type="dxa"/>
                  <w:vMerge/>
                  <w:shd w:val="clear" w:color="auto" w:fill="auto"/>
                </w:tcPr>
                <w:p w:rsidR="0066208B" w:rsidRPr="008F3716" w:rsidRDefault="0066208B" w:rsidP="00562A16">
                  <w:pPr>
                    <w:spacing w:line="360" w:lineRule="auto"/>
                  </w:pPr>
                </w:p>
              </w:tc>
              <w:tc>
                <w:tcPr>
                  <w:tcW w:w="2470" w:type="dxa"/>
                  <w:gridSpan w:val="4"/>
                  <w:shd w:val="clear" w:color="auto" w:fill="auto"/>
                </w:tcPr>
                <w:p w:rsidR="0066208B" w:rsidRPr="008F3716" w:rsidRDefault="0066208B" w:rsidP="00562A16">
                  <w:pPr>
                    <w:spacing w:line="360" w:lineRule="auto"/>
                    <w:jc w:val="center"/>
                  </w:pPr>
                  <w:r w:rsidRPr="008F3716">
                    <w:t>оценка за задачи</w:t>
                  </w:r>
                </w:p>
              </w:tc>
            </w:tr>
            <w:tr w:rsidR="0066208B" w:rsidRPr="008F3716" w:rsidTr="00B06D05">
              <w:trPr>
                <w:trHeight w:val="469"/>
              </w:trPr>
              <w:tc>
                <w:tcPr>
                  <w:tcW w:w="1953" w:type="dxa"/>
                  <w:vMerge/>
                  <w:shd w:val="clear" w:color="auto" w:fill="auto"/>
                </w:tcPr>
                <w:p w:rsidR="0066208B" w:rsidRPr="008F3716" w:rsidRDefault="0066208B" w:rsidP="00562A16">
                  <w:pPr>
                    <w:spacing w:line="360" w:lineRule="auto"/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66208B" w:rsidRPr="008F3716" w:rsidRDefault="0066208B" w:rsidP="00562A16">
                  <w:pPr>
                    <w:spacing w:line="360" w:lineRule="auto"/>
                  </w:pPr>
                  <w:r w:rsidRPr="008F3716">
                    <w:t>№ 1</w:t>
                  </w:r>
                </w:p>
              </w:tc>
              <w:tc>
                <w:tcPr>
                  <w:tcW w:w="618" w:type="dxa"/>
                  <w:shd w:val="clear" w:color="auto" w:fill="auto"/>
                </w:tcPr>
                <w:p w:rsidR="0066208B" w:rsidRPr="008F3716" w:rsidRDefault="0066208B" w:rsidP="00562A16">
                  <w:pPr>
                    <w:spacing w:line="360" w:lineRule="auto"/>
                  </w:pPr>
                  <w:r w:rsidRPr="008F3716">
                    <w:t>№ 2</w:t>
                  </w:r>
                </w:p>
              </w:tc>
              <w:tc>
                <w:tcPr>
                  <w:tcW w:w="618" w:type="dxa"/>
                  <w:shd w:val="clear" w:color="auto" w:fill="auto"/>
                </w:tcPr>
                <w:p w:rsidR="0066208B" w:rsidRPr="008F3716" w:rsidRDefault="0066208B" w:rsidP="00562A16">
                  <w:pPr>
                    <w:spacing w:line="360" w:lineRule="auto"/>
                  </w:pPr>
                  <w:r w:rsidRPr="008F3716">
                    <w:t>№ 3</w:t>
                  </w:r>
                </w:p>
              </w:tc>
              <w:tc>
                <w:tcPr>
                  <w:tcW w:w="618" w:type="dxa"/>
                  <w:shd w:val="clear" w:color="auto" w:fill="auto"/>
                </w:tcPr>
                <w:p w:rsidR="0066208B" w:rsidRPr="008F3716" w:rsidRDefault="0066208B" w:rsidP="00562A16">
                  <w:pPr>
                    <w:spacing w:line="360" w:lineRule="auto"/>
                  </w:pPr>
                  <w:r w:rsidRPr="008F3716">
                    <w:t>№ 4</w:t>
                  </w:r>
                </w:p>
              </w:tc>
            </w:tr>
            <w:tr w:rsidR="0066208B" w:rsidRPr="008F3716" w:rsidTr="00B06D05">
              <w:trPr>
                <w:trHeight w:val="570"/>
              </w:trPr>
              <w:tc>
                <w:tcPr>
                  <w:tcW w:w="1953" w:type="dxa"/>
                  <w:shd w:val="clear" w:color="auto" w:fill="auto"/>
                </w:tcPr>
                <w:p w:rsidR="0066208B" w:rsidRPr="008F3716" w:rsidRDefault="0066208B" w:rsidP="00562A16">
                  <w:pPr>
                    <w:spacing w:line="360" w:lineRule="auto"/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66208B" w:rsidRPr="008F3716" w:rsidRDefault="0066208B" w:rsidP="00562A16">
                  <w:pPr>
                    <w:spacing w:line="360" w:lineRule="auto"/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66208B" w:rsidRPr="008F3716" w:rsidRDefault="0066208B" w:rsidP="00562A16">
                  <w:pPr>
                    <w:spacing w:line="360" w:lineRule="auto"/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66208B" w:rsidRPr="008F3716" w:rsidRDefault="0066208B" w:rsidP="00562A16">
                  <w:pPr>
                    <w:spacing w:line="360" w:lineRule="auto"/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66208B" w:rsidRPr="008F3716" w:rsidRDefault="0066208B" w:rsidP="00562A16">
                  <w:pPr>
                    <w:spacing w:line="360" w:lineRule="auto"/>
                  </w:pPr>
                </w:p>
              </w:tc>
            </w:tr>
          </w:tbl>
          <w:p w:rsidR="0066208B" w:rsidRPr="008F3716" w:rsidRDefault="0066208B" w:rsidP="00562A16">
            <w:pPr>
              <w:spacing w:line="360" w:lineRule="auto"/>
            </w:pPr>
          </w:p>
          <w:p w:rsidR="0066208B" w:rsidRPr="008F3716" w:rsidRDefault="0066208B" w:rsidP="00562A16">
            <w:pPr>
              <w:tabs>
                <w:tab w:val="left" w:pos="0"/>
              </w:tabs>
              <w:spacing w:line="360" w:lineRule="auto"/>
              <w:rPr>
                <w:b/>
                <w:lang w:eastAsia="en-US"/>
              </w:rPr>
            </w:pPr>
            <w:r w:rsidRPr="008F3716">
              <w:rPr>
                <w:b/>
                <w:lang w:eastAsia="en-US"/>
              </w:rPr>
              <w:t xml:space="preserve">"+"    </w:t>
            </w:r>
            <w:r w:rsidR="00153CE2">
              <w:rPr>
                <w:lang w:eastAsia="en-US"/>
              </w:rPr>
              <w:t>решил</w:t>
            </w:r>
            <w:r w:rsidRPr="008F3716">
              <w:rPr>
                <w:lang w:eastAsia="en-US"/>
              </w:rPr>
              <w:t xml:space="preserve"> </w:t>
            </w:r>
            <w:r w:rsidR="00153CE2">
              <w:rPr>
                <w:lang w:eastAsia="en-US"/>
              </w:rPr>
              <w:t>задачу</w:t>
            </w:r>
          </w:p>
          <w:p w:rsidR="0066208B" w:rsidRPr="008F3716" w:rsidRDefault="0066208B" w:rsidP="00562A16">
            <w:pPr>
              <w:tabs>
                <w:tab w:val="left" w:pos="0"/>
              </w:tabs>
              <w:spacing w:line="360" w:lineRule="auto"/>
              <w:rPr>
                <w:lang w:eastAsia="en-US"/>
              </w:rPr>
            </w:pPr>
            <w:r w:rsidRPr="008F3716">
              <w:rPr>
                <w:b/>
                <w:lang w:eastAsia="en-US"/>
              </w:rPr>
              <w:t xml:space="preserve">"±"     </w:t>
            </w:r>
            <w:r w:rsidR="00153CE2">
              <w:rPr>
                <w:lang w:eastAsia="en-US"/>
              </w:rPr>
              <w:t>решил задачу</w:t>
            </w:r>
            <w:r w:rsidRPr="008F3716">
              <w:rPr>
                <w:lang w:eastAsia="en-US"/>
              </w:rPr>
              <w:t>, но возникали сложности</w:t>
            </w:r>
          </w:p>
          <w:p w:rsidR="00C63647" w:rsidRPr="008F3716" w:rsidRDefault="0066208B" w:rsidP="00562A16">
            <w:pPr>
              <w:spacing w:line="360" w:lineRule="auto"/>
              <w:rPr>
                <w:lang w:eastAsia="en-US"/>
              </w:rPr>
            </w:pPr>
            <w:r w:rsidRPr="008F3716">
              <w:rPr>
                <w:b/>
                <w:lang w:eastAsia="en-US"/>
              </w:rPr>
              <w:t>"-"</w:t>
            </w:r>
            <w:r w:rsidRPr="008F3716">
              <w:rPr>
                <w:lang w:eastAsia="en-US"/>
              </w:rPr>
              <w:t xml:space="preserve">       не </w:t>
            </w:r>
            <w:r w:rsidR="00153CE2">
              <w:rPr>
                <w:lang w:eastAsia="en-US"/>
              </w:rPr>
              <w:t>смог решить задачу</w:t>
            </w:r>
            <w:r w:rsidRPr="008F3716">
              <w:rPr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47" w:rsidRPr="008F3716" w:rsidRDefault="00C63647" w:rsidP="00562A16">
            <w:pPr>
              <w:spacing w:after="200" w:line="360" w:lineRule="auto"/>
            </w:pPr>
            <w:r w:rsidRPr="008F3716">
              <w:lastRenderedPageBreak/>
              <w:t xml:space="preserve">Приветствует учителя, проверяют </w:t>
            </w:r>
            <w:r w:rsidRPr="008F3716">
              <w:lastRenderedPageBreak/>
              <w:t>подготовку рабочих мест. Настраиваются на рабочий лад.</w:t>
            </w:r>
          </w:p>
          <w:p w:rsidR="004F19CA" w:rsidRPr="008F3716" w:rsidRDefault="004F19CA" w:rsidP="00562A16">
            <w:pPr>
              <w:spacing w:after="200" w:line="360" w:lineRule="auto"/>
            </w:pPr>
          </w:p>
          <w:p w:rsidR="004F19CA" w:rsidRPr="008F3716" w:rsidRDefault="004F19CA" w:rsidP="00562A16">
            <w:pPr>
              <w:spacing w:after="200" w:line="360" w:lineRule="auto"/>
            </w:pPr>
          </w:p>
          <w:p w:rsidR="004F19CA" w:rsidRPr="008F3716" w:rsidRDefault="004F19CA" w:rsidP="00562A16">
            <w:pPr>
              <w:spacing w:after="200" w:line="360" w:lineRule="auto"/>
            </w:pPr>
          </w:p>
          <w:p w:rsidR="004F19CA" w:rsidRPr="008F3716" w:rsidRDefault="004F19CA" w:rsidP="00562A16">
            <w:pPr>
              <w:spacing w:after="200" w:line="360" w:lineRule="auto"/>
            </w:pPr>
          </w:p>
          <w:p w:rsidR="00C63647" w:rsidRPr="008F3716" w:rsidRDefault="00C63647" w:rsidP="00562A16">
            <w:pPr>
              <w:spacing w:after="200" w:line="360" w:lineRule="auto"/>
              <w:rPr>
                <w:b/>
              </w:rPr>
            </w:pPr>
          </w:p>
        </w:tc>
      </w:tr>
      <w:tr w:rsidR="00704403" w:rsidRPr="008F3716" w:rsidTr="00153CE2">
        <w:tc>
          <w:tcPr>
            <w:tcW w:w="432" w:type="dxa"/>
            <w:shd w:val="clear" w:color="auto" w:fill="auto"/>
          </w:tcPr>
          <w:p w:rsidR="00704403" w:rsidRPr="008F3716" w:rsidRDefault="00AF38C0" w:rsidP="00562A16">
            <w:pPr>
              <w:spacing w:before="60" w:after="60" w:line="360" w:lineRule="auto"/>
              <w:jc w:val="center"/>
              <w:rPr>
                <w:b/>
              </w:rPr>
            </w:pPr>
            <w:r w:rsidRPr="008F3716">
              <w:rPr>
                <w:b/>
              </w:rPr>
              <w:lastRenderedPageBreak/>
              <w:t>2</w:t>
            </w:r>
            <w:r w:rsidR="00FF7DBF" w:rsidRPr="008F3716">
              <w:rPr>
                <w:b/>
              </w:rPr>
              <w:t>.</w:t>
            </w:r>
          </w:p>
        </w:tc>
        <w:tc>
          <w:tcPr>
            <w:tcW w:w="1803" w:type="dxa"/>
            <w:shd w:val="clear" w:color="auto" w:fill="auto"/>
          </w:tcPr>
          <w:p w:rsidR="00704403" w:rsidRPr="008F3716" w:rsidRDefault="00704403" w:rsidP="00562A16">
            <w:pPr>
              <w:spacing w:line="360" w:lineRule="auto"/>
              <w:rPr>
                <w:rFonts w:eastAsia="Calibri"/>
                <w:b/>
              </w:rPr>
            </w:pPr>
            <w:r w:rsidRPr="008F3716">
              <w:rPr>
                <w:rFonts w:eastAsia="Calibri"/>
                <w:b/>
              </w:rPr>
              <w:t>Постановка цели и задач урока. Мотивация учебн</w:t>
            </w:r>
            <w:r w:rsidR="0066208B" w:rsidRPr="008F3716">
              <w:rPr>
                <w:rFonts w:eastAsia="Calibri"/>
                <w:b/>
              </w:rPr>
              <w:t>ой деятельности учащихся</w:t>
            </w:r>
            <w:r w:rsidR="00085DEA" w:rsidRPr="008F3716">
              <w:rPr>
                <w:rFonts w:eastAsia="Calibri"/>
                <w:b/>
              </w:rPr>
              <w:t>.</w:t>
            </w:r>
            <w:r w:rsidR="0066208B" w:rsidRPr="008F3716">
              <w:rPr>
                <w:rFonts w:eastAsia="Calibri"/>
                <w:b/>
              </w:rPr>
              <w:t xml:space="preserve"> </w:t>
            </w:r>
          </w:p>
          <w:p w:rsidR="00704403" w:rsidRPr="008F3716" w:rsidRDefault="00704403" w:rsidP="00562A16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52F1B" w:rsidRPr="008F3716" w:rsidRDefault="00552F1B" w:rsidP="00562A16">
            <w:pPr>
              <w:pStyle w:val="21"/>
              <w:shd w:val="clear" w:color="auto" w:fill="FFFFFF"/>
              <w:spacing w:line="360" w:lineRule="auto"/>
              <w:ind w:left="62"/>
              <w:contextualSpacing/>
              <w:rPr>
                <w:sz w:val="24"/>
                <w:szCs w:val="24"/>
              </w:rPr>
            </w:pPr>
            <w:r w:rsidRPr="008F3716">
              <w:rPr>
                <w:b/>
                <w:sz w:val="24"/>
                <w:szCs w:val="24"/>
              </w:rPr>
              <w:t xml:space="preserve">         </w:t>
            </w:r>
            <w:r w:rsidRPr="008F3716">
              <w:rPr>
                <w:sz w:val="24"/>
                <w:szCs w:val="24"/>
              </w:rPr>
              <w:t xml:space="preserve">Давайте решим задачу.  </w:t>
            </w:r>
          </w:p>
          <w:p w:rsidR="00552F1B" w:rsidRPr="008F3716" w:rsidRDefault="00DB7611" w:rsidP="00562A16">
            <w:pPr>
              <w:pStyle w:val="21"/>
              <w:shd w:val="clear" w:color="auto" w:fill="FFFFFF"/>
              <w:spacing w:line="360" w:lineRule="auto"/>
              <w:ind w:left="6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</w:t>
            </w:r>
            <w:r w:rsidR="00552F1B" w:rsidRPr="008F37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выставляет ученикам оценки за учебный год. </w:t>
            </w:r>
            <w:r w:rsidR="00552F1B" w:rsidRPr="008F3716">
              <w:rPr>
                <w:sz w:val="24"/>
                <w:szCs w:val="24"/>
              </w:rPr>
              <w:t xml:space="preserve"> В 6</w:t>
            </w:r>
            <w:r w:rsidR="000E7642" w:rsidRPr="008F3716">
              <w:rPr>
                <w:sz w:val="24"/>
                <w:szCs w:val="24"/>
              </w:rPr>
              <w:t>-А</w:t>
            </w:r>
            <w:r w:rsidR="00552F1B" w:rsidRPr="008F3716">
              <w:rPr>
                <w:sz w:val="24"/>
                <w:szCs w:val="24"/>
              </w:rPr>
              <w:t xml:space="preserve"> всего 30 учащихся, из них 15 учащихся учатся на отлично и хорошо, а в 6</w:t>
            </w:r>
            <w:r w:rsidR="000E7642" w:rsidRPr="008F3716">
              <w:rPr>
                <w:sz w:val="24"/>
                <w:szCs w:val="24"/>
              </w:rPr>
              <w:t>-Б</w:t>
            </w:r>
            <w:r w:rsidR="00552F1B" w:rsidRPr="008F3716">
              <w:rPr>
                <w:sz w:val="24"/>
                <w:szCs w:val="24"/>
              </w:rPr>
              <w:t xml:space="preserve"> всего 2</w:t>
            </w:r>
            <w:r w:rsidR="00AF38C0" w:rsidRPr="008F3716">
              <w:rPr>
                <w:sz w:val="24"/>
                <w:szCs w:val="24"/>
              </w:rPr>
              <w:t>5</w:t>
            </w:r>
            <w:r w:rsidR="00552F1B" w:rsidRPr="008F3716">
              <w:rPr>
                <w:sz w:val="24"/>
                <w:szCs w:val="24"/>
              </w:rPr>
              <w:t xml:space="preserve"> учащихся и 1</w:t>
            </w:r>
            <w:r w:rsidR="00AF38C0" w:rsidRPr="008F3716">
              <w:rPr>
                <w:sz w:val="24"/>
                <w:szCs w:val="24"/>
              </w:rPr>
              <w:t>4</w:t>
            </w:r>
            <w:r w:rsidR="00552F1B" w:rsidRPr="008F3716">
              <w:rPr>
                <w:sz w:val="24"/>
                <w:szCs w:val="24"/>
              </w:rPr>
              <w:t xml:space="preserve"> из них учатся </w:t>
            </w:r>
            <w:proofErr w:type="gramStart"/>
            <w:r w:rsidR="00552F1B" w:rsidRPr="008F3716">
              <w:rPr>
                <w:sz w:val="24"/>
                <w:szCs w:val="24"/>
              </w:rPr>
              <w:t>на</w:t>
            </w:r>
            <w:proofErr w:type="gramEnd"/>
            <w:r w:rsidR="00552F1B" w:rsidRPr="008F3716">
              <w:rPr>
                <w:sz w:val="24"/>
                <w:szCs w:val="24"/>
              </w:rPr>
              <w:t xml:space="preserve"> отлично и хорошо</w:t>
            </w:r>
            <w:r w:rsidR="000E7642" w:rsidRPr="008F3716">
              <w:rPr>
                <w:sz w:val="24"/>
                <w:szCs w:val="24"/>
              </w:rPr>
              <w:t>.</w:t>
            </w:r>
            <w:r w:rsidR="00552F1B" w:rsidRPr="008F37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Помогите определить, </w:t>
            </w:r>
            <w:r w:rsidR="00552F1B" w:rsidRPr="008F3716">
              <w:rPr>
                <w:sz w:val="24"/>
                <w:szCs w:val="24"/>
              </w:rPr>
              <w:t xml:space="preserve"> в каком классе лучше успеваемость?</w:t>
            </w:r>
          </w:p>
          <w:p w:rsidR="00AF38C0" w:rsidRPr="008F3716" w:rsidRDefault="00AF38C0" w:rsidP="00562A16">
            <w:pPr>
              <w:pStyle w:val="a6"/>
              <w:tabs>
                <w:tab w:val="left" w:pos="321"/>
              </w:tabs>
              <w:spacing w:line="360" w:lineRule="auto"/>
              <w:ind w:left="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7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- </w:t>
            </w:r>
            <w:r w:rsidRPr="008F3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Ответить на этот вопрос </w:t>
            </w:r>
            <w:proofErr w:type="gramStart"/>
            <w:r w:rsidRPr="008F3716">
              <w:rPr>
                <w:rFonts w:ascii="Times New Roman" w:hAnsi="Times New Roman"/>
                <w:sz w:val="24"/>
                <w:szCs w:val="24"/>
                <w:lang w:eastAsia="en-US"/>
              </w:rPr>
              <w:t>помогут</w:t>
            </w:r>
            <w:proofErr w:type="gramEnd"/>
            <w:r w:rsidR="00DD3D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конечно же</w:t>
            </w:r>
            <w:r w:rsidRPr="008F3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проценты. Если мы выразим количество учащихся в процентах, ответ будет ясен.</w:t>
            </w:r>
          </w:p>
          <w:p w:rsidR="00AF38C0" w:rsidRDefault="00AF38C0" w:rsidP="00562A16">
            <w:pPr>
              <w:pStyle w:val="a6"/>
              <w:tabs>
                <w:tab w:val="left" w:pos="321"/>
              </w:tabs>
              <w:spacing w:line="360" w:lineRule="auto"/>
              <w:ind w:left="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Действительно, в нашей жизни </w:t>
            </w:r>
            <w:r w:rsidR="00DD3D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мы </w:t>
            </w:r>
            <w:r w:rsidRPr="008F3716">
              <w:rPr>
                <w:rFonts w:ascii="Times New Roman" w:hAnsi="Times New Roman"/>
                <w:sz w:val="24"/>
                <w:szCs w:val="24"/>
                <w:lang w:eastAsia="en-US"/>
              </w:rPr>
              <w:t>очень часто сталкивается с понятием проценты. Где мы встречаемся с этим понятием?</w:t>
            </w:r>
          </w:p>
          <w:p w:rsidR="00DD3D83" w:rsidRPr="008F3716" w:rsidRDefault="00DD3D83" w:rsidP="00562A16">
            <w:pPr>
              <w:pStyle w:val="a6"/>
              <w:tabs>
                <w:tab w:val="left" w:pos="321"/>
              </w:tabs>
              <w:spacing w:line="360" w:lineRule="auto"/>
              <w:ind w:left="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В магазине, в банке, в аптеке, перед выборами и т.п.</w:t>
            </w:r>
          </w:p>
          <w:p w:rsidR="00DD3D83" w:rsidRDefault="00AF38C0" w:rsidP="00562A16">
            <w:pPr>
              <w:pStyle w:val="a6"/>
              <w:tabs>
                <w:tab w:val="left" w:pos="321"/>
              </w:tabs>
              <w:spacing w:line="360" w:lineRule="auto"/>
              <w:ind w:left="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Кроме того, полученные знания на уроках математики,  помогут вам в дальнейш</w:t>
            </w:r>
            <w:r w:rsidR="00E867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ем при решении задач по химии, </w:t>
            </w:r>
            <w:r w:rsidRPr="008F3716">
              <w:rPr>
                <w:rFonts w:ascii="Times New Roman" w:hAnsi="Times New Roman"/>
                <w:sz w:val="24"/>
                <w:szCs w:val="24"/>
                <w:lang w:eastAsia="en-US"/>
              </w:rPr>
              <w:t>физи</w:t>
            </w:r>
            <w:r w:rsidR="00E867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ке, </w:t>
            </w:r>
            <w:r w:rsidR="00DD3D83">
              <w:rPr>
                <w:rFonts w:ascii="Times New Roman" w:hAnsi="Times New Roman"/>
                <w:sz w:val="24"/>
                <w:szCs w:val="24"/>
                <w:lang w:eastAsia="en-US"/>
              </w:rPr>
              <w:t>биологии.</w:t>
            </w:r>
          </w:p>
          <w:p w:rsidR="00085DEA" w:rsidRPr="008F3716" w:rsidRDefault="00DD3D83" w:rsidP="00562A16">
            <w:pPr>
              <w:pStyle w:val="a6"/>
              <w:tabs>
                <w:tab w:val="left" w:pos="321"/>
              </w:tabs>
              <w:spacing w:line="360" w:lineRule="auto"/>
              <w:ind w:left="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AF38C0" w:rsidRPr="008F3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Как вы думаете,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чем мы будем сегодня заниматься на уроке? Сформулируйте тему нашего сегодняшнего занятия.</w:t>
            </w:r>
          </w:p>
          <w:p w:rsidR="00704403" w:rsidRPr="008F3716" w:rsidRDefault="00AF38C0" w:rsidP="00562A16">
            <w:pPr>
              <w:pStyle w:val="a6"/>
              <w:tabs>
                <w:tab w:val="left" w:pos="321"/>
              </w:tabs>
              <w:spacing w:line="360" w:lineRule="auto"/>
              <w:ind w:left="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7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Наша цель на уроке</w:t>
            </w:r>
            <w:r w:rsidRPr="008F3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обобщить знания по теме "Проценты" и суметь применить их при решении реальных жизненных задач.</w:t>
            </w:r>
          </w:p>
        </w:tc>
        <w:tc>
          <w:tcPr>
            <w:tcW w:w="2268" w:type="dxa"/>
            <w:shd w:val="clear" w:color="auto" w:fill="auto"/>
          </w:tcPr>
          <w:p w:rsidR="00211643" w:rsidRPr="008F3716" w:rsidRDefault="00211643" w:rsidP="00562A16">
            <w:pPr>
              <w:spacing w:after="200" w:line="360" w:lineRule="auto"/>
            </w:pPr>
            <w:r w:rsidRPr="008F3716">
              <w:lastRenderedPageBreak/>
              <w:t>Читают текст задачи.</w:t>
            </w:r>
          </w:p>
          <w:p w:rsidR="00085DEA" w:rsidRPr="008F3716" w:rsidRDefault="00211643" w:rsidP="00562A16">
            <w:pPr>
              <w:spacing w:after="200" w:line="360" w:lineRule="auto"/>
            </w:pPr>
            <w:r w:rsidRPr="008F3716">
              <w:t>Обсуждают.</w:t>
            </w:r>
          </w:p>
          <w:p w:rsidR="00153CE2" w:rsidRDefault="00AF38C0" w:rsidP="00562A16">
            <w:pPr>
              <w:spacing w:line="360" w:lineRule="auto"/>
            </w:pPr>
            <w:r w:rsidRPr="008F3716">
              <w:t xml:space="preserve">Отвечают на вопросы учителя, где можно встретиться с понятием проценты </w:t>
            </w:r>
            <w:r w:rsidRPr="008F3716">
              <w:lastRenderedPageBreak/>
              <w:t xml:space="preserve">в </w:t>
            </w:r>
            <w:r w:rsidR="00DD3D83">
              <w:t xml:space="preserve">жизни. </w:t>
            </w:r>
          </w:p>
          <w:p w:rsidR="00153CE2" w:rsidRDefault="00153CE2" w:rsidP="00562A16">
            <w:pPr>
              <w:spacing w:line="360" w:lineRule="auto"/>
            </w:pPr>
          </w:p>
          <w:p w:rsidR="00153CE2" w:rsidRDefault="00153CE2" w:rsidP="00562A16">
            <w:pPr>
              <w:spacing w:line="360" w:lineRule="auto"/>
            </w:pPr>
          </w:p>
          <w:p w:rsidR="00153CE2" w:rsidRDefault="00153CE2" w:rsidP="00562A16">
            <w:pPr>
              <w:spacing w:line="360" w:lineRule="auto"/>
            </w:pPr>
          </w:p>
          <w:p w:rsidR="00153CE2" w:rsidRDefault="00153CE2" w:rsidP="00562A16">
            <w:pPr>
              <w:spacing w:line="360" w:lineRule="auto"/>
            </w:pPr>
          </w:p>
          <w:p w:rsidR="00153CE2" w:rsidRDefault="00153CE2" w:rsidP="00562A16">
            <w:pPr>
              <w:spacing w:line="360" w:lineRule="auto"/>
            </w:pPr>
          </w:p>
          <w:p w:rsidR="00153CE2" w:rsidRDefault="00153CE2" w:rsidP="00562A16">
            <w:pPr>
              <w:spacing w:line="360" w:lineRule="auto"/>
            </w:pPr>
          </w:p>
          <w:p w:rsidR="00153CE2" w:rsidRDefault="00153CE2" w:rsidP="00562A16">
            <w:pPr>
              <w:spacing w:line="360" w:lineRule="auto"/>
            </w:pPr>
          </w:p>
          <w:p w:rsidR="00153CE2" w:rsidRDefault="00153CE2" w:rsidP="00562A16">
            <w:pPr>
              <w:spacing w:line="360" w:lineRule="auto"/>
            </w:pPr>
          </w:p>
          <w:p w:rsidR="0082468C" w:rsidRPr="00FF5A4A" w:rsidRDefault="0082468C" w:rsidP="00562A16">
            <w:pPr>
              <w:spacing w:line="360" w:lineRule="auto"/>
            </w:pPr>
          </w:p>
          <w:p w:rsidR="0082468C" w:rsidRPr="00FF5A4A" w:rsidRDefault="0082468C" w:rsidP="00562A16">
            <w:pPr>
              <w:spacing w:line="360" w:lineRule="auto"/>
            </w:pPr>
          </w:p>
          <w:p w:rsidR="000E7642" w:rsidRPr="008F3716" w:rsidRDefault="00DD3D83" w:rsidP="00562A16">
            <w:pPr>
              <w:spacing w:line="360" w:lineRule="auto"/>
            </w:pPr>
            <w:r>
              <w:t>Формулируют тему урока.</w:t>
            </w:r>
          </w:p>
          <w:p w:rsidR="00704403" w:rsidRPr="008F3716" w:rsidRDefault="00704403" w:rsidP="00562A16">
            <w:pPr>
              <w:spacing w:after="200" w:line="360" w:lineRule="auto"/>
            </w:pPr>
          </w:p>
        </w:tc>
      </w:tr>
      <w:tr w:rsidR="00AF38C0" w:rsidRPr="008F3716" w:rsidTr="00153CE2">
        <w:tc>
          <w:tcPr>
            <w:tcW w:w="432" w:type="dxa"/>
            <w:shd w:val="clear" w:color="auto" w:fill="auto"/>
          </w:tcPr>
          <w:p w:rsidR="00AF38C0" w:rsidRPr="008F3716" w:rsidRDefault="00AF38C0" w:rsidP="00562A16">
            <w:pPr>
              <w:spacing w:before="60" w:after="60" w:line="360" w:lineRule="auto"/>
              <w:jc w:val="center"/>
              <w:rPr>
                <w:b/>
              </w:rPr>
            </w:pPr>
            <w:r w:rsidRPr="008F3716">
              <w:rPr>
                <w:b/>
              </w:rPr>
              <w:lastRenderedPageBreak/>
              <w:t>3</w:t>
            </w:r>
            <w:r w:rsidR="00FF7DBF" w:rsidRPr="008F3716">
              <w:rPr>
                <w:b/>
              </w:rPr>
              <w:t>.</w:t>
            </w:r>
          </w:p>
        </w:tc>
        <w:tc>
          <w:tcPr>
            <w:tcW w:w="1803" w:type="dxa"/>
            <w:shd w:val="clear" w:color="auto" w:fill="auto"/>
          </w:tcPr>
          <w:p w:rsidR="00AF38C0" w:rsidRPr="008F3716" w:rsidRDefault="00AF38C0" w:rsidP="00562A16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16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</w:t>
            </w:r>
            <w:r w:rsidR="0066208B" w:rsidRPr="008F3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опорных </w:t>
            </w:r>
            <w:r w:rsidRPr="008F3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знаний.</w:t>
            </w:r>
          </w:p>
          <w:p w:rsidR="00AF38C0" w:rsidRPr="008F3716" w:rsidRDefault="00AF38C0" w:rsidP="00562A16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085DEA" w:rsidRPr="008F3716" w:rsidRDefault="00AF38C0" w:rsidP="00562A16">
            <w:pPr>
              <w:spacing w:line="360" w:lineRule="auto"/>
            </w:pPr>
            <w:r w:rsidRPr="008F3716">
              <w:t xml:space="preserve">А помогут нам сегодня герои замечательной сказки.  А начинается она так. </w:t>
            </w:r>
          </w:p>
          <w:p w:rsidR="00085DEA" w:rsidRPr="008F3716" w:rsidRDefault="00AF38C0" w:rsidP="00562A16">
            <w:pPr>
              <w:spacing w:line="360" w:lineRule="auto"/>
            </w:pPr>
            <w:r w:rsidRPr="008F3716">
              <w:t>«</w:t>
            </w:r>
            <w:r w:rsidRPr="008F3716">
              <w:rPr>
                <w:rFonts w:eastAsia="Times New Roman"/>
                <w:color w:val="000000"/>
                <w:lang w:eastAsia="ru-RU"/>
              </w:rPr>
              <w:t>Попасть в Тридевятое царство первоклассник мечтал давно. Вот где без труда могут исполняться все желания.</w:t>
            </w:r>
            <w:r w:rsidR="00085DEA" w:rsidRPr="008F3716">
              <w:t xml:space="preserve"> </w:t>
            </w:r>
          </w:p>
          <w:p w:rsidR="00085DEA" w:rsidRPr="008F3716" w:rsidRDefault="00AF38C0" w:rsidP="00562A16">
            <w:pPr>
              <w:spacing w:line="360" w:lineRule="auto"/>
            </w:pPr>
            <w:r w:rsidRPr="008F3716">
              <w:rPr>
                <w:rFonts w:eastAsia="Times New Roman"/>
                <w:color w:val="000000"/>
                <w:lang w:eastAsia="ru-RU"/>
              </w:rPr>
              <w:t>А тут, в обычной жизни, всё приходится делать самому: ходить в школу, учить уроки, решать задачи.</w:t>
            </w:r>
            <w:r w:rsidR="00085DEA" w:rsidRPr="008F3716">
              <w:t xml:space="preserve"> </w:t>
            </w:r>
          </w:p>
          <w:p w:rsidR="00AF38C0" w:rsidRPr="00FF5A4A" w:rsidRDefault="00AF38C0" w:rsidP="00562A16">
            <w:pPr>
              <w:spacing w:line="360" w:lineRule="auto"/>
            </w:pPr>
            <w:r w:rsidRPr="008F3716">
              <w:rPr>
                <w:rFonts w:eastAsia="Times New Roman"/>
                <w:color w:val="000000"/>
                <w:lang w:eastAsia="ru-RU"/>
              </w:rPr>
              <w:t>И даже в библиотеке, куда  он  пришёл за новыми сказками, библиотекарша ничего другого не придумала, как предложить ему книжку под названием «Сделай сам».</w:t>
            </w:r>
            <w:r w:rsidRPr="008F3716">
              <w:t xml:space="preserve"> </w:t>
            </w:r>
            <w:r w:rsidR="0054002F" w:rsidRPr="00FF5A4A">
              <w:t>[3]</w:t>
            </w:r>
          </w:p>
          <w:p w:rsidR="00AF38C0" w:rsidRDefault="00AF38C0" w:rsidP="00562A16">
            <w:pPr>
              <w:spacing w:line="360" w:lineRule="auto"/>
            </w:pPr>
            <w:r w:rsidRPr="008F3716">
              <w:t>Имя главного героя вы узнаете, если правильно выполните задания теста.</w:t>
            </w:r>
          </w:p>
          <w:p w:rsidR="00DD3D83" w:rsidRPr="00DD3D83" w:rsidRDefault="00DD3D83" w:rsidP="00562A16">
            <w:pPr>
              <w:spacing w:line="360" w:lineRule="auto"/>
              <w:rPr>
                <w:b/>
              </w:rPr>
            </w:pPr>
            <w:r w:rsidRPr="00DD3D83">
              <w:rPr>
                <w:b/>
              </w:rPr>
              <w:t>Тест.</w:t>
            </w:r>
          </w:p>
          <w:p w:rsidR="00E67B29" w:rsidRPr="00DD3D83" w:rsidRDefault="00E67B29" w:rsidP="00562A16">
            <w:pPr>
              <w:spacing w:line="360" w:lineRule="auto"/>
            </w:pPr>
            <w:r w:rsidRPr="008F3716">
              <w:rPr>
                <w:b/>
                <w:bCs/>
              </w:rPr>
              <w:t xml:space="preserve">№ 1. </w:t>
            </w:r>
            <w:r w:rsidRPr="00DD3D83">
              <w:rPr>
                <w:bCs/>
              </w:rPr>
              <w:t>Представьте проценты в виде дроби</w:t>
            </w:r>
          </w:p>
          <w:p w:rsidR="00E67B29" w:rsidRDefault="00E67B29" w:rsidP="00562A16">
            <w:pPr>
              <w:spacing w:line="360" w:lineRule="auto"/>
              <w:rPr>
                <w:bCs/>
              </w:rPr>
            </w:pPr>
            <w:r w:rsidRPr="00DD3D83">
              <w:rPr>
                <w:bCs/>
              </w:rPr>
              <w:t>3 %, 70 %, 150%</w:t>
            </w:r>
          </w:p>
          <w:p w:rsidR="00664075" w:rsidRDefault="00664075" w:rsidP="00562A16">
            <w:pPr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>
              <w:rPr>
                <w:bCs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>
              <w:rPr>
                <w:bCs/>
              </w:rPr>
              <w:t xml:space="preserve">,1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>
              <w:rPr>
                <w:bCs/>
              </w:rPr>
              <w:t>;</w:t>
            </w:r>
          </w:p>
          <w:p w:rsidR="00664075" w:rsidRDefault="00664075" w:rsidP="00562A16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Ф)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>
              <w:rPr>
                <w:bCs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70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>
              <w:rPr>
                <w:bCs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150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>
              <w:rPr>
                <w:bCs/>
              </w:rPr>
              <w:t>;</w:t>
            </w:r>
          </w:p>
          <w:p w:rsidR="00664075" w:rsidRDefault="00664075" w:rsidP="00562A16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В)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>
              <w:rPr>
                <w:bCs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>
              <w:rPr>
                <w:bCs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>
              <w:rPr>
                <w:bCs/>
              </w:rPr>
              <w:t>;</w:t>
            </w:r>
          </w:p>
          <w:p w:rsidR="00E67B29" w:rsidRPr="00664075" w:rsidRDefault="00E51979" w:rsidP="00562A16">
            <w:pPr>
              <w:spacing w:line="360" w:lineRule="auto"/>
            </w:pPr>
            <w:r>
              <w:t>Правильный вариант соответствует букве В</w:t>
            </w:r>
            <w:r w:rsidR="00153CE2">
              <w:t>.</w:t>
            </w:r>
          </w:p>
          <w:p w:rsidR="00E67B29" w:rsidRDefault="00E51979" w:rsidP="00562A16">
            <w:pPr>
              <w:spacing w:line="360" w:lineRule="auto"/>
            </w:pPr>
            <w:r>
              <w:rPr>
                <w:b/>
              </w:rPr>
              <w:t xml:space="preserve">№ 2. </w:t>
            </w:r>
            <w:r w:rsidRPr="00DD3D83">
              <w:t>Представьте дроби в виде процентов.</w:t>
            </w:r>
          </w:p>
          <w:p w:rsidR="00664075" w:rsidRDefault="00664075" w:rsidP="00562A16">
            <w:pPr>
              <w:spacing w:line="360" w:lineRule="auto"/>
            </w:pPr>
            <w:r>
              <w:t>У) 5% , 1% , 200%</w:t>
            </w:r>
            <w:proofErr w:type="gramStart"/>
            <w:r>
              <w:t xml:space="preserve"> ;</w:t>
            </w:r>
            <w:proofErr w:type="gramEnd"/>
          </w:p>
          <w:p w:rsidR="00664075" w:rsidRDefault="00664075" w:rsidP="00562A16">
            <w:pPr>
              <w:spacing w:line="360" w:lineRule="auto"/>
            </w:pPr>
            <w:r>
              <w:t>О) 5% , 2% , 200%</w:t>
            </w:r>
            <w:proofErr w:type="gramStart"/>
            <w:r>
              <w:t xml:space="preserve"> ;</w:t>
            </w:r>
            <w:proofErr w:type="gramEnd"/>
          </w:p>
          <w:p w:rsidR="00664075" w:rsidRPr="00DD3D83" w:rsidRDefault="00664075" w:rsidP="00562A16">
            <w:pPr>
              <w:spacing w:line="360" w:lineRule="auto"/>
            </w:pPr>
            <w:r>
              <w:t>П) 5% , 10% , 2%</w:t>
            </w:r>
            <w:proofErr w:type="gramStart"/>
            <w:r>
              <w:t xml:space="preserve"> ;</w:t>
            </w:r>
            <w:proofErr w:type="gramEnd"/>
          </w:p>
          <w:p w:rsidR="00AF38C0" w:rsidRPr="00664075" w:rsidRDefault="00E51979" w:rsidP="00562A16">
            <w:pPr>
              <w:spacing w:line="360" w:lineRule="auto"/>
              <w:rPr>
                <w:b/>
              </w:rPr>
            </w:pPr>
            <w:r>
              <w:t>Правильный вариант соответствует букве О.</w:t>
            </w:r>
          </w:p>
          <w:p w:rsidR="00E67B29" w:rsidRDefault="00E67B29" w:rsidP="00562A16">
            <w:pPr>
              <w:spacing w:line="360" w:lineRule="auto"/>
            </w:pPr>
            <w:r w:rsidRPr="00E51979">
              <w:rPr>
                <w:b/>
              </w:rPr>
              <w:t>№ 3.</w:t>
            </w:r>
            <w:r w:rsidRPr="00DD3D83">
              <w:t>Найдите 5% от 40</w:t>
            </w:r>
          </w:p>
          <w:p w:rsidR="00664075" w:rsidRDefault="00664075" w:rsidP="00562A16">
            <w:pPr>
              <w:spacing w:line="360" w:lineRule="auto"/>
            </w:pPr>
            <w:r>
              <w:t>О) 8;</w:t>
            </w:r>
          </w:p>
          <w:p w:rsidR="00664075" w:rsidRDefault="00664075" w:rsidP="00562A16">
            <w:pPr>
              <w:spacing w:line="360" w:lineRule="auto"/>
            </w:pPr>
            <w:r>
              <w:t>В) 2;</w:t>
            </w:r>
          </w:p>
          <w:p w:rsidR="00664075" w:rsidRPr="00DD3D83" w:rsidRDefault="00664075" w:rsidP="00562A16">
            <w:pPr>
              <w:spacing w:line="360" w:lineRule="auto"/>
            </w:pPr>
            <w:r>
              <w:t xml:space="preserve">Ц)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>
              <w:t>;</w:t>
            </w:r>
          </w:p>
          <w:p w:rsidR="00AF38C0" w:rsidRPr="00664075" w:rsidRDefault="00E51979" w:rsidP="00562A16">
            <w:pPr>
              <w:spacing w:line="360" w:lineRule="auto"/>
              <w:rPr>
                <w:b/>
              </w:rPr>
            </w:pPr>
            <w:r>
              <w:t>Правильный вариант соответствует букве В</w:t>
            </w:r>
            <w:r w:rsidR="00153CE2">
              <w:t>.</w:t>
            </w:r>
          </w:p>
          <w:p w:rsidR="00E67B29" w:rsidRDefault="00E67B29" w:rsidP="00562A16">
            <w:pPr>
              <w:spacing w:line="360" w:lineRule="auto"/>
              <w:rPr>
                <w:bCs/>
                <w:noProof/>
                <w:lang w:eastAsia="ru-RU"/>
              </w:rPr>
            </w:pPr>
            <w:r w:rsidRPr="008F3716">
              <w:rPr>
                <w:b/>
                <w:bCs/>
                <w:noProof/>
                <w:lang w:eastAsia="ru-RU"/>
              </w:rPr>
              <w:t xml:space="preserve">№ 4. </w:t>
            </w:r>
            <w:r w:rsidRPr="00DD3D83">
              <w:rPr>
                <w:bCs/>
                <w:noProof/>
                <w:lang w:eastAsia="ru-RU"/>
              </w:rPr>
              <w:t>Найдите число 15 % которого равны 30</w:t>
            </w:r>
          </w:p>
          <w:p w:rsidR="00664075" w:rsidRDefault="00664075" w:rsidP="00562A16">
            <w:pPr>
              <w:spacing w:line="360" w:lineRule="auto"/>
              <w:rPr>
                <w:bCs/>
                <w:noProof/>
                <w:lang w:eastAsia="ru-RU"/>
              </w:rPr>
            </w:pPr>
            <w:r>
              <w:rPr>
                <w:bCs/>
                <w:noProof/>
                <w:lang w:eastAsia="ru-RU"/>
              </w:rPr>
              <w:t>Ж) 45;</w:t>
            </w:r>
          </w:p>
          <w:p w:rsidR="00664075" w:rsidRDefault="00664075" w:rsidP="00562A16">
            <w:pPr>
              <w:spacing w:line="360" w:lineRule="auto"/>
              <w:rPr>
                <w:bCs/>
                <w:noProof/>
                <w:lang w:eastAsia="ru-RU"/>
              </w:rPr>
            </w:pPr>
            <w:r>
              <w:rPr>
                <w:bCs/>
                <w:noProof/>
                <w:lang w:eastAsia="ru-RU"/>
              </w:rPr>
              <w:t>Д) 2;</w:t>
            </w:r>
          </w:p>
          <w:p w:rsidR="00664075" w:rsidRPr="00DD3D83" w:rsidRDefault="00664075" w:rsidP="00562A16">
            <w:pPr>
              <w:spacing w:line="360" w:lineRule="auto"/>
              <w:rPr>
                <w:noProof/>
                <w:lang w:eastAsia="ru-RU"/>
              </w:rPr>
            </w:pPr>
            <w:r>
              <w:rPr>
                <w:bCs/>
                <w:noProof/>
                <w:lang w:eastAsia="ru-RU"/>
              </w:rPr>
              <w:t>К) 200;</w:t>
            </w:r>
          </w:p>
          <w:p w:rsidR="00AF38C0" w:rsidRPr="008F3716" w:rsidRDefault="00E51979" w:rsidP="00562A16">
            <w:pPr>
              <w:spacing w:line="360" w:lineRule="auto"/>
              <w:rPr>
                <w:noProof/>
                <w:lang w:eastAsia="ru-RU"/>
              </w:rPr>
            </w:pPr>
            <w:r>
              <w:t>Правильный вариант соответствует букве К</w:t>
            </w:r>
            <w:r w:rsidR="00153CE2">
              <w:rPr>
                <w:noProof/>
                <w:lang w:eastAsia="ru-RU"/>
              </w:rPr>
              <w:t>.</w:t>
            </w:r>
          </w:p>
          <w:p w:rsidR="00E67B29" w:rsidRDefault="00E67B29" w:rsidP="00562A16">
            <w:pPr>
              <w:spacing w:line="360" w:lineRule="auto"/>
              <w:rPr>
                <w:bCs/>
                <w:noProof/>
                <w:lang w:eastAsia="ru-RU"/>
              </w:rPr>
            </w:pPr>
            <w:r w:rsidRPr="008F3716">
              <w:rPr>
                <w:b/>
                <w:bCs/>
                <w:noProof/>
                <w:lang w:eastAsia="ru-RU"/>
              </w:rPr>
              <w:t xml:space="preserve">№ 5. </w:t>
            </w:r>
            <w:r w:rsidRPr="00DD3D83">
              <w:rPr>
                <w:bCs/>
                <w:noProof/>
                <w:lang w:eastAsia="ru-RU"/>
              </w:rPr>
              <w:t>Сколько процентов числа 50</w:t>
            </w:r>
            <w:r w:rsidR="00DD3D83">
              <w:rPr>
                <w:noProof/>
                <w:lang w:eastAsia="ru-RU"/>
              </w:rPr>
              <w:t xml:space="preserve"> </w:t>
            </w:r>
            <w:r w:rsidRPr="00DD3D83">
              <w:rPr>
                <w:bCs/>
                <w:noProof/>
                <w:lang w:eastAsia="ru-RU"/>
              </w:rPr>
              <w:t>составляет число 40?</w:t>
            </w:r>
          </w:p>
          <w:p w:rsidR="00664075" w:rsidRDefault="00664075" w:rsidP="00562A16">
            <w:pPr>
              <w:spacing w:line="360" w:lineRule="auto"/>
              <w:rPr>
                <w:bCs/>
                <w:noProof/>
                <w:lang w:eastAsia="ru-RU"/>
              </w:rPr>
            </w:pPr>
            <w:r>
              <w:rPr>
                <w:bCs/>
                <w:noProof/>
                <w:lang w:eastAsia="ru-RU"/>
              </w:rPr>
              <w:t>Г) 60%;</w:t>
            </w:r>
          </w:p>
          <w:p w:rsidR="00664075" w:rsidRDefault="00664075" w:rsidP="00562A16">
            <w:pPr>
              <w:spacing w:line="360" w:lineRule="auto"/>
              <w:rPr>
                <w:bCs/>
                <w:noProof/>
                <w:lang w:eastAsia="ru-RU"/>
              </w:rPr>
            </w:pPr>
            <w:r>
              <w:rPr>
                <w:bCs/>
                <w:noProof/>
                <w:lang w:eastAsia="ru-RU"/>
              </w:rPr>
              <w:t>А) 80%;</w:t>
            </w:r>
          </w:p>
          <w:p w:rsidR="00664075" w:rsidRPr="00DD3D83" w:rsidRDefault="00664075" w:rsidP="00562A16">
            <w:pPr>
              <w:spacing w:line="360" w:lineRule="auto"/>
              <w:rPr>
                <w:noProof/>
                <w:lang w:eastAsia="ru-RU"/>
              </w:rPr>
            </w:pPr>
            <w:r>
              <w:rPr>
                <w:bCs/>
                <w:noProof/>
                <w:lang w:eastAsia="ru-RU"/>
              </w:rPr>
              <w:t>Ю) 75%;</w:t>
            </w:r>
          </w:p>
          <w:p w:rsidR="00AF38C0" w:rsidRPr="008F3716" w:rsidRDefault="00E51979" w:rsidP="00562A16">
            <w:pPr>
              <w:spacing w:line="360" w:lineRule="auto"/>
              <w:rPr>
                <w:noProof/>
                <w:lang w:eastAsia="ru-RU"/>
              </w:rPr>
            </w:pPr>
            <w:r>
              <w:t>Правильный вариант соответствует букве  А</w:t>
            </w:r>
            <w:r w:rsidR="00153CE2">
              <w:t>.</w:t>
            </w:r>
          </w:p>
          <w:p w:rsidR="00AF38C0" w:rsidRPr="008F3716" w:rsidRDefault="00E51979" w:rsidP="00562A16">
            <w:pPr>
              <w:spacing w:line="360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Проверяем.</w:t>
            </w:r>
          </w:p>
          <w:p w:rsidR="00AF38C0" w:rsidRPr="008F3716" w:rsidRDefault="00AF38C0" w:rsidP="00562A16">
            <w:pPr>
              <w:spacing w:line="360" w:lineRule="auto"/>
              <w:rPr>
                <w:noProof/>
                <w:lang w:eastAsia="ru-RU"/>
              </w:rPr>
            </w:pPr>
            <w:r w:rsidRPr="008F3716">
              <w:rPr>
                <w:noProof/>
                <w:lang w:eastAsia="ru-RU"/>
              </w:rPr>
              <w:t>Имя главного героя – Вовка. Оцените свою работу. Правильно ответили на все 5 вопросов – отметка «5», на 4 – «4», 3 –«3», 2 и 1 – «2».</w:t>
            </w:r>
            <w:r w:rsidR="00DD3D83">
              <w:rPr>
                <w:noProof/>
                <w:lang w:eastAsia="ru-RU"/>
              </w:rPr>
              <w:t xml:space="preserve"> Не забудьте поставить отметку в оценочный лист.</w:t>
            </w:r>
          </w:p>
          <w:p w:rsidR="00AF38C0" w:rsidRPr="008F3716" w:rsidRDefault="00AF38C0" w:rsidP="00562A16">
            <w:pPr>
              <w:spacing w:line="360" w:lineRule="auto"/>
            </w:pPr>
            <w:r w:rsidRPr="008F3716">
              <w:t xml:space="preserve"> Не продолжите сказку? Ну, а может, быть скажете, как</w:t>
            </w:r>
            <w:r w:rsidR="00DD3D83">
              <w:t xml:space="preserve"> </w:t>
            </w:r>
            <w:r w:rsidRPr="008F3716">
              <w:t>она называется.</w:t>
            </w:r>
            <w:r w:rsidR="00DD3D83">
              <w:t xml:space="preserve"> А сказка </w:t>
            </w:r>
            <w:r w:rsidR="00DD3D83">
              <w:lastRenderedPageBreak/>
              <w:t xml:space="preserve">называется… Правильно   </w:t>
            </w:r>
            <w:r w:rsidRPr="008F3716">
              <w:t>«Вовка в тридевятом царстве».</w:t>
            </w:r>
          </w:p>
        </w:tc>
        <w:tc>
          <w:tcPr>
            <w:tcW w:w="2268" w:type="dxa"/>
            <w:shd w:val="clear" w:color="auto" w:fill="auto"/>
          </w:tcPr>
          <w:p w:rsidR="00153CE2" w:rsidRDefault="00153CE2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153CE2" w:rsidRDefault="00153CE2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AF38C0" w:rsidRPr="008F3716" w:rsidRDefault="00AF38C0" w:rsidP="00562A16">
            <w:pPr>
              <w:tabs>
                <w:tab w:val="left" w:pos="227"/>
                <w:tab w:val="left" w:pos="284"/>
              </w:tabs>
              <w:spacing w:line="360" w:lineRule="auto"/>
            </w:pPr>
            <w:r w:rsidRPr="008F3716">
              <w:t xml:space="preserve">Самостоятельно выполняют задания теста. Называют имя главного героя. </w:t>
            </w:r>
          </w:p>
          <w:p w:rsidR="00AF38C0" w:rsidRPr="008F3716" w:rsidRDefault="00AF38C0" w:rsidP="00562A16">
            <w:pPr>
              <w:tabs>
                <w:tab w:val="left" w:pos="227"/>
                <w:tab w:val="left" w:pos="284"/>
              </w:tabs>
              <w:spacing w:line="360" w:lineRule="auto"/>
            </w:pPr>
            <w:r w:rsidRPr="008F3716">
              <w:t>Самостоятельно проверяют ответы, контролируют  правильность ответов, оценивают результаты своего труда.</w:t>
            </w:r>
          </w:p>
          <w:p w:rsidR="00AF38C0" w:rsidRPr="008F3716" w:rsidRDefault="00AF38C0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AF38C0" w:rsidRPr="008F3716" w:rsidRDefault="00AF38C0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AF38C0" w:rsidRPr="008F3716" w:rsidRDefault="00AF38C0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D6461C" w:rsidRDefault="00D6461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E8670C" w:rsidRDefault="00E8670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E8670C" w:rsidRDefault="00E8670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E8670C" w:rsidRDefault="00E8670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E8670C" w:rsidRDefault="00E8670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E8670C" w:rsidRDefault="00E8670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E8670C" w:rsidRDefault="00E8670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E8670C" w:rsidRDefault="00E8670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E8670C" w:rsidRDefault="00E8670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E8670C" w:rsidRDefault="00E8670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E8670C" w:rsidRDefault="00E8670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E8670C" w:rsidRDefault="00E8670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E8670C" w:rsidRDefault="00E8670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E8670C" w:rsidRPr="008F3716" w:rsidRDefault="00E8670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D6461C" w:rsidRPr="008F3716" w:rsidRDefault="00D6461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D6461C" w:rsidRPr="008F3716" w:rsidRDefault="00D6461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D6461C" w:rsidRPr="008F3716" w:rsidRDefault="00D6461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D6461C" w:rsidRPr="008F3716" w:rsidRDefault="00D6461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D6461C" w:rsidRPr="008F3716" w:rsidRDefault="00D6461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D6461C" w:rsidRPr="008F3716" w:rsidRDefault="00D6461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D6461C" w:rsidRPr="008F3716" w:rsidRDefault="00D6461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D6461C" w:rsidRPr="008F3716" w:rsidRDefault="00D6461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D6461C" w:rsidRPr="008F3716" w:rsidRDefault="00D6461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D6461C" w:rsidRPr="008F3716" w:rsidRDefault="00D6461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D6461C" w:rsidRPr="008F3716" w:rsidRDefault="00D6461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82468C" w:rsidRPr="00FF5A4A" w:rsidRDefault="0082468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82468C" w:rsidRPr="00FF5A4A" w:rsidRDefault="0082468C" w:rsidP="00562A16">
            <w:pPr>
              <w:tabs>
                <w:tab w:val="left" w:pos="227"/>
                <w:tab w:val="left" w:pos="284"/>
              </w:tabs>
              <w:spacing w:line="360" w:lineRule="auto"/>
            </w:pPr>
          </w:p>
          <w:p w:rsidR="00AF38C0" w:rsidRPr="008F3716" w:rsidRDefault="00AF38C0" w:rsidP="00562A16">
            <w:pPr>
              <w:tabs>
                <w:tab w:val="left" w:pos="227"/>
                <w:tab w:val="left" w:pos="284"/>
              </w:tabs>
              <w:spacing w:line="360" w:lineRule="auto"/>
            </w:pPr>
            <w:r w:rsidRPr="008F3716">
              <w:t xml:space="preserve">Узнают имя главного героя сказки – Вовка. </w:t>
            </w:r>
          </w:p>
          <w:p w:rsidR="00AF38C0" w:rsidRPr="008F3716" w:rsidRDefault="00AF38C0" w:rsidP="00562A16">
            <w:pPr>
              <w:spacing w:after="200" w:line="360" w:lineRule="auto"/>
            </w:pPr>
          </w:p>
          <w:p w:rsidR="00AF38C0" w:rsidRPr="008F3716" w:rsidRDefault="00AF38C0" w:rsidP="00562A16">
            <w:pPr>
              <w:spacing w:after="200" w:line="360" w:lineRule="auto"/>
            </w:pPr>
          </w:p>
          <w:p w:rsidR="00AF38C0" w:rsidRPr="008F3716" w:rsidRDefault="00AF38C0" w:rsidP="00562A16">
            <w:pPr>
              <w:spacing w:after="200" w:line="360" w:lineRule="auto"/>
            </w:pPr>
          </w:p>
          <w:p w:rsidR="00AF38C0" w:rsidRPr="008F3716" w:rsidRDefault="00AF38C0" w:rsidP="00562A16">
            <w:pPr>
              <w:spacing w:after="200" w:line="360" w:lineRule="auto"/>
            </w:pPr>
          </w:p>
        </w:tc>
      </w:tr>
      <w:tr w:rsidR="00CA43CC" w:rsidRPr="008F3716" w:rsidTr="00153CE2">
        <w:tc>
          <w:tcPr>
            <w:tcW w:w="432" w:type="dxa"/>
            <w:shd w:val="clear" w:color="auto" w:fill="auto"/>
          </w:tcPr>
          <w:p w:rsidR="00C63647" w:rsidRPr="008F3716" w:rsidRDefault="0066208B" w:rsidP="00562A16">
            <w:pPr>
              <w:spacing w:before="60" w:after="60" w:line="360" w:lineRule="auto"/>
              <w:jc w:val="center"/>
              <w:rPr>
                <w:b/>
              </w:rPr>
            </w:pPr>
            <w:r w:rsidRPr="008F3716">
              <w:rPr>
                <w:b/>
              </w:rPr>
              <w:lastRenderedPageBreak/>
              <w:t>4</w:t>
            </w:r>
            <w:r w:rsidR="00FF7DBF" w:rsidRPr="008F3716">
              <w:rPr>
                <w:b/>
              </w:rPr>
              <w:t>.</w:t>
            </w:r>
          </w:p>
        </w:tc>
        <w:tc>
          <w:tcPr>
            <w:tcW w:w="1803" w:type="dxa"/>
            <w:shd w:val="clear" w:color="auto" w:fill="auto"/>
          </w:tcPr>
          <w:p w:rsidR="00C63647" w:rsidRPr="008F3716" w:rsidRDefault="005A78C1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3716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знаний и умений в новой ситуации</w:t>
            </w:r>
            <w:r w:rsidR="00085DEA" w:rsidRPr="008F37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F37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63647" w:rsidRPr="008F3716" w:rsidRDefault="00C63647" w:rsidP="00562A16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D3D83" w:rsidRPr="008F3716" w:rsidRDefault="005A78C1" w:rsidP="00562A16">
            <w:pPr>
              <w:pStyle w:val="21"/>
              <w:shd w:val="clear" w:color="auto" w:fill="FFFFFF"/>
              <w:spacing w:line="360" w:lineRule="auto"/>
              <w:ind w:left="62"/>
              <w:contextualSpacing/>
              <w:rPr>
                <w:sz w:val="24"/>
                <w:szCs w:val="24"/>
              </w:rPr>
            </w:pPr>
            <w:r w:rsidRPr="008F3716">
              <w:rPr>
                <w:sz w:val="24"/>
                <w:szCs w:val="24"/>
              </w:rPr>
              <w:t>Вернемся к нашей задаче:</w:t>
            </w:r>
            <w:r w:rsidR="00AA7B5F" w:rsidRPr="008F3716">
              <w:rPr>
                <w:sz w:val="24"/>
                <w:szCs w:val="24"/>
              </w:rPr>
              <w:t xml:space="preserve"> </w:t>
            </w:r>
            <w:r w:rsidR="00DD3D83">
              <w:rPr>
                <w:sz w:val="24"/>
                <w:szCs w:val="24"/>
              </w:rPr>
              <w:t xml:space="preserve">Преподаватель </w:t>
            </w:r>
            <w:r w:rsidR="00DD3D83" w:rsidRPr="008F3716">
              <w:rPr>
                <w:sz w:val="24"/>
                <w:szCs w:val="24"/>
              </w:rPr>
              <w:t xml:space="preserve"> </w:t>
            </w:r>
            <w:r w:rsidR="00DD3D83">
              <w:rPr>
                <w:sz w:val="24"/>
                <w:szCs w:val="24"/>
              </w:rPr>
              <w:t xml:space="preserve">выставляет ученикам оценки за учебный год. </w:t>
            </w:r>
            <w:r w:rsidR="00DD3D83" w:rsidRPr="008F3716">
              <w:rPr>
                <w:sz w:val="24"/>
                <w:szCs w:val="24"/>
              </w:rPr>
              <w:t xml:space="preserve"> В 6-А всего 30 учащихся, из них 15 учащихся учатся на отлично и хорошо, а в 6-Б всего 25 учащихся и 14 из них учатся </w:t>
            </w:r>
            <w:proofErr w:type="gramStart"/>
            <w:r w:rsidR="00DD3D83" w:rsidRPr="008F3716">
              <w:rPr>
                <w:sz w:val="24"/>
                <w:szCs w:val="24"/>
              </w:rPr>
              <w:t>на</w:t>
            </w:r>
            <w:proofErr w:type="gramEnd"/>
            <w:r w:rsidR="00DD3D83" w:rsidRPr="008F3716">
              <w:rPr>
                <w:sz w:val="24"/>
                <w:szCs w:val="24"/>
              </w:rPr>
              <w:t xml:space="preserve"> отлично и хорошо. </w:t>
            </w:r>
            <w:r w:rsidR="00DD3D83">
              <w:rPr>
                <w:sz w:val="24"/>
                <w:szCs w:val="24"/>
              </w:rPr>
              <w:t xml:space="preserve">Помогите определить, </w:t>
            </w:r>
            <w:r w:rsidR="00DD3D83" w:rsidRPr="008F3716">
              <w:rPr>
                <w:sz w:val="24"/>
                <w:szCs w:val="24"/>
              </w:rPr>
              <w:t xml:space="preserve"> в каком классе лучше успеваемость?</w:t>
            </w:r>
          </w:p>
          <w:p w:rsidR="005A78C1" w:rsidRPr="008F3716" w:rsidRDefault="005A78C1" w:rsidP="00562A16">
            <w:pPr>
              <w:pStyle w:val="21"/>
              <w:shd w:val="clear" w:color="auto" w:fill="FFFFFF"/>
              <w:spacing w:line="360" w:lineRule="auto"/>
              <w:ind w:left="0"/>
              <w:contextualSpacing/>
              <w:rPr>
                <w:sz w:val="24"/>
                <w:szCs w:val="24"/>
              </w:rPr>
            </w:pPr>
            <w:r w:rsidRPr="008F3716">
              <w:rPr>
                <w:sz w:val="24"/>
                <w:szCs w:val="24"/>
              </w:rPr>
              <w:t>Решение:</w:t>
            </w:r>
          </w:p>
          <w:p w:rsidR="005A78C1" w:rsidRPr="008F3716" w:rsidRDefault="00562A16" w:rsidP="00562A16">
            <w:pPr>
              <w:pStyle w:val="21"/>
              <w:numPr>
                <w:ilvl w:val="0"/>
                <w:numId w:val="10"/>
              </w:numPr>
              <w:shd w:val="clear" w:color="auto" w:fill="FFFFFF"/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6-</w:t>
            </w:r>
            <w:r w:rsidR="005A78C1" w:rsidRPr="008F3716">
              <w:rPr>
                <w:sz w:val="24"/>
                <w:szCs w:val="24"/>
              </w:rPr>
              <w:t xml:space="preserve">А классе половина учащихся учится </w:t>
            </w:r>
            <w:proofErr w:type="gramStart"/>
            <w:r w:rsidR="005A78C1" w:rsidRPr="008F3716">
              <w:rPr>
                <w:sz w:val="24"/>
                <w:szCs w:val="24"/>
              </w:rPr>
              <w:t>на</w:t>
            </w:r>
            <w:proofErr w:type="gramEnd"/>
            <w:r w:rsidR="005A78C1" w:rsidRPr="008F3716">
              <w:rPr>
                <w:sz w:val="24"/>
                <w:szCs w:val="24"/>
              </w:rPr>
              <w:t xml:space="preserve"> хорошо и отлично, т.е</w:t>
            </w:r>
            <w:r>
              <w:rPr>
                <w:sz w:val="24"/>
                <w:szCs w:val="24"/>
              </w:rPr>
              <w:t>.</w:t>
            </w:r>
            <w:r w:rsidR="005A78C1" w:rsidRPr="008F3716">
              <w:rPr>
                <w:sz w:val="24"/>
                <w:szCs w:val="24"/>
              </w:rPr>
              <w:t xml:space="preserve">  50%;</w:t>
            </w:r>
          </w:p>
          <w:p w:rsidR="005A78C1" w:rsidRPr="008F3716" w:rsidRDefault="00473ABB" w:rsidP="00562A16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</w:pPr>
            <w:r>
              <w:t>14·100: 25=56(%)-</w:t>
            </w:r>
            <w:r w:rsidR="005A78C1" w:rsidRPr="008F3716">
              <w:t>отличников и хорошистов в 6-Б</w:t>
            </w:r>
          </w:p>
          <w:p w:rsidR="00085DEA" w:rsidRPr="008F3716" w:rsidRDefault="00562A16" w:rsidP="00562A16">
            <w:pPr>
              <w:spacing w:before="100" w:beforeAutospacing="1" w:after="100" w:afterAutospacing="1" w:line="360" w:lineRule="auto"/>
              <w:ind w:firstLine="150"/>
            </w:pPr>
            <w:r>
              <w:t>Ответ: в 6-</w:t>
            </w:r>
            <w:r w:rsidR="00211643" w:rsidRPr="008F3716">
              <w:t>Б успеваемость выше.</w:t>
            </w:r>
            <w:r w:rsidR="00085DEA" w:rsidRPr="008F3716">
              <w:t xml:space="preserve"> </w:t>
            </w:r>
          </w:p>
          <w:p w:rsidR="00085DEA" w:rsidRPr="008F3716" w:rsidRDefault="00211643" w:rsidP="00562A16">
            <w:pPr>
              <w:spacing w:before="100" w:beforeAutospacing="1" w:after="100" w:afterAutospacing="1" w:line="360" w:lineRule="auto"/>
              <w:ind w:firstLine="150"/>
            </w:pPr>
            <w:r w:rsidRPr="008F3716">
              <w:t>Но вот наш Вовка учит</w:t>
            </w:r>
            <w:r w:rsidR="00DD3D83">
              <w:t>ь</w:t>
            </w:r>
            <w:r w:rsidRPr="008F3716">
              <w:t>ся не хотел.</w:t>
            </w:r>
            <w:r w:rsidR="00085DEA" w:rsidRPr="008F3716">
              <w:t xml:space="preserve"> </w:t>
            </w:r>
            <w:r w:rsidR="000E3E41" w:rsidRPr="008F3716">
              <w:t>Продолжим нашу сказку.</w:t>
            </w:r>
          </w:p>
          <w:p w:rsidR="00DD3D83" w:rsidRDefault="000E3E41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r w:rsidRPr="008F3716">
              <w:t xml:space="preserve"> </w:t>
            </w:r>
            <w:r w:rsidR="00174C8A" w:rsidRPr="008F3716">
              <w:rPr>
                <w:rFonts w:eastAsia="Times New Roman"/>
                <w:color w:val="000000"/>
                <w:lang w:eastAsia="ru-RU"/>
              </w:rPr>
              <w:t xml:space="preserve">- </w:t>
            </w:r>
            <w:proofErr w:type="gramStart"/>
            <w:r w:rsidR="00174C8A" w:rsidRPr="008F3716">
              <w:rPr>
                <w:rFonts w:eastAsia="Times New Roman"/>
                <w:color w:val="000000"/>
                <w:lang w:eastAsia="ru-RU"/>
              </w:rPr>
              <w:t>Ну</w:t>
            </w:r>
            <w:proofErr w:type="gramEnd"/>
            <w:r w:rsidR="00174C8A" w:rsidRPr="008F3716">
              <w:rPr>
                <w:rFonts w:eastAsia="Times New Roman"/>
                <w:color w:val="000000"/>
                <w:lang w:eastAsia="ru-RU"/>
              </w:rPr>
              <w:t xml:space="preserve"> уж нет! - сказал ей Вовка.</w:t>
            </w:r>
          </w:p>
          <w:p w:rsidR="00085DEA" w:rsidRPr="008F3716" w:rsidRDefault="00174C8A" w:rsidP="00562A16">
            <w:pPr>
              <w:spacing w:before="100" w:beforeAutospacing="1" w:after="100" w:afterAutospacing="1" w:line="360" w:lineRule="auto"/>
              <w:ind w:firstLine="150"/>
            </w:pPr>
            <w:r w:rsidRPr="008F3716">
              <w:rPr>
                <w:rFonts w:eastAsia="Times New Roman"/>
                <w:color w:val="000000"/>
                <w:lang w:eastAsia="ru-RU"/>
              </w:rPr>
              <w:t xml:space="preserve"> - Всё сам да сам. Не хочу я ничего делать сам! То ли дело в сказках: проси чего хочешь! Всё исполнится.</w:t>
            </w:r>
          </w:p>
          <w:p w:rsidR="00174C8A" w:rsidRPr="008F3716" w:rsidRDefault="00174C8A" w:rsidP="00562A16">
            <w:pPr>
              <w:spacing w:before="100" w:beforeAutospacing="1" w:after="100" w:afterAutospacing="1" w:line="360" w:lineRule="auto"/>
              <w:ind w:firstLine="150"/>
            </w:pPr>
            <w:r w:rsidRPr="008F3716">
              <w:rPr>
                <w:rFonts w:eastAsia="Times New Roman"/>
                <w:color w:val="000000"/>
                <w:lang w:eastAsia="ru-RU"/>
              </w:rPr>
              <w:t>Тогда библиотекарша принесла Вовке</w:t>
            </w:r>
            <w:r w:rsidR="00085DEA" w:rsidRPr="008F3716">
              <w:t xml:space="preserve"> </w:t>
            </w:r>
            <w:r w:rsidRPr="008F3716">
              <w:rPr>
                <w:rFonts w:eastAsia="Times New Roman"/>
                <w:color w:val="000000"/>
                <w:lang w:eastAsia="ru-RU"/>
              </w:rPr>
              <w:t>еще книгу сказок с резными золочеными воротами на обложке и сказала:</w:t>
            </w:r>
          </w:p>
          <w:p w:rsidR="00D6461C" w:rsidRPr="008F3716" w:rsidRDefault="00174C8A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noProof/>
                <w:color w:val="000000"/>
                <w:lang w:eastAsia="ru-RU"/>
              </w:rPr>
            </w:pPr>
            <w:r w:rsidRPr="008F3716">
              <w:rPr>
                <w:rFonts w:eastAsia="Times New Roman"/>
                <w:color w:val="000000"/>
                <w:lang w:eastAsia="ru-RU"/>
              </w:rPr>
              <w:t xml:space="preserve">- </w:t>
            </w:r>
            <w:r w:rsidR="00085DEA" w:rsidRPr="008F3716">
              <w:rPr>
                <w:rFonts w:eastAsia="Times New Roman"/>
                <w:color w:val="000000"/>
                <w:lang w:eastAsia="ru-RU"/>
              </w:rPr>
              <w:t>Т</w:t>
            </w:r>
            <w:r w:rsidRPr="008F3716">
              <w:rPr>
                <w:rFonts w:eastAsia="Times New Roman"/>
                <w:color w:val="000000"/>
                <w:lang w:eastAsia="ru-RU"/>
              </w:rPr>
              <w:t>ебе просто необходимо попасть в Тридевятое царство.</w:t>
            </w:r>
            <w:r w:rsidR="00085DEA" w:rsidRPr="008F3716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F3716">
              <w:rPr>
                <w:rFonts w:eastAsia="Times New Roman"/>
                <w:color w:val="000000"/>
                <w:lang w:eastAsia="ru-RU"/>
              </w:rPr>
              <w:t xml:space="preserve">Ворота в книге отворились, и Вовка увидел вход в Тридевятое царство. Библиотекарша тихонько подтолкнула Вовку </w:t>
            </w:r>
            <w:proofErr w:type="gramStart"/>
            <w:r w:rsidRPr="008F3716">
              <w:rPr>
                <w:rFonts w:eastAsia="Times New Roman"/>
                <w:color w:val="000000"/>
                <w:lang w:eastAsia="ru-RU"/>
              </w:rPr>
              <w:t>ко</w:t>
            </w:r>
            <w:proofErr w:type="gramEnd"/>
            <w:r w:rsidRPr="008F3716">
              <w:rPr>
                <w:rFonts w:eastAsia="Times New Roman"/>
                <w:color w:val="000000"/>
                <w:lang w:eastAsia="ru-RU"/>
              </w:rPr>
              <w:t xml:space="preserve"> входу в сборник сказок.</w:t>
            </w:r>
            <w:r w:rsidR="007C51E0" w:rsidRPr="008F3716">
              <w:rPr>
                <w:rFonts w:eastAsia="Times New Roman"/>
                <w:noProof/>
                <w:color w:val="000000"/>
                <w:lang w:eastAsia="ru-RU"/>
              </w:rPr>
              <w:t xml:space="preserve"> </w:t>
            </w:r>
          </w:p>
          <w:p w:rsidR="006251CE" w:rsidRPr="008F3716" w:rsidRDefault="00174C8A" w:rsidP="00562A16">
            <w:pPr>
              <w:spacing w:line="360" w:lineRule="auto"/>
              <w:rPr>
                <w:rFonts w:eastAsia="Times New Roman"/>
                <w:color w:val="000000"/>
                <w:lang w:eastAsia="ru-RU"/>
              </w:rPr>
            </w:pPr>
            <w:r w:rsidRPr="008F3716">
              <w:rPr>
                <w:rFonts w:eastAsia="Times New Roman"/>
                <w:color w:val="000000"/>
                <w:lang w:eastAsia="ru-RU"/>
              </w:rPr>
              <w:lastRenderedPageBreak/>
              <w:t>Чудеса в книжке начинались с первых же шагов.</w:t>
            </w:r>
          </w:p>
          <w:p w:rsidR="00174C8A" w:rsidRPr="008F3716" w:rsidRDefault="00174C8A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r w:rsidRPr="008F3716">
              <w:rPr>
                <w:rFonts w:eastAsia="Times New Roman"/>
                <w:color w:val="000000"/>
                <w:lang w:eastAsia="ru-RU"/>
              </w:rPr>
              <w:t>Вовка увидел царя в короне и царской одежде с ведром краски и кистью. Царь красил забор!</w:t>
            </w:r>
            <w:r w:rsidR="00085DEA" w:rsidRPr="008F3716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F3716">
              <w:rPr>
                <w:rFonts w:eastAsia="Times New Roman"/>
                <w:color w:val="000000"/>
                <w:lang w:eastAsia="ru-RU"/>
              </w:rPr>
              <w:t>Вовка только плечами пожал:</w:t>
            </w:r>
          </w:p>
          <w:p w:rsidR="00174C8A" w:rsidRPr="008F3716" w:rsidRDefault="00174C8A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r w:rsidRPr="008F3716">
              <w:rPr>
                <w:rFonts w:eastAsia="Times New Roman"/>
                <w:color w:val="000000"/>
                <w:lang w:eastAsia="ru-RU"/>
              </w:rPr>
              <w:t>- Вы же царь! Вам положено ничего не делать.</w:t>
            </w:r>
          </w:p>
          <w:p w:rsidR="00174C8A" w:rsidRPr="00FF5A4A" w:rsidRDefault="00174C8A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r w:rsidRPr="008F3716">
              <w:rPr>
                <w:rFonts w:eastAsia="Times New Roman"/>
                <w:color w:val="000000"/>
                <w:lang w:eastAsia="ru-RU"/>
              </w:rPr>
              <w:t xml:space="preserve">- Ах вот оно что! </w:t>
            </w:r>
            <w:proofErr w:type="gramStart"/>
            <w:r w:rsidRPr="008F3716">
              <w:rPr>
                <w:rFonts w:eastAsia="Times New Roman"/>
                <w:color w:val="000000"/>
                <w:lang w:eastAsia="ru-RU"/>
              </w:rPr>
              <w:t>Тунеядец</w:t>
            </w:r>
            <w:proofErr w:type="gramEnd"/>
            <w:r w:rsidRPr="008F3716">
              <w:rPr>
                <w:rFonts w:eastAsia="Times New Roman"/>
                <w:color w:val="000000"/>
                <w:lang w:eastAsia="ru-RU"/>
              </w:rPr>
              <w:t>, значит, явился? Эй, стража! Отрубите-ка ему голову!</w:t>
            </w:r>
            <w:r w:rsidR="00211643" w:rsidRPr="008F3716">
              <w:rPr>
                <w:rFonts w:eastAsia="Times New Roman"/>
                <w:color w:val="000000"/>
                <w:lang w:eastAsia="ru-RU"/>
              </w:rPr>
              <w:t xml:space="preserve"> Если не решишь задачу, лишишься головы.</w:t>
            </w:r>
            <w:r w:rsidR="0054002F" w:rsidRPr="00FF5A4A">
              <w:rPr>
                <w:rFonts w:eastAsia="Times New Roman"/>
                <w:color w:val="000000"/>
                <w:lang w:eastAsia="ru-RU"/>
              </w:rPr>
              <w:t>[3]</w:t>
            </w:r>
          </w:p>
          <w:p w:rsidR="000F350A" w:rsidRPr="008F3716" w:rsidRDefault="000E3E41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716">
              <w:rPr>
                <w:rFonts w:ascii="Times New Roman" w:hAnsi="Times New Roman" w:cs="Times New Roman"/>
                <w:sz w:val="24"/>
                <w:szCs w:val="24"/>
              </w:rPr>
              <w:t>А теперь, ребята, давайте</w:t>
            </w:r>
            <w:r w:rsidR="00174C8A" w:rsidRPr="008F3716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Вовке</w:t>
            </w:r>
            <w:r w:rsidR="00211643" w:rsidRPr="008F3716">
              <w:rPr>
                <w:rFonts w:ascii="Times New Roman" w:hAnsi="Times New Roman" w:cs="Times New Roman"/>
                <w:sz w:val="24"/>
                <w:szCs w:val="24"/>
              </w:rPr>
              <w:t xml:space="preserve"> реши</w:t>
            </w:r>
            <w:r w:rsidR="002F3A7C" w:rsidRPr="008F3716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211643" w:rsidRPr="008F3716">
              <w:rPr>
                <w:rFonts w:ascii="Times New Roman" w:hAnsi="Times New Roman" w:cs="Times New Roman"/>
                <w:sz w:val="24"/>
                <w:szCs w:val="24"/>
              </w:rPr>
              <w:t xml:space="preserve"> задачу</w:t>
            </w:r>
            <w:r w:rsidR="00C63647" w:rsidRPr="008F3716">
              <w:rPr>
                <w:rFonts w:ascii="Times New Roman" w:hAnsi="Times New Roman" w:cs="Times New Roman"/>
                <w:sz w:val="24"/>
                <w:szCs w:val="24"/>
              </w:rPr>
              <w:t xml:space="preserve">. Прочитайте </w:t>
            </w:r>
            <w:r w:rsidR="000F350A" w:rsidRPr="008F3716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C63647" w:rsidRPr="008F3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3647" w:rsidRPr="008F3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3647" w:rsidRPr="008F3716">
              <w:rPr>
                <w:rFonts w:ascii="Times New Roman" w:hAnsi="Times New Roman" w:cs="Times New Roman"/>
                <w:sz w:val="24"/>
                <w:szCs w:val="24"/>
              </w:rPr>
              <w:t xml:space="preserve">Перескажите условие. </w:t>
            </w:r>
          </w:p>
          <w:p w:rsidR="00E67B29" w:rsidRPr="00E51979" w:rsidRDefault="00E67B29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 1. </w:t>
            </w:r>
            <w:r w:rsidRPr="00E51979">
              <w:rPr>
                <w:rFonts w:ascii="Times New Roman" w:hAnsi="Times New Roman" w:cs="Times New Roman"/>
                <w:bCs/>
                <w:sz w:val="24"/>
                <w:szCs w:val="24"/>
              </w:rPr>
              <w:t>Царь за 1 час покрасил 20 штакетников забора, а за второй на 15% больше. Сколько штакетников забора он покрасил за два часа?</w:t>
            </w:r>
          </w:p>
          <w:p w:rsidR="00E67B29" w:rsidRPr="00E51979" w:rsidRDefault="00E67B29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647" w:rsidRPr="008F3716" w:rsidRDefault="00E97B59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716">
              <w:rPr>
                <w:rFonts w:ascii="Times New Roman" w:hAnsi="Times New Roman" w:cs="Times New Roman"/>
                <w:sz w:val="24"/>
                <w:szCs w:val="24"/>
              </w:rPr>
              <w:t>Запишите краткую запись и подумайте, как решить задачу?</w:t>
            </w:r>
            <w:r w:rsidR="00C63647" w:rsidRPr="008F3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7B29" w:rsidRPr="008F3716" w:rsidRDefault="00E67B29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Решение: </w:t>
            </w:r>
          </w:p>
          <w:p w:rsidR="00202842" w:rsidRPr="00E51979" w:rsidRDefault="00202842" w:rsidP="00562A16">
            <w:pPr>
              <w:pStyle w:val="a7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979">
              <w:rPr>
                <w:rFonts w:ascii="Times New Roman" w:hAnsi="Times New Roman" w:cs="Times New Roman"/>
                <w:bCs/>
                <w:sz w:val="24"/>
                <w:szCs w:val="24"/>
              </w:rPr>
              <w:t>20·15:100 = 3(шт</w:t>
            </w:r>
            <w:r w:rsidR="00562A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51979">
              <w:rPr>
                <w:rFonts w:ascii="Times New Roman" w:hAnsi="Times New Roman" w:cs="Times New Roman"/>
                <w:bCs/>
                <w:sz w:val="24"/>
                <w:szCs w:val="24"/>
              </w:rPr>
              <w:t>) - увеличение за второй час;</w:t>
            </w:r>
          </w:p>
          <w:p w:rsidR="00202842" w:rsidRPr="00E51979" w:rsidRDefault="00202842" w:rsidP="00562A16">
            <w:pPr>
              <w:pStyle w:val="a7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979">
              <w:rPr>
                <w:rFonts w:ascii="Times New Roman" w:hAnsi="Times New Roman" w:cs="Times New Roman"/>
                <w:bCs/>
                <w:sz w:val="24"/>
                <w:szCs w:val="24"/>
              </w:rPr>
              <w:t>20+3= 23(шт</w:t>
            </w:r>
            <w:r w:rsidR="00562A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51979">
              <w:rPr>
                <w:rFonts w:ascii="Times New Roman" w:hAnsi="Times New Roman" w:cs="Times New Roman"/>
                <w:bCs/>
                <w:sz w:val="24"/>
                <w:szCs w:val="24"/>
              </w:rPr>
              <w:t>) – за второй час;</w:t>
            </w:r>
          </w:p>
          <w:p w:rsidR="00202842" w:rsidRPr="00E51979" w:rsidRDefault="00202842" w:rsidP="00562A16">
            <w:pPr>
              <w:pStyle w:val="a7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979">
              <w:rPr>
                <w:rFonts w:ascii="Times New Roman" w:hAnsi="Times New Roman" w:cs="Times New Roman"/>
                <w:bCs/>
                <w:sz w:val="24"/>
                <w:szCs w:val="24"/>
              </w:rPr>
              <w:t>20+23=43 (шт</w:t>
            </w:r>
            <w:r w:rsidR="00562A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51979">
              <w:rPr>
                <w:rFonts w:ascii="Times New Roman" w:hAnsi="Times New Roman" w:cs="Times New Roman"/>
                <w:bCs/>
                <w:sz w:val="24"/>
                <w:szCs w:val="24"/>
              </w:rPr>
              <w:t>) – за два часа.</w:t>
            </w:r>
          </w:p>
          <w:p w:rsidR="00C63647" w:rsidRPr="0081440E" w:rsidRDefault="00E67B29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Ответ: </w:t>
            </w:r>
            <w:r w:rsidRPr="00E51979">
              <w:rPr>
                <w:rFonts w:ascii="Times New Roman" w:hAnsi="Times New Roman" w:cs="Times New Roman"/>
                <w:bCs/>
                <w:sz w:val="24"/>
                <w:szCs w:val="24"/>
              </w:rPr>
              <w:t>царь покрасил 43 штакетника.</w:t>
            </w:r>
            <w:r w:rsidRPr="008F3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211643" w:rsidRPr="008F3716" w:rsidRDefault="00211643" w:rsidP="00562A16">
            <w:pPr>
              <w:spacing w:line="360" w:lineRule="auto"/>
              <w:jc w:val="both"/>
            </w:pPr>
            <w:r w:rsidRPr="008F3716">
              <w:lastRenderedPageBreak/>
              <w:t>Работают в парах над поставленными задачами.</w:t>
            </w:r>
          </w:p>
          <w:p w:rsidR="00211643" w:rsidRPr="008F3716" w:rsidRDefault="00211643" w:rsidP="00562A16">
            <w:pPr>
              <w:spacing w:after="200" w:line="360" w:lineRule="auto"/>
            </w:pPr>
            <w:r w:rsidRPr="008F3716">
              <w:t>Один из учащихся озвучивает получившийся ответ.</w:t>
            </w:r>
          </w:p>
          <w:p w:rsidR="000F350A" w:rsidRPr="008F3716" w:rsidRDefault="000F350A" w:rsidP="00562A16">
            <w:pPr>
              <w:spacing w:after="200" w:line="360" w:lineRule="auto"/>
              <w:rPr>
                <w:b/>
              </w:rPr>
            </w:pPr>
          </w:p>
          <w:p w:rsidR="007935F3" w:rsidRPr="008F3716" w:rsidRDefault="007935F3" w:rsidP="00562A16">
            <w:pPr>
              <w:spacing w:after="200" w:line="360" w:lineRule="auto"/>
              <w:rPr>
                <w:b/>
              </w:rPr>
            </w:pPr>
          </w:p>
          <w:p w:rsidR="007935F3" w:rsidRPr="008F3716" w:rsidRDefault="007935F3" w:rsidP="00562A16">
            <w:pPr>
              <w:spacing w:after="200" w:line="360" w:lineRule="auto"/>
              <w:rPr>
                <w:b/>
              </w:rPr>
            </w:pPr>
          </w:p>
          <w:p w:rsidR="007935F3" w:rsidRPr="008F3716" w:rsidRDefault="007935F3" w:rsidP="00562A16">
            <w:pPr>
              <w:spacing w:after="200" w:line="360" w:lineRule="auto"/>
              <w:rPr>
                <w:b/>
              </w:rPr>
            </w:pPr>
          </w:p>
          <w:p w:rsidR="007935F3" w:rsidRPr="008F3716" w:rsidRDefault="007935F3" w:rsidP="00562A16">
            <w:pPr>
              <w:spacing w:after="200" w:line="360" w:lineRule="auto"/>
              <w:rPr>
                <w:b/>
              </w:rPr>
            </w:pPr>
          </w:p>
          <w:p w:rsidR="007935F3" w:rsidRPr="008F3716" w:rsidRDefault="007935F3" w:rsidP="00562A16">
            <w:pPr>
              <w:spacing w:after="200" w:line="360" w:lineRule="auto"/>
              <w:rPr>
                <w:b/>
              </w:rPr>
            </w:pPr>
          </w:p>
          <w:p w:rsidR="007935F3" w:rsidRPr="008F3716" w:rsidRDefault="007935F3" w:rsidP="00562A16">
            <w:pPr>
              <w:spacing w:after="200" w:line="360" w:lineRule="auto"/>
              <w:rPr>
                <w:b/>
              </w:rPr>
            </w:pPr>
          </w:p>
          <w:p w:rsidR="007C51E0" w:rsidRPr="008F3716" w:rsidRDefault="007C51E0" w:rsidP="00562A16">
            <w:pPr>
              <w:spacing w:after="200" w:line="360" w:lineRule="auto"/>
              <w:rPr>
                <w:b/>
              </w:rPr>
            </w:pPr>
          </w:p>
          <w:p w:rsidR="007C51E0" w:rsidRPr="008F3716" w:rsidRDefault="007C51E0" w:rsidP="00562A16">
            <w:pPr>
              <w:spacing w:after="200" w:line="360" w:lineRule="auto"/>
              <w:rPr>
                <w:b/>
              </w:rPr>
            </w:pPr>
          </w:p>
          <w:p w:rsidR="007C51E0" w:rsidRPr="008F3716" w:rsidRDefault="007C51E0" w:rsidP="00562A16">
            <w:pPr>
              <w:spacing w:after="200" w:line="360" w:lineRule="auto"/>
              <w:rPr>
                <w:b/>
              </w:rPr>
            </w:pPr>
          </w:p>
          <w:p w:rsidR="007C51E0" w:rsidRPr="008F3716" w:rsidRDefault="007C51E0" w:rsidP="00562A16">
            <w:pPr>
              <w:spacing w:after="200" w:line="360" w:lineRule="auto"/>
              <w:rPr>
                <w:b/>
              </w:rPr>
            </w:pPr>
          </w:p>
          <w:p w:rsidR="007C51E0" w:rsidRPr="008F3716" w:rsidRDefault="007C51E0" w:rsidP="00562A16">
            <w:pPr>
              <w:spacing w:after="200" w:line="360" w:lineRule="auto"/>
              <w:rPr>
                <w:b/>
              </w:rPr>
            </w:pPr>
          </w:p>
          <w:p w:rsidR="002F3A7C" w:rsidRPr="008F3716" w:rsidRDefault="002F3A7C" w:rsidP="00562A16">
            <w:pPr>
              <w:spacing w:after="200" w:line="360" w:lineRule="auto"/>
            </w:pPr>
          </w:p>
          <w:p w:rsidR="002F3A7C" w:rsidRPr="008F3716" w:rsidRDefault="002F3A7C" w:rsidP="00562A16">
            <w:pPr>
              <w:spacing w:after="200" w:line="360" w:lineRule="auto"/>
            </w:pPr>
          </w:p>
          <w:p w:rsidR="002F3A7C" w:rsidRPr="008F3716" w:rsidRDefault="002F3A7C" w:rsidP="00562A16">
            <w:pPr>
              <w:spacing w:after="200" w:line="360" w:lineRule="auto"/>
            </w:pPr>
          </w:p>
          <w:p w:rsidR="002F3A7C" w:rsidRPr="008F3716" w:rsidRDefault="002F3A7C" w:rsidP="00562A16">
            <w:pPr>
              <w:spacing w:after="200" w:line="360" w:lineRule="auto"/>
            </w:pPr>
          </w:p>
          <w:p w:rsidR="002F3A7C" w:rsidRPr="008F3716" w:rsidRDefault="002F3A7C" w:rsidP="00562A16">
            <w:pPr>
              <w:spacing w:after="200" w:line="360" w:lineRule="auto"/>
            </w:pPr>
          </w:p>
          <w:p w:rsidR="002F3A7C" w:rsidRPr="008F3716" w:rsidRDefault="002F3A7C" w:rsidP="00562A16">
            <w:pPr>
              <w:spacing w:after="200" w:line="360" w:lineRule="auto"/>
            </w:pPr>
          </w:p>
          <w:p w:rsidR="002F3A7C" w:rsidRPr="008F3716" w:rsidRDefault="002F3A7C" w:rsidP="00562A16">
            <w:pPr>
              <w:spacing w:after="200" w:line="360" w:lineRule="auto"/>
            </w:pPr>
          </w:p>
          <w:p w:rsidR="002F3A7C" w:rsidRPr="008F3716" w:rsidRDefault="002F3A7C" w:rsidP="00562A16">
            <w:pPr>
              <w:spacing w:after="200" w:line="360" w:lineRule="auto"/>
            </w:pPr>
          </w:p>
          <w:p w:rsidR="002F3A7C" w:rsidRPr="008F3716" w:rsidRDefault="002F3A7C" w:rsidP="00562A16">
            <w:pPr>
              <w:spacing w:after="200" w:line="360" w:lineRule="auto"/>
            </w:pPr>
          </w:p>
          <w:p w:rsidR="002F3A7C" w:rsidRPr="008F3716" w:rsidRDefault="002F3A7C" w:rsidP="00562A16">
            <w:pPr>
              <w:spacing w:after="200" w:line="360" w:lineRule="auto"/>
            </w:pPr>
          </w:p>
          <w:p w:rsidR="002F3A7C" w:rsidRPr="008F3716" w:rsidRDefault="002F3A7C" w:rsidP="00562A16">
            <w:pPr>
              <w:spacing w:after="200" w:line="360" w:lineRule="auto"/>
            </w:pPr>
          </w:p>
          <w:p w:rsidR="00473ABB" w:rsidRPr="00FF5A4A" w:rsidRDefault="00473ABB" w:rsidP="00562A16">
            <w:pPr>
              <w:spacing w:after="200" w:line="360" w:lineRule="auto"/>
            </w:pPr>
          </w:p>
          <w:p w:rsidR="00473ABB" w:rsidRPr="00FF5A4A" w:rsidRDefault="00473ABB" w:rsidP="00562A16">
            <w:pPr>
              <w:spacing w:after="200" w:line="360" w:lineRule="auto"/>
            </w:pPr>
          </w:p>
          <w:p w:rsidR="00473ABB" w:rsidRPr="00FF5A4A" w:rsidRDefault="00473ABB" w:rsidP="00562A16">
            <w:pPr>
              <w:spacing w:after="200" w:line="360" w:lineRule="auto"/>
            </w:pPr>
          </w:p>
          <w:p w:rsidR="00473ABB" w:rsidRPr="00FF5A4A" w:rsidRDefault="00473ABB" w:rsidP="00562A16">
            <w:pPr>
              <w:spacing w:after="200" w:line="360" w:lineRule="auto"/>
            </w:pPr>
          </w:p>
          <w:p w:rsidR="00473ABB" w:rsidRPr="00FF5A4A" w:rsidRDefault="00473ABB" w:rsidP="00562A16">
            <w:pPr>
              <w:spacing w:after="200" w:line="360" w:lineRule="auto"/>
            </w:pPr>
          </w:p>
          <w:p w:rsidR="002F3A7C" w:rsidRPr="008F3716" w:rsidRDefault="00C63647" w:rsidP="00562A16">
            <w:pPr>
              <w:spacing w:after="200" w:line="360" w:lineRule="auto"/>
              <w:rPr>
                <w:b/>
              </w:rPr>
            </w:pPr>
            <w:r w:rsidRPr="008F3716">
              <w:t xml:space="preserve">Составляют </w:t>
            </w:r>
            <w:r w:rsidR="000E3E41" w:rsidRPr="008F3716">
              <w:t xml:space="preserve">краткую запись условия задачи и обсуждают путь </w:t>
            </w:r>
            <w:r w:rsidR="00E97B59" w:rsidRPr="008F3716">
              <w:t>решения задачи.</w:t>
            </w:r>
          </w:p>
        </w:tc>
      </w:tr>
      <w:tr w:rsidR="00211643" w:rsidRPr="008F3716" w:rsidTr="00153CE2">
        <w:tc>
          <w:tcPr>
            <w:tcW w:w="432" w:type="dxa"/>
            <w:shd w:val="clear" w:color="auto" w:fill="auto"/>
          </w:tcPr>
          <w:p w:rsidR="00211643" w:rsidRPr="008F3716" w:rsidRDefault="0066208B" w:rsidP="00562A16">
            <w:pPr>
              <w:spacing w:before="60" w:after="60" w:line="360" w:lineRule="auto"/>
              <w:jc w:val="center"/>
              <w:rPr>
                <w:b/>
              </w:rPr>
            </w:pPr>
            <w:r w:rsidRPr="008F3716">
              <w:rPr>
                <w:b/>
              </w:rPr>
              <w:lastRenderedPageBreak/>
              <w:t>5</w:t>
            </w:r>
            <w:r w:rsidR="002F3A7C" w:rsidRPr="008F3716">
              <w:rPr>
                <w:b/>
              </w:rPr>
              <w:t>.</w:t>
            </w:r>
          </w:p>
        </w:tc>
        <w:tc>
          <w:tcPr>
            <w:tcW w:w="1803" w:type="dxa"/>
            <w:shd w:val="clear" w:color="auto" w:fill="auto"/>
          </w:tcPr>
          <w:p w:rsidR="00211643" w:rsidRPr="00473ABB" w:rsidRDefault="00211643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371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  <w:r w:rsidR="00473A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473ABB" w:rsidRDefault="007C51E0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8F371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 теперь отдохнем</w:t>
            </w:r>
            <w:r w:rsidR="00473AB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.</w:t>
            </w:r>
          </w:p>
          <w:p w:rsidR="00202DEA" w:rsidRDefault="00202DEA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  <w:p w:rsidR="00202DEA" w:rsidRDefault="00202DEA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  <w:p w:rsidR="00202DEA" w:rsidRDefault="00202DEA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  <w:p w:rsidR="00202DEA" w:rsidRDefault="00202DEA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  <w:p w:rsidR="00202DEA" w:rsidRDefault="00202DEA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  <w:p w:rsidR="00202DEA" w:rsidRPr="00202DEA" w:rsidRDefault="00202DEA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0529D" w:rsidRPr="00202DEA" w:rsidRDefault="00562A16" w:rsidP="00562A16">
            <w:pPr>
              <w:spacing w:after="200" w:line="360" w:lineRule="auto"/>
            </w:pPr>
            <w:r>
              <w:lastRenderedPageBreak/>
              <w:t>Встают из-</w:t>
            </w:r>
            <w:r w:rsidR="007C51E0" w:rsidRPr="008F3716">
              <w:t>за парт и выполняют упражнения.</w:t>
            </w:r>
          </w:p>
          <w:p w:rsidR="00473ABB" w:rsidRPr="00202DEA" w:rsidRDefault="00473ABB" w:rsidP="00562A16">
            <w:pPr>
              <w:spacing w:after="200" w:line="360" w:lineRule="auto"/>
            </w:pPr>
          </w:p>
        </w:tc>
      </w:tr>
      <w:tr w:rsidR="00CA43CC" w:rsidRPr="008F3716" w:rsidTr="00153CE2">
        <w:tc>
          <w:tcPr>
            <w:tcW w:w="432" w:type="dxa"/>
            <w:shd w:val="clear" w:color="auto" w:fill="auto"/>
          </w:tcPr>
          <w:p w:rsidR="00C63647" w:rsidRPr="008F3716" w:rsidRDefault="002F3A7C" w:rsidP="00562A16">
            <w:pPr>
              <w:spacing w:before="60" w:after="60" w:line="360" w:lineRule="auto"/>
              <w:jc w:val="center"/>
              <w:rPr>
                <w:b/>
              </w:rPr>
            </w:pPr>
            <w:r w:rsidRPr="008F3716">
              <w:rPr>
                <w:b/>
              </w:rPr>
              <w:lastRenderedPageBreak/>
              <w:t>6.</w:t>
            </w:r>
          </w:p>
        </w:tc>
        <w:tc>
          <w:tcPr>
            <w:tcW w:w="1803" w:type="dxa"/>
            <w:shd w:val="clear" w:color="auto" w:fill="auto"/>
          </w:tcPr>
          <w:p w:rsidR="00C63647" w:rsidRPr="008F3716" w:rsidRDefault="00211643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716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знаний и умений в новой ситуации</w:t>
            </w:r>
            <w:r w:rsidR="00C63647" w:rsidRPr="008F3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3647" w:rsidRPr="008F3716" w:rsidRDefault="00C63647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83" w:rsidRPr="008F3716" w:rsidRDefault="006D6383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383" w:rsidRPr="008F3716" w:rsidRDefault="006D6383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3CC" w:rsidRPr="008F3716" w:rsidRDefault="00CA43CC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2F3A7C" w:rsidRPr="008F3716" w:rsidRDefault="002F3A7C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8F3716">
              <w:rPr>
                <w:rFonts w:eastAsia="Times New Roman"/>
                <w:color w:val="000000"/>
                <w:lang w:eastAsia="ru-RU"/>
              </w:rPr>
              <w:lastRenderedPageBreak/>
              <w:t>Бросился нарисованный Вовка бежать с этой страницы книги на другую и попал в «Сказку о рыбаке и рыбке».</w:t>
            </w:r>
            <w:proofErr w:type="gramEnd"/>
          </w:p>
          <w:p w:rsidR="002F3A7C" w:rsidRPr="008F3716" w:rsidRDefault="002F3A7C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r w:rsidRPr="008F3716">
              <w:rPr>
                <w:rFonts w:eastAsia="Times New Roman"/>
                <w:color w:val="000000"/>
                <w:lang w:eastAsia="ru-RU"/>
              </w:rPr>
              <w:t>Там увидел старуху, а перед ней разбитое корыто.</w:t>
            </w:r>
          </w:p>
          <w:p w:rsidR="00562A16" w:rsidRDefault="002F3A7C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r w:rsidRPr="008F3716">
              <w:rPr>
                <w:rFonts w:eastAsia="Times New Roman"/>
                <w:color w:val="000000"/>
                <w:lang w:eastAsia="ru-RU"/>
              </w:rPr>
              <w:t>- Здравствуй, бабушка! - сказал Вовка.</w:t>
            </w:r>
          </w:p>
          <w:p w:rsidR="002F3A7C" w:rsidRPr="00FF5A4A" w:rsidRDefault="00562A16" w:rsidP="00562A16">
            <w:pPr>
              <w:spacing w:before="100" w:beforeAutospacing="1" w:after="100" w:afterAutospacing="1" w:line="36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2F3A7C" w:rsidRPr="008F3716">
              <w:rPr>
                <w:rFonts w:eastAsia="Times New Roman"/>
                <w:color w:val="000000"/>
                <w:lang w:eastAsia="ru-RU"/>
              </w:rPr>
              <w:t xml:space="preserve"> -Мне бы </w:t>
            </w:r>
            <w:r w:rsidR="00FF7DBF" w:rsidRPr="008F3716">
              <w:rPr>
                <w:rFonts w:eastAsia="Times New Roman"/>
                <w:color w:val="000000"/>
                <w:lang w:eastAsia="ru-RU"/>
              </w:rPr>
              <w:t>в Тридевятое царство попасть</w:t>
            </w:r>
            <w:r w:rsidR="002F3A7C" w:rsidRPr="008F3716">
              <w:rPr>
                <w:rFonts w:eastAsia="Times New Roman"/>
                <w:color w:val="000000"/>
                <w:lang w:eastAsia="ru-RU"/>
              </w:rPr>
              <w:t>!</w:t>
            </w:r>
            <w:r w:rsidR="0054002F" w:rsidRPr="0054002F">
              <w:rPr>
                <w:rFonts w:eastAsia="Times New Roman"/>
                <w:color w:val="000000"/>
                <w:lang w:eastAsia="ru-RU"/>
              </w:rPr>
              <w:t xml:space="preserve"> [</w:t>
            </w:r>
            <w:r w:rsidR="0054002F" w:rsidRPr="00FF5A4A">
              <w:rPr>
                <w:rFonts w:eastAsia="Times New Roman"/>
                <w:color w:val="000000"/>
                <w:lang w:eastAsia="ru-RU"/>
              </w:rPr>
              <w:t>3]</w:t>
            </w:r>
          </w:p>
          <w:p w:rsidR="005836B9" w:rsidRPr="008F3716" w:rsidRDefault="00FF7DBF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r w:rsidRPr="008F3716">
              <w:rPr>
                <w:rFonts w:eastAsia="Times New Roman"/>
                <w:color w:val="000000"/>
                <w:lang w:eastAsia="ru-RU"/>
              </w:rPr>
              <w:t>- Реши мою задачу, подскажу дорогу!</w:t>
            </w:r>
          </w:p>
          <w:p w:rsidR="006D6383" w:rsidRPr="0081440E" w:rsidRDefault="00E67B29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r w:rsidRPr="008F3716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Задача № 2. </w:t>
            </w:r>
            <w:r w:rsidRPr="00E51979">
              <w:rPr>
                <w:rFonts w:eastAsia="Times New Roman"/>
                <w:bCs/>
                <w:color w:val="000000"/>
                <w:lang w:eastAsia="ru-RU"/>
              </w:rPr>
              <w:t>Корыто стоит 260 рублей. Магазин для пенсионеров делает скидку 20 %. Сколько будет стоить корыто для пенсионера?</w:t>
            </w:r>
          </w:p>
          <w:p w:rsidR="00E67B29" w:rsidRPr="008F3716" w:rsidRDefault="00E67B29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F371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Решение:</w:t>
            </w:r>
          </w:p>
          <w:p w:rsidR="00202842" w:rsidRPr="00E51979" w:rsidRDefault="00202842" w:rsidP="00562A16">
            <w:pPr>
              <w:pStyle w:val="a7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197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260·20:100=52(руб</w:t>
            </w:r>
            <w:r w:rsidR="008A67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.</w:t>
            </w:r>
            <w:r w:rsidRPr="00E5197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)- размер скидки</w:t>
            </w:r>
          </w:p>
          <w:p w:rsidR="00202842" w:rsidRPr="00E51979" w:rsidRDefault="00202842" w:rsidP="00562A16">
            <w:pPr>
              <w:pStyle w:val="a7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197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260-52 = 208(руб</w:t>
            </w:r>
            <w:r w:rsidR="008A67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.</w:t>
            </w:r>
            <w:r w:rsidRPr="00E5197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) – новая цена корыта.</w:t>
            </w:r>
          </w:p>
          <w:p w:rsidR="007C51E0" w:rsidRPr="0081440E" w:rsidRDefault="00E67B29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371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Ответ: </w:t>
            </w:r>
            <w:r w:rsidRPr="00E5197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208 рублей стоит корыто для пенсионеров. </w:t>
            </w:r>
          </w:p>
          <w:p w:rsidR="0081440E" w:rsidRDefault="00FF7DBF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r w:rsidRPr="008F3716">
              <w:rPr>
                <w:rFonts w:eastAsia="Times New Roman"/>
                <w:color w:val="000000"/>
                <w:lang w:eastAsia="ru-RU"/>
              </w:rPr>
              <w:t xml:space="preserve">Пошел Вовка дальше. </w:t>
            </w:r>
            <w:r w:rsidR="008B2E48" w:rsidRPr="008F3716">
              <w:rPr>
                <w:rFonts w:eastAsia="Times New Roman"/>
                <w:color w:val="000000"/>
                <w:lang w:eastAsia="ru-RU"/>
              </w:rPr>
              <w:t>И попал он в другую сказку к Василисам Премудрым. Пожалели они его и решили научить своим премудростям.</w:t>
            </w:r>
          </w:p>
          <w:p w:rsidR="0081440E" w:rsidRPr="0054002F" w:rsidRDefault="008B2E48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r w:rsidRPr="008F3716">
              <w:rPr>
                <w:rFonts w:eastAsia="Times New Roman"/>
                <w:color w:val="000000"/>
                <w:lang w:eastAsia="ru-RU"/>
              </w:rPr>
              <w:t>- Опять учиться? - испугался Вовка. - Не хочу!</w:t>
            </w:r>
            <w:r w:rsidR="00FF7DBF" w:rsidRPr="008F3716"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Pr="008F3716">
              <w:rPr>
                <w:rFonts w:eastAsia="Times New Roman"/>
                <w:color w:val="000000"/>
                <w:lang w:eastAsia="ru-RU"/>
              </w:rPr>
              <w:t>Реши</w:t>
            </w:r>
            <w:r w:rsidR="00FF7DBF" w:rsidRPr="008F3716">
              <w:rPr>
                <w:rFonts w:eastAsia="Times New Roman"/>
                <w:color w:val="000000"/>
                <w:lang w:eastAsia="ru-RU"/>
              </w:rPr>
              <w:t xml:space="preserve"> нашу</w:t>
            </w:r>
            <w:r w:rsidRPr="008F3716">
              <w:rPr>
                <w:rFonts w:eastAsia="Times New Roman"/>
                <w:color w:val="000000"/>
                <w:lang w:eastAsia="ru-RU"/>
              </w:rPr>
              <w:t xml:space="preserve"> задачу, и мы покажем тебе дорогу </w:t>
            </w:r>
            <w:r w:rsidR="004A3787">
              <w:rPr>
                <w:rFonts w:eastAsia="Times New Roman"/>
                <w:color w:val="000000"/>
                <w:lang w:eastAsia="ru-RU"/>
              </w:rPr>
              <w:t>в тридевятое царство. Там есть</w:t>
            </w:r>
            <w:proofErr w:type="gramStart"/>
            <w:r w:rsidR="004A3787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F3716">
              <w:rPr>
                <w:rFonts w:eastAsia="Times New Roman"/>
                <w:color w:val="000000"/>
                <w:lang w:eastAsia="ru-RU"/>
              </w:rPr>
              <w:t>Д</w:t>
            </w:r>
            <w:proofErr w:type="gramEnd"/>
            <w:r w:rsidRPr="008F3716">
              <w:rPr>
                <w:rFonts w:eastAsia="Times New Roman"/>
                <w:color w:val="000000"/>
                <w:lang w:eastAsia="ru-RU"/>
              </w:rPr>
              <w:t xml:space="preserve">вое из ларца - одинаковых с лица. Что ни </w:t>
            </w:r>
            <w:r w:rsidR="0054002F">
              <w:rPr>
                <w:rFonts w:eastAsia="Times New Roman"/>
                <w:color w:val="000000"/>
                <w:lang w:eastAsia="ru-RU"/>
              </w:rPr>
              <w:t>прикажешь - всё за тебя сделают</w:t>
            </w:r>
            <w:r w:rsidR="0054002F" w:rsidRPr="0054002F">
              <w:rPr>
                <w:rFonts w:eastAsia="Times New Roman"/>
                <w:color w:val="000000"/>
                <w:lang w:eastAsia="ru-RU"/>
              </w:rPr>
              <w:t xml:space="preserve"> [3].</w:t>
            </w:r>
            <w:r w:rsidRPr="008F3716">
              <w:rPr>
                <w:rFonts w:eastAsia="Times New Roman"/>
                <w:color w:val="000000"/>
                <w:lang w:eastAsia="ru-RU"/>
              </w:rPr>
              <w:t xml:space="preserve"> И пришлось Вовке решать задачу, а мы ему </w:t>
            </w:r>
            <w:r w:rsidRPr="008F3716">
              <w:rPr>
                <w:rFonts w:eastAsia="Times New Roman"/>
                <w:color w:val="000000"/>
                <w:lang w:eastAsia="ru-RU"/>
              </w:rPr>
              <w:lastRenderedPageBreak/>
              <w:t>поможем.</w:t>
            </w:r>
          </w:p>
          <w:p w:rsidR="00562A16" w:rsidRDefault="008F3716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bCs/>
                <w:color w:val="000000"/>
                <w:lang w:eastAsia="ru-RU"/>
              </w:rPr>
            </w:pPr>
            <w:r w:rsidRPr="008F3716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Задача № 3. </w:t>
            </w:r>
            <w:r w:rsidRPr="00E51979">
              <w:rPr>
                <w:rFonts w:eastAsia="Times New Roman"/>
                <w:bCs/>
                <w:color w:val="000000"/>
                <w:lang w:eastAsia="ru-RU"/>
              </w:rPr>
              <w:t>В лекарственном сборе содержится 140 грамм ромашки, что составляет   35 % лекарственного сбора, остальная масса – зверобой. Какова масса зверобоя в сборе?</w:t>
            </w:r>
          </w:p>
          <w:p w:rsidR="008F3716" w:rsidRPr="00562A16" w:rsidRDefault="008F3716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r w:rsidRPr="008F3716">
              <w:rPr>
                <w:b/>
                <w:bCs/>
                <w:noProof/>
                <w:lang w:eastAsia="ru-RU"/>
              </w:rPr>
              <w:t>Решение:</w:t>
            </w:r>
          </w:p>
          <w:p w:rsidR="008F3716" w:rsidRPr="00E51979" w:rsidRDefault="008F3716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197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1) 140·100:35=400(г) – масса сбора;</w:t>
            </w:r>
          </w:p>
          <w:p w:rsidR="008F3716" w:rsidRPr="00E51979" w:rsidRDefault="008F3716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197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2) 400 – 140 =260(г) – масса зверобоя.</w:t>
            </w:r>
          </w:p>
          <w:p w:rsidR="007C51E0" w:rsidRPr="0081440E" w:rsidRDefault="008F3716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197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Ответ:</w:t>
            </w:r>
            <w:r w:rsidRPr="00E5197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масса зверобоя 260 грамм</w:t>
            </w:r>
            <w:r w:rsidR="00FF5A4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.</w:t>
            </w:r>
          </w:p>
          <w:p w:rsidR="008B2E48" w:rsidRPr="008F3716" w:rsidRDefault="008B2E48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371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Показали Василисы мальчику дорогу в </w:t>
            </w:r>
            <w:r w:rsidRPr="008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Тридевятое царство.</w:t>
            </w:r>
          </w:p>
          <w:p w:rsidR="008B2E48" w:rsidRPr="008F3716" w:rsidRDefault="008B2E48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r w:rsidRPr="008F3716">
              <w:rPr>
                <w:rFonts w:eastAsia="Times New Roman"/>
                <w:color w:val="000000"/>
                <w:lang w:eastAsia="ru-RU"/>
              </w:rPr>
              <w:t>Шёл-шёл. Смотрит - стоит столб, на нём висит подкова (на счастье!) и написано: «Тридевятое царство». А рядом ларец.</w:t>
            </w:r>
          </w:p>
          <w:p w:rsidR="008B2E48" w:rsidRPr="008F3716" w:rsidRDefault="008B2E48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r w:rsidRPr="008F3716">
              <w:rPr>
                <w:rFonts w:eastAsia="Times New Roman"/>
                <w:color w:val="000000"/>
                <w:lang w:eastAsia="ru-RU"/>
              </w:rPr>
              <w:t xml:space="preserve">Не успел Вовка произнести: «Двое </w:t>
            </w:r>
            <w:proofErr w:type="gramStart"/>
            <w:r w:rsidRPr="008F3716">
              <w:rPr>
                <w:rFonts w:eastAsia="Times New Roman"/>
                <w:color w:val="000000"/>
                <w:lang w:eastAsia="ru-RU"/>
              </w:rPr>
              <w:t>из</w:t>
            </w:r>
            <w:proofErr w:type="gramEnd"/>
          </w:p>
          <w:p w:rsidR="008B2E48" w:rsidRPr="008F3716" w:rsidRDefault="008B2E48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r w:rsidRPr="008F3716">
              <w:rPr>
                <w:rFonts w:eastAsia="Times New Roman"/>
                <w:color w:val="000000"/>
                <w:lang w:eastAsia="ru-RU"/>
              </w:rPr>
              <w:t>ларца...», - а они тут как тут, взяли и выскочили из ларца.</w:t>
            </w:r>
          </w:p>
          <w:p w:rsidR="008B2E48" w:rsidRPr="008F3716" w:rsidRDefault="008B2E48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r w:rsidRPr="008F3716">
              <w:rPr>
                <w:rFonts w:eastAsia="Times New Roman"/>
                <w:color w:val="000000"/>
                <w:lang w:eastAsia="ru-RU"/>
              </w:rPr>
              <w:t>И вдруг слышит Вовка: «Кому пирожки горячие с повидлом, с капустой, с мясом!»</w:t>
            </w:r>
          </w:p>
          <w:p w:rsidR="008B2E48" w:rsidRPr="00FF5A4A" w:rsidRDefault="008B2E48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r w:rsidRPr="008F3716">
              <w:rPr>
                <w:rFonts w:eastAsia="Times New Roman"/>
                <w:color w:val="000000"/>
                <w:lang w:eastAsia="ru-RU"/>
              </w:rPr>
              <w:t>- Печка! - обрадовался Вовка. - Дай мне поесть скорее!</w:t>
            </w:r>
            <w:r w:rsidR="0054002F" w:rsidRPr="0054002F">
              <w:rPr>
                <w:rFonts w:eastAsia="Times New Roman"/>
                <w:color w:val="000000"/>
                <w:lang w:eastAsia="ru-RU"/>
              </w:rPr>
              <w:t xml:space="preserve"> [</w:t>
            </w:r>
            <w:r w:rsidR="0054002F" w:rsidRPr="00FF5A4A">
              <w:rPr>
                <w:rFonts w:eastAsia="Times New Roman"/>
                <w:color w:val="000000"/>
                <w:lang w:eastAsia="ru-RU"/>
              </w:rPr>
              <w:t>3]</w:t>
            </w:r>
          </w:p>
          <w:p w:rsidR="008B2E48" w:rsidRPr="008F3716" w:rsidRDefault="008B2E48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r w:rsidRPr="008F3716">
              <w:rPr>
                <w:rFonts w:eastAsia="Times New Roman"/>
                <w:color w:val="000000"/>
                <w:lang w:eastAsia="ru-RU"/>
              </w:rPr>
              <w:t>- Пожалуйста! - отвечает печка. - Только реши</w:t>
            </w:r>
            <w:r w:rsidR="004A3787">
              <w:rPr>
                <w:rFonts w:eastAsia="Times New Roman"/>
                <w:color w:val="000000"/>
                <w:lang w:eastAsia="ru-RU"/>
              </w:rPr>
              <w:t>,</w:t>
            </w:r>
            <w:r w:rsidRPr="008F3716">
              <w:rPr>
                <w:rFonts w:eastAsia="Times New Roman"/>
                <w:color w:val="000000"/>
                <w:lang w:eastAsia="ru-RU"/>
              </w:rPr>
              <w:t xml:space="preserve"> пожалуйста</w:t>
            </w:r>
            <w:r w:rsidR="008A67D8">
              <w:rPr>
                <w:rFonts w:eastAsia="Times New Roman"/>
                <w:color w:val="000000"/>
                <w:lang w:eastAsia="ru-RU"/>
              </w:rPr>
              <w:t>,</w:t>
            </w:r>
            <w:r w:rsidRPr="008F3716">
              <w:rPr>
                <w:rFonts w:eastAsia="Times New Roman"/>
                <w:color w:val="000000"/>
                <w:lang w:eastAsia="ru-RU"/>
              </w:rPr>
              <w:t xml:space="preserve"> мою задачу</w:t>
            </w:r>
          </w:p>
          <w:p w:rsidR="008B2E48" w:rsidRPr="008F3716" w:rsidRDefault="008B2E48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r w:rsidRPr="008F3716">
              <w:rPr>
                <w:rFonts w:eastAsia="Times New Roman"/>
                <w:color w:val="000000"/>
                <w:lang w:eastAsia="ru-RU"/>
              </w:rPr>
              <w:t xml:space="preserve">Ну-ка, Двое из ларца - </w:t>
            </w:r>
            <w:proofErr w:type="gramStart"/>
            <w:r w:rsidRPr="008F3716">
              <w:rPr>
                <w:rFonts w:eastAsia="Times New Roman"/>
                <w:color w:val="000000"/>
                <w:lang w:eastAsia="ru-RU"/>
              </w:rPr>
              <w:t>одинаковых</w:t>
            </w:r>
            <w:proofErr w:type="gramEnd"/>
            <w:r w:rsidRPr="008F3716">
              <w:rPr>
                <w:rFonts w:eastAsia="Times New Roman"/>
                <w:color w:val="000000"/>
                <w:lang w:eastAsia="ru-RU"/>
              </w:rPr>
              <w:t xml:space="preserve"> с лица, решите задачу!</w:t>
            </w:r>
          </w:p>
          <w:p w:rsidR="008B2E48" w:rsidRPr="008F3716" w:rsidRDefault="008B2E48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r w:rsidRPr="008F3716">
              <w:rPr>
                <w:rFonts w:eastAsia="Times New Roman"/>
                <w:color w:val="000000"/>
                <w:lang w:eastAsia="ru-RU"/>
              </w:rPr>
              <w:t>- Ага! - только и сказали молодцы.</w:t>
            </w:r>
          </w:p>
          <w:p w:rsidR="008B2E48" w:rsidRPr="008F3716" w:rsidRDefault="008B2E48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r w:rsidRPr="008F3716">
              <w:rPr>
                <w:rFonts w:eastAsia="Times New Roman"/>
                <w:color w:val="000000"/>
                <w:lang w:eastAsia="ru-RU"/>
              </w:rPr>
              <w:lastRenderedPageBreak/>
              <w:t xml:space="preserve">Но </w:t>
            </w:r>
            <w:r w:rsidR="004A3787">
              <w:rPr>
                <w:rFonts w:eastAsia="Times New Roman"/>
                <w:color w:val="000000"/>
                <w:lang w:eastAsia="ru-RU"/>
              </w:rPr>
              <w:t>как не старались,</w:t>
            </w:r>
            <w:r w:rsidRPr="008F3716">
              <w:rPr>
                <w:rFonts w:eastAsia="Times New Roman"/>
                <w:color w:val="000000"/>
                <w:lang w:eastAsia="ru-RU"/>
              </w:rPr>
              <w:t xml:space="preserve"> ничего</w:t>
            </w:r>
            <w:r w:rsidR="004A3787">
              <w:rPr>
                <w:rFonts w:eastAsia="Times New Roman"/>
                <w:color w:val="000000"/>
                <w:lang w:eastAsia="ru-RU"/>
              </w:rPr>
              <w:t xml:space="preserve"> у них</w:t>
            </w:r>
            <w:r w:rsidRPr="008F3716">
              <w:rPr>
                <w:rFonts w:eastAsia="Times New Roman"/>
                <w:color w:val="000000"/>
                <w:lang w:eastAsia="ru-RU"/>
              </w:rPr>
              <w:t xml:space="preserve"> не вышло. Терпению Вовки пришёл конец. Решил он тогда поправить положение. Вспомнил Вовка про книжку «Сделай сам», достал её и начал читать.</w:t>
            </w:r>
          </w:p>
          <w:p w:rsidR="008B2E48" w:rsidRPr="008F3716" w:rsidRDefault="008B2E48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color w:val="000000"/>
                <w:lang w:eastAsia="ru-RU"/>
              </w:rPr>
            </w:pPr>
            <w:r w:rsidRPr="008F3716">
              <w:rPr>
                <w:rFonts w:eastAsia="Times New Roman"/>
                <w:color w:val="000000"/>
                <w:lang w:eastAsia="ru-RU"/>
              </w:rPr>
              <w:t>А пока Вовка учитс</w:t>
            </w:r>
            <w:r w:rsidR="00FF7DBF" w:rsidRPr="008F3716">
              <w:rPr>
                <w:rFonts w:eastAsia="Times New Roman"/>
                <w:color w:val="000000"/>
                <w:lang w:eastAsia="ru-RU"/>
              </w:rPr>
              <w:t>я, мы решим с вами задачу печки</w:t>
            </w:r>
          </w:p>
          <w:p w:rsidR="00153CE2" w:rsidRDefault="008F3716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bCs/>
                <w:color w:val="000000"/>
                <w:lang w:eastAsia="ru-RU"/>
              </w:rPr>
            </w:pPr>
            <w:r w:rsidRPr="008F3716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Задача № 4. </w:t>
            </w:r>
            <w:r w:rsidRPr="00E51979">
              <w:rPr>
                <w:rFonts w:eastAsia="Times New Roman"/>
                <w:bCs/>
                <w:color w:val="000000"/>
                <w:lang w:eastAsia="ru-RU"/>
              </w:rPr>
              <w:t>Для приготовления начинки для пирожков смешали 2 кг яблок, 2 кг груш и 1 кг вишен. Найдите процентное содержание каждого вида фруктов, взятых для приготовления</w:t>
            </w:r>
            <w:r w:rsidRPr="008F3716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r w:rsidRPr="00E51979">
              <w:rPr>
                <w:rFonts w:eastAsia="Times New Roman"/>
                <w:bCs/>
                <w:color w:val="000000"/>
                <w:lang w:eastAsia="ru-RU"/>
              </w:rPr>
              <w:t>начинки для</w:t>
            </w:r>
            <w:r w:rsidRPr="008F3716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r w:rsidRPr="00E51979">
              <w:rPr>
                <w:rFonts w:eastAsia="Times New Roman"/>
                <w:bCs/>
                <w:color w:val="000000"/>
                <w:lang w:eastAsia="ru-RU"/>
              </w:rPr>
              <w:t>пирожков.</w:t>
            </w:r>
          </w:p>
          <w:p w:rsidR="008F3716" w:rsidRPr="00153CE2" w:rsidRDefault="008F3716" w:rsidP="00562A16">
            <w:pPr>
              <w:spacing w:before="100" w:beforeAutospacing="1" w:after="100" w:afterAutospacing="1" w:line="360" w:lineRule="auto"/>
              <w:ind w:firstLine="150"/>
              <w:rPr>
                <w:rFonts w:eastAsia="Times New Roman"/>
                <w:bCs/>
                <w:color w:val="000000"/>
                <w:lang w:eastAsia="ru-RU"/>
              </w:rPr>
            </w:pPr>
            <w:r w:rsidRPr="008F3716">
              <w:rPr>
                <w:b/>
                <w:noProof/>
                <w:lang w:eastAsia="ru-RU"/>
              </w:rPr>
              <w:t>Решение:</w:t>
            </w:r>
          </w:p>
          <w:p w:rsidR="008F3716" w:rsidRPr="00E51979" w:rsidRDefault="008F3716" w:rsidP="00562A16">
            <w:pPr>
              <w:pStyle w:val="a7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197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2+2+1=5 (кг) – общая масса начинки;</w:t>
            </w:r>
          </w:p>
          <w:p w:rsidR="008F3716" w:rsidRPr="00E51979" w:rsidRDefault="008F3716" w:rsidP="00562A16">
            <w:pPr>
              <w:pStyle w:val="a7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197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2·100:5 = 40 (%) – яблок, груш;</w:t>
            </w:r>
          </w:p>
          <w:p w:rsidR="008F3716" w:rsidRPr="00E51979" w:rsidRDefault="008F3716" w:rsidP="00562A16">
            <w:pPr>
              <w:pStyle w:val="a7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197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1·100:5 = 20 (%) – вишен.</w:t>
            </w:r>
          </w:p>
          <w:p w:rsidR="008F3716" w:rsidRPr="008F3716" w:rsidRDefault="008F3716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F371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Ответ: </w:t>
            </w:r>
            <w:r w:rsidRPr="00E5197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начинке яблок и груш по 40 %, вишен – 20%.</w:t>
            </w:r>
          </w:p>
          <w:p w:rsidR="008F3716" w:rsidRPr="004A3787" w:rsidRDefault="004A3787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37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Решил Вовка задачу печки, накормила она его пирожками.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И понял тогда мальчик, что все нужно делать самому. И заторопился домой. </w:t>
            </w:r>
          </w:p>
        </w:tc>
        <w:tc>
          <w:tcPr>
            <w:tcW w:w="2268" w:type="dxa"/>
            <w:shd w:val="clear" w:color="auto" w:fill="auto"/>
          </w:tcPr>
          <w:p w:rsidR="00C63647" w:rsidRPr="008F3716" w:rsidRDefault="00C63647" w:rsidP="00562A16">
            <w:pPr>
              <w:spacing w:after="200" w:line="360" w:lineRule="auto"/>
            </w:pPr>
            <w:r w:rsidRPr="008F3716">
              <w:lastRenderedPageBreak/>
              <w:t>Ученики по одному выходят и комментируют решение у доски, остальные работают в тетради.</w:t>
            </w:r>
          </w:p>
          <w:p w:rsidR="00C63647" w:rsidRPr="008F3716" w:rsidRDefault="00C63647" w:rsidP="00562A16">
            <w:pPr>
              <w:spacing w:after="200" w:line="360" w:lineRule="auto"/>
            </w:pPr>
            <w:r w:rsidRPr="008F3716">
              <w:t>Воспроизводят своими словами правила, действуют по алгоритму.</w:t>
            </w:r>
          </w:p>
          <w:p w:rsidR="006251CE" w:rsidRPr="008F3716" w:rsidRDefault="006251CE" w:rsidP="00562A16">
            <w:pPr>
              <w:spacing w:after="200" w:line="360" w:lineRule="auto"/>
            </w:pPr>
          </w:p>
          <w:p w:rsidR="006D6383" w:rsidRPr="008F3716" w:rsidRDefault="006D6383" w:rsidP="00562A16">
            <w:pPr>
              <w:spacing w:after="200" w:line="360" w:lineRule="auto"/>
            </w:pPr>
          </w:p>
          <w:p w:rsidR="006D6383" w:rsidRPr="008F3716" w:rsidRDefault="006D6383" w:rsidP="00562A16">
            <w:pPr>
              <w:spacing w:after="200" w:line="360" w:lineRule="auto"/>
            </w:pPr>
          </w:p>
          <w:p w:rsidR="00C63647" w:rsidRPr="008F3716" w:rsidRDefault="00C63647" w:rsidP="00562A16">
            <w:pPr>
              <w:spacing w:after="200" w:line="360" w:lineRule="auto"/>
            </w:pPr>
          </w:p>
          <w:p w:rsidR="00AA7B5F" w:rsidRPr="008F3716" w:rsidRDefault="00AA7B5F" w:rsidP="00562A16">
            <w:pPr>
              <w:spacing w:after="200" w:line="360" w:lineRule="auto"/>
            </w:pPr>
          </w:p>
          <w:p w:rsidR="00AA7B5F" w:rsidRPr="008F3716" w:rsidRDefault="00AA7B5F" w:rsidP="00562A16">
            <w:pPr>
              <w:spacing w:after="200" w:line="360" w:lineRule="auto"/>
            </w:pPr>
          </w:p>
          <w:p w:rsidR="00AA7B5F" w:rsidRPr="008F3716" w:rsidRDefault="00AA7B5F" w:rsidP="00562A16">
            <w:pPr>
              <w:spacing w:after="200" w:line="360" w:lineRule="auto"/>
            </w:pPr>
          </w:p>
          <w:p w:rsidR="00AA7B5F" w:rsidRPr="008F3716" w:rsidRDefault="00AA7B5F" w:rsidP="00562A16">
            <w:pPr>
              <w:spacing w:after="200" w:line="360" w:lineRule="auto"/>
            </w:pPr>
          </w:p>
          <w:p w:rsidR="00AA7B5F" w:rsidRPr="008F3716" w:rsidRDefault="00AA7B5F" w:rsidP="00562A16">
            <w:pPr>
              <w:spacing w:after="200" w:line="360" w:lineRule="auto"/>
            </w:pPr>
          </w:p>
          <w:p w:rsidR="00AA7B5F" w:rsidRPr="008F3716" w:rsidRDefault="00AA7B5F" w:rsidP="00562A16">
            <w:pPr>
              <w:spacing w:after="200" w:line="360" w:lineRule="auto"/>
            </w:pPr>
          </w:p>
          <w:p w:rsidR="00AA7B5F" w:rsidRPr="008F3716" w:rsidRDefault="00AA7B5F" w:rsidP="00562A16">
            <w:pPr>
              <w:spacing w:after="200" w:line="360" w:lineRule="auto"/>
            </w:pPr>
          </w:p>
          <w:p w:rsidR="00AA7B5F" w:rsidRPr="008F3716" w:rsidRDefault="00AA7B5F" w:rsidP="00562A16">
            <w:pPr>
              <w:spacing w:after="200" w:line="360" w:lineRule="auto"/>
            </w:pPr>
          </w:p>
          <w:p w:rsidR="00AA7B5F" w:rsidRPr="008F3716" w:rsidRDefault="00AA7B5F" w:rsidP="00562A16">
            <w:pPr>
              <w:spacing w:after="200" w:line="360" w:lineRule="auto"/>
            </w:pPr>
          </w:p>
          <w:p w:rsidR="00AA7B5F" w:rsidRPr="008F3716" w:rsidRDefault="00AA7B5F" w:rsidP="00562A16">
            <w:pPr>
              <w:spacing w:after="200" w:line="360" w:lineRule="auto"/>
            </w:pPr>
          </w:p>
          <w:p w:rsidR="00AA7B5F" w:rsidRPr="008F3716" w:rsidRDefault="00AA7B5F" w:rsidP="00562A16">
            <w:pPr>
              <w:spacing w:after="200" w:line="360" w:lineRule="auto"/>
            </w:pPr>
          </w:p>
          <w:p w:rsidR="00AA7B5F" w:rsidRPr="008F3716" w:rsidRDefault="00AA7B5F" w:rsidP="00562A16">
            <w:pPr>
              <w:spacing w:after="200" w:line="360" w:lineRule="auto"/>
            </w:pPr>
          </w:p>
          <w:p w:rsidR="00AA7B5F" w:rsidRPr="008F3716" w:rsidRDefault="00AA7B5F" w:rsidP="00562A16">
            <w:pPr>
              <w:spacing w:after="200" w:line="360" w:lineRule="auto"/>
            </w:pPr>
            <w:r w:rsidRPr="008F3716">
              <w:t>Ученик у доски решает задачу с пояснениями, остальные записывают решение в тетрадь.</w:t>
            </w:r>
          </w:p>
          <w:p w:rsidR="00AA7B5F" w:rsidRPr="008F3716" w:rsidRDefault="00AA7B5F" w:rsidP="00562A16">
            <w:pPr>
              <w:spacing w:after="200" w:line="360" w:lineRule="auto"/>
            </w:pPr>
          </w:p>
          <w:p w:rsidR="005836B9" w:rsidRPr="008F3716" w:rsidRDefault="005836B9" w:rsidP="00562A16">
            <w:pPr>
              <w:spacing w:after="200" w:line="360" w:lineRule="auto"/>
            </w:pPr>
          </w:p>
          <w:p w:rsidR="005836B9" w:rsidRPr="008F3716" w:rsidRDefault="005836B9" w:rsidP="00562A16">
            <w:pPr>
              <w:spacing w:after="200" w:line="360" w:lineRule="auto"/>
            </w:pPr>
          </w:p>
          <w:p w:rsidR="005836B9" w:rsidRPr="008F3716" w:rsidRDefault="005836B9" w:rsidP="00562A16">
            <w:pPr>
              <w:spacing w:after="200" w:line="360" w:lineRule="auto"/>
            </w:pPr>
          </w:p>
          <w:p w:rsidR="005836B9" w:rsidRPr="008F3716" w:rsidRDefault="005836B9" w:rsidP="00562A16">
            <w:pPr>
              <w:spacing w:after="200" w:line="360" w:lineRule="auto"/>
            </w:pPr>
          </w:p>
          <w:p w:rsidR="00C63647" w:rsidRPr="008F3716" w:rsidRDefault="00C63647" w:rsidP="00562A16">
            <w:pPr>
              <w:spacing w:after="200" w:line="360" w:lineRule="auto"/>
            </w:pPr>
          </w:p>
          <w:p w:rsidR="00AA7B5F" w:rsidRPr="008F3716" w:rsidRDefault="00AA7B5F" w:rsidP="00562A16">
            <w:pPr>
              <w:spacing w:after="200" w:line="360" w:lineRule="auto"/>
            </w:pPr>
          </w:p>
          <w:p w:rsidR="00AA7B5F" w:rsidRPr="008F3716" w:rsidRDefault="00AA7B5F" w:rsidP="00562A16">
            <w:pPr>
              <w:spacing w:after="200" w:line="360" w:lineRule="auto"/>
            </w:pPr>
          </w:p>
          <w:p w:rsidR="00AA7B5F" w:rsidRPr="008F3716" w:rsidRDefault="00AA7B5F" w:rsidP="00562A16">
            <w:pPr>
              <w:spacing w:after="200" w:line="360" w:lineRule="auto"/>
            </w:pPr>
          </w:p>
        </w:tc>
      </w:tr>
      <w:tr w:rsidR="00CA43CC" w:rsidRPr="008F3716" w:rsidTr="00153CE2">
        <w:tc>
          <w:tcPr>
            <w:tcW w:w="432" w:type="dxa"/>
            <w:shd w:val="clear" w:color="auto" w:fill="auto"/>
          </w:tcPr>
          <w:p w:rsidR="00C63647" w:rsidRPr="008F3716" w:rsidRDefault="0066208B" w:rsidP="00562A16">
            <w:pPr>
              <w:spacing w:before="60" w:after="60" w:line="360" w:lineRule="auto"/>
              <w:jc w:val="center"/>
              <w:rPr>
                <w:b/>
              </w:rPr>
            </w:pPr>
            <w:r w:rsidRPr="008F3716">
              <w:rPr>
                <w:b/>
              </w:rPr>
              <w:lastRenderedPageBreak/>
              <w:t>6</w:t>
            </w:r>
            <w:r w:rsidR="00FF7DBF" w:rsidRPr="008F3716">
              <w:rPr>
                <w:b/>
              </w:rPr>
              <w:t>.</w:t>
            </w:r>
          </w:p>
        </w:tc>
        <w:tc>
          <w:tcPr>
            <w:tcW w:w="1803" w:type="dxa"/>
            <w:shd w:val="clear" w:color="auto" w:fill="auto"/>
          </w:tcPr>
          <w:p w:rsidR="00C63647" w:rsidRPr="008F3716" w:rsidRDefault="008B2E48" w:rsidP="00562A16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1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усвоения, обсуждение допущенных ошибок и их коррекция</w:t>
            </w:r>
          </w:p>
        </w:tc>
        <w:tc>
          <w:tcPr>
            <w:tcW w:w="4961" w:type="dxa"/>
            <w:shd w:val="clear" w:color="auto" w:fill="auto"/>
          </w:tcPr>
          <w:p w:rsidR="00C63647" w:rsidRPr="008F3716" w:rsidRDefault="008B2E48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Наш урок подходит к концу. Давайте обсудим: какие задачи вызвали у вас затруднения и почему?        </w:t>
            </w:r>
          </w:p>
        </w:tc>
        <w:tc>
          <w:tcPr>
            <w:tcW w:w="2268" w:type="dxa"/>
            <w:shd w:val="clear" w:color="auto" w:fill="auto"/>
          </w:tcPr>
          <w:p w:rsidR="000E7642" w:rsidRPr="008F3716" w:rsidRDefault="008B2E48" w:rsidP="00562A16">
            <w:pPr>
              <w:spacing w:after="200" w:line="360" w:lineRule="auto"/>
            </w:pPr>
            <w:r w:rsidRPr="008F3716">
              <w:t>Учащиеся анализируют свою работу, выражают вслух свои затруднения и обсуждают правильность решения задач.</w:t>
            </w:r>
          </w:p>
        </w:tc>
      </w:tr>
      <w:tr w:rsidR="00CA43CC" w:rsidRPr="008F3716" w:rsidTr="00153CE2">
        <w:tc>
          <w:tcPr>
            <w:tcW w:w="432" w:type="dxa"/>
            <w:shd w:val="clear" w:color="auto" w:fill="auto"/>
          </w:tcPr>
          <w:p w:rsidR="00C63647" w:rsidRPr="008F3716" w:rsidRDefault="0066208B" w:rsidP="00562A16">
            <w:pPr>
              <w:spacing w:before="60" w:after="60" w:line="360" w:lineRule="auto"/>
              <w:jc w:val="center"/>
              <w:rPr>
                <w:b/>
              </w:rPr>
            </w:pPr>
            <w:r w:rsidRPr="008F3716">
              <w:rPr>
                <w:b/>
              </w:rPr>
              <w:t>7</w:t>
            </w:r>
            <w:r w:rsidR="00FF7DBF" w:rsidRPr="008F3716">
              <w:rPr>
                <w:b/>
              </w:rPr>
              <w:t>.</w:t>
            </w:r>
          </w:p>
        </w:tc>
        <w:tc>
          <w:tcPr>
            <w:tcW w:w="1803" w:type="dxa"/>
            <w:shd w:val="clear" w:color="auto" w:fill="auto"/>
          </w:tcPr>
          <w:p w:rsidR="00C63647" w:rsidRPr="008F3716" w:rsidRDefault="00C63647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  <w:r w:rsidRPr="008F37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задание.</w:t>
            </w:r>
          </w:p>
          <w:p w:rsidR="00C63647" w:rsidRPr="008F3716" w:rsidRDefault="00C63647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647" w:rsidRPr="008F3716" w:rsidRDefault="00C63647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3647" w:rsidRPr="008F3716" w:rsidRDefault="00C63647" w:rsidP="00562A16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6251CE" w:rsidRPr="008F3716" w:rsidRDefault="00C63647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Запишите задание</w:t>
            </w:r>
            <w:r w:rsidR="00143D23" w:rsidRPr="008F3716">
              <w:rPr>
                <w:rFonts w:ascii="Times New Roman" w:hAnsi="Times New Roman" w:cs="Times New Roman"/>
                <w:sz w:val="24"/>
                <w:szCs w:val="24"/>
              </w:rPr>
              <w:t xml:space="preserve"> на дом</w:t>
            </w:r>
            <w:r w:rsidRPr="008F37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54A3" w:rsidRPr="008F3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3647" w:rsidRPr="008F3716" w:rsidRDefault="00DB0CA6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7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№ 107, № 115 (а), № 120</w:t>
            </w:r>
            <w:r w:rsidR="00570C59" w:rsidRPr="008F3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716">
              <w:rPr>
                <w:rFonts w:ascii="Times New Roman" w:hAnsi="Times New Roman" w:cs="Times New Roman"/>
                <w:sz w:val="24"/>
                <w:szCs w:val="24"/>
              </w:rPr>
              <w:t>, № 1240*</w:t>
            </w:r>
          </w:p>
          <w:p w:rsidR="00C63647" w:rsidRPr="008F3716" w:rsidRDefault="00C63647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716">
              <w:rPr>
                <w:rFonts w:ascii="Times New Roman" w:hAnsi="Times New Roman" w:cs="Times New Roman"/>
                <w:sz w:val="24"/>
                <w:szCs w:val="24"/>
              </w:rPr>
              <w:t>Даёт комментарии к домашнему заданию</w:t>
            </w:r>
            <w:r w:rsidR="000454A3" w:rsidRPr="008F3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3647" w:rsidRPr="008F3716" w:rsidRDefault="00C63647" w:rsidP="00562A16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63647" w:rsidRPr="008F3716" w:rsidRDefault="00C63647" w:rsidP="00562A16">
            <w:pPr>
              <w:spacing w:after="200" w:line="360" w:lineRule="auto"/>
            </w:pPr>
            <w:r w:rsidRPr="008F3716">
              <w:lastRenderedPageBreak/>
              <w:t xml:space="preserve">Записывают </w:t>
            </w:r>
            <w:r w:rsidRPr="008F3716">
              <w:lastRenderedPageBreak/>
              <w:t>домашнее задание.</w:t>
            </w:r>
          </w:p>
          <w:p w:rsidR="000E7642" w:rsidRPr="008F3716" w:rsidRDefault="000E7642" w:rsidP="00562A16">
            <w:pPr>
              <w:spacing w:after="200" w:line="360" w:lineRule="auto"/>
            </w:pPr>
          </w:p>
        </w:tc>
      </w:tr>
      <w:tr w:rsidR="00CA43CC" w:rsidRPr="008F3716" w:rsidTr="00153CE2">
        <w:tc>
          <w:tcPr>
            <w:tcW w:w="432" w:type="dxa"/>
            <w:shd w:val="clear" w:color="auto" w:fill="auto"/>
          </w:tcPr>
          <w:p w:rsidR="00C63647" w:rsidRPr="008F3716" w:rsidRDefault="0066208B" w:rsidP="00562A16">
            <w:pPr>
              <w:spacing w:before="60" w:after="60" w:line="360" w:lineRule="auto"/>
              <w:jc w:val="center"/>
              <w:rPr>
                <w:b/>
              </w:rPr>
            </w:pPr>
            <w:r w:rsidRPr="008F3716">
              <w:rPr>
                <w:b/>
              </w:rPr>
              <w:lastRenderedPageBreak/>
              <w:t>8</w:t>
            </w:r>
          </w:p>
        </w:tc>
        <w:tc>
          <w:tcPr>
            <w:tcW w:w="1803" w:type="dxa"/>
            <w:shd w:val="clear" w:color="auto" w:fill="auto"/>
          </w:tcPr>
          <w:p w:rsidR="00C63647" w:rsidRPr="008F3716" w:rsidRDefault="00C63647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16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C63647" w:rsidRPr="008F3716" w:rsidRDefault="00C63647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647" w:rsidRPr="008F3716" w:rsidRDefault="00C63647" w:rsidP="00562A16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F287C" w:rsidRPr="008F3716" w:rsidRDefault="00DF287C" w:rsidP="00562A16">
            <w:pPr>
              <w:pStyle w:val="a6"/>
              <w:tabs>
                <w:tab w:val="left" w:pos="321"/>
              </w:tabs>
              <w:spacing w:line="360" w:lineRule="auto"/>
              <w:ind w:left="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716">
              <w:rPr>
                <w:rFonts w:ascii="Times New Roman" w:hAnsi="Times New Roman"/>
                <w:sz w:val="24"/>
                <w:szCs w:val="24"/>
                <w:lang w:eastAsia="en-US"/>
              </w:rPr>
              <w:t>- Итак, вы сегодня задачи. Они, конечно, упрощены и их не настолько много, как встречается в жизни. Но с каждым днем вы взрослеете, и задачи усложняются вместе с вами.</w:t>
            </w:r>
          </w:p>
          <w:p w:rsidR="00C63647" w:rsidRPr="008F3716" w:rsidRDefault="00C63647" w:rsidP="00562A16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63647" w:rsidRPr="008F3716" w:rsidRDefault="00DF287C" w:rsidP="00562A16">
            <w:pPr>
              <w:spacing w:after="200" w:line="360" w:lineRule="auto"/>
            </w:pPr>
            <w:r w:rsidRPr="008F3716">
              <w:t xml:space="preserve">Учащиеся сдают карточки </w:t>
            </w:r>
            <w:proofErr w:type="spellStart"/>
            <w:r w:rsidRPr="008F3716">
              <w:t>самооценивания</w:t>
            </w:r>
            <w:proofErr w:type="spellEnd"/>
            <w:r w:rsidRPr="008F3716">
              <w:t>.</w:t>
            </w:r>
          </w:p>
          <w:p w:rsidR="000E7642" w:rsidRPr="008F3716" w:rsidRDefault="000E7642" w:rsidP="00562A16">
            <w:pPr>
              <w:spacing w:after="200" w:line="360" w:lineRule="auto"/>
            </w:pPr>
          </w:p>
        </w:tc>
      </w:tr>
    </w:tbl>
    <w:p w:rsidR="00C63647" w:rsidRPr="008F3716" w:rsidRDefault="00C63647" w:rsidP="00562A16">
      <w:pPr>
        <w:spacing w:line="360" w:lineRule="auto"/>
      </w:pPr>
    </w:p>
    <w:p w:rsidR="002C3F9F" w:rsidRDefault="002C3F9F" w:rsidP="00562A16">
      <w:pPr>
        <w:spacing w:line="360" w:lineRule="auto"/>
      </w:pPr>
    </w:p>
    <w:p w:rsidR="004A3787" w:rsidRDefault="004A3787" w:rsidP="00562A16">
      <w:pPr>
        <w:spacing w:line="360" w:lineRule="auto"/>
      </w:pPr>
    </w:p>
    <w:p w:rsidR="004A3787" w:rsidRPr="008F3716" w:rsidRDefault="004A3787" w:rsidP="00562A16">
      <w:pPr>
        <w:spacing w:line="360" w:lineRule="auto"/>
      </w:pPr>
    </w:p>
    <w:p w:rsidR="00153CE2" w:rsidRDefault="00AA7B5F" w:rsidP="00562A16">
      <w:pPr>
        <w:spacing w:line="360" w:lineRule="auto"/>
      </w:pPr>
      <w:r w:rsidRPr="008F3716">
        <w:t xml:space="preserve">               </w:t>
      </w:r>
      <w:bookmarkStart w:id="0" w:name="_GoBack"/>
      <w:bookmarkEnd w:id="0"/>
    </w:p>
    <w:sectPr w:rsidR="00153CE2" w:rsidSect="00562A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27" w:rsidRDefault="00601D27" w:rsidP="00AA62E5">
      <w:r>
        <w:separator/>
      </w:r>
    </w:p>
  </w:endnote>
  <w:endnote w:type="continuationSeparator" w:id="0">
    <w:p w:rsidR="00601D27" w:rsidRDefault="00601D27" w:rsidP="00AA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27" w:rsidRDefault="00601D27" w:rsidP="00AA62E5">
      <w:r>
        <w:separator/>
      </w:r>
    </w:p>
  </w:footnote>
  <w:footnote w:type="continuationSeparator" w:id="0">
    <w:p w:rsidR="00601D27" w:rsidRDefault="00601D27" w:rsidP="00AA6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2EE25B5"/>
    <w:multiLevelType w:val="hybridMultilevel"/>
    <w:tmpl w:val="8CE220B4"/>
    <w:lvl w:ilvl="0" w:tplc="033ED8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A70E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9F430B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9FAD65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9C46AB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53E87F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4C06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FA2793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8AA0AB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91767C"/>
    <w:multiLevelType w:val="hybridMultilevel"/>
    <w:tmpl w:val="3198FD0A"/>
    <w:lvl w:ilvl="0" w:tplc="65F26F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54E8E"/>
    <w:multiLevelType w:val="hybridMultilevel"/>
    <w:tmpl w:val="A46E801E"/>
    <w:lvl w:ilvl="0" w:tplc="94169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A6659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C98F4D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DF2015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3A2788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A565BA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8D8495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11C153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ABA40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08245C"/>
    <w:multiLevelType w:val="hybridMultilevel"/>
    <w:tmpl w:val="B0E6D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065E80"/>
    <w:multiLevelType w:val="hybridMultilevel"/>
    <w:tmpl w:val="FF728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B7187"/>
    <w:multiLevelType w:val="hybridMultilevel"/>
    <w:tmpl w:val="8F6457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B4E17"/>
    <w:multiLevelType w:val="hybridMultilevel"/>
    <w:tmpl w:val="13064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B146F"/>
    <w:multiLevelType w:val="hybridMultilevel"/>
    <w:tmpl w:val="B0E6D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D94B30"/>
    <w:multiLevelType w:val="hybridMultilevel"/>
    <w:tmpl w:val="CA8250CC"/>
    <w:lvl w:ilvl="0" w:tplc="9B626AD4">
      <w:start w:val="1"/>
      <w:numFmt w:val="decimal"/>
      <w:lvlText w:val="%1)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>
    <w:nsid w:val="68FC628B"/>
    <w:multiLevelType w:val="hybridMultilevel"/>
    <w:tmpl w:val="76089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6750B"/>
    <w:multiLevelType w:val="hybridMultilevel"/>
    <w:tmpl w:val="D0444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C4461"/>
    <w:multiLevelType w:val="hybridMultilevel"/>
    <w:tmpl w:val="F6A84E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E11DD9"/>
    <w:multiLevelType w:val="hybridMultilevel"/>
    <w:tmpl w:val="6E68E702"/>
    <w:lvl w:ilvl="0" w:tplc="F648E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743E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9671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CA3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88D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84DB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C88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6250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7AEC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90497C"/>
    <w:multiLevelType w:val="hybridMultilevel"/>
    <w:tmpl w:val="E95AB0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6"/>
  </w:num>
  <w:num w:numId="5">
    <w:abstractNumId w:val="14"/>
  </w:num>
  <w:num w:numId="6">
    <w:abstractNumId w:val="6"/>
  </w:num>
  <w:num w:numId="7">
    <w:abstractNumId w:val="1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1"/>
  </w:num>
  <w:num w:numId="11">
    <w:abstractNumId w:val="3"/>
  </w:num>
  <w:num w:numId="12">
    <w:abstractNumId w:val="5"/>
  </w:num>
  <w:num w:numId="13">
    <w:abstractNumId w:val="7"/>
  </w:num>
  <w:num w:numId="1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0E"/>
    <w:rsid w:val="00003A81"/>
    <w:rsid w:val="00005329"/>
    <w:rsid w:val="00013493"/>
    <w:rsid w:val="000355E3"/>
    <w:rsid w:val="00036C31"/>
    <w:rsid w:val="000410B0"/>
    <w:rsid w:val="000454A3"/>
    <w:rsid w:val="0004675B"/>
    <w:rsid w:val="0005359C"/>
    <w:rsid w:val="00075E5F"/>
    <w:rsid w:val="00085DEA"/>
    <w:rsid w:val="000A1C3F"/>
    <w:rsid w:val="000A3B93"/>
    <w:rsid w:val="000C74B3"/>
    <w:rsid w:val="000D09B8"/>
    <w:rsid w:val="000D1695"/>
    <w:rsid w:val="000E3E41"/>
    <w:rsid w:val="000E50E3"/>
    <w:rsid w:val="000E663A"/>
    <w:rsid w:val="000E7642"/>
    <w:rsid w:val="000F350A"/>
    <w:rsid w:val="00112CBB"/>
    <w:rsid w:val="00116797"/>
    <w:rsid w:val="00116EA1"/>
    <w:rsid w:val="00117063"/>
    <w:rsid w:val="00133C48"/>
    <w:rsid w:val="0014356C"/>
    <w:rsid w:val="00143D23"/>
    <w:rsid w:val="00150B4C"/>
    <w:rsid w:val="001535AD"/>
    <w:rsid w:val="00153CE2"/>
    <w:rsid w:val="00174C8A"/>
    <w:rsid w:val="001A019B"/>
    <w:rsid w:val="001A2D81"/>
    <w:rsid w:val="001C7589"/>
    <w:rsid w:val="001D095B"/>
    <w:rsid w:val="001E1E6B"/>
    <w:rsid w:val="001E5CB7"/>
    <w:rsid w:val="001E5E9E"/>
    <w:rsid w:val="001F40A3"/>
    <w:rsid w:val="00201E10"/>
    <w:rsid w:val="00202842"/>
    <w:rsid w:val="00202DEA"/>
    <w:rsid w:val="00211643"/>
    <w:rsid w:val="00221D82"/>
    <w:rsid w:val="00242512"/>
    <w:rsid w:val="0025158B"/>
    <w:rsid w:val="002765C2"/>
    <w:rsid w:val="00276826"/>
    <w:rsid w:val="00280BE1"/>
    <w:rsid w:val="00284809"/>
    <w:rsid w:val="002868BF"/>
    <w:rsid w:val="002869FB"/>
    <w:rsid w:val="002B07D4"/>
    <w:rsid w:val="002B2F9D"/>
    <w:rsid w:val="002C3F9F"/>
    <w:rsid w:val="002E3618"/>
    <w:rsid w:val="002F3A7C"/>
    <w:rsid w:val="002F6156"/>
    <w:rsid w:val="00302B10"/>
    <w:rsid w:val="00302C22"/>
    <w:rsid w:val="00302D3D"/>
    <w:rsid w:val="00303850"/>
    <w:rsid w:val="00314656"/>
    <w:rsid w:val="0032708C"/>
    <w:rsid w:val="00340965"/>
    <w:rsid w:val="003473C9"/>
    <w:rsid w:val="003538DF"/>
    <w:rsid w:val="00383507"/>
    <w:rsid w:val="0039288B"/>
    <w:rsid w:val="003928C1"/>
    <w:rsid w:val="00393BC3"/>
    <w:rsid w:val="003979F7"/>
    <w:rsid w:val="003A135C"/>
    <w:rsid w:val="003A4473"/>
    <w:rsid w:val="003C0975"/>
    <w:rsid w:val="003C4D5D"/>
    <w:rsid w:val="003D129D"/>
    <w:rsid w:val="003F21EF"/>
    <w:rsid w:val="003F234E"/>
    <w:rsid w:val="003F2745"/>
    <w:rsid w:val="003F6C8B"/>
    <w:rsid w:val="003F77EB"/>
    <w:rsid w:val="004108C8"/>
    <w:rsid w:val="00412AE7"/>
    <w:rsid w:val="0042038D"/>
    <w:rsid w:val="00424227"/>
    <w:rsid w:val="00427FDB"/>
    <w:rsid w:val="00432EAC"/>
    <w:rsid w:val="004413BA"/>
    <w:rsid w:val="00443157"/>
    <w:rsid w:val="004457BB"/>
    <w:rsid w:val="004460B5"/>
    <w:rsid w:val="0045175E"/>
    <w:rsid w:val="004563C5"/>
    <w:rsid w:val="00465538"/>
    <w:rsid w:val="0046754B"/>
    <w:rsid w:val="00473ABB"/>
    <w:rsid w:val="004812B7"/>
    <w:rsid w:val="00481A54"/>
    <w:rsid w:val="00491B98"/>
    <w:rsid w:val="004A3787"/>
    <w:rsid w:val="004A38A5"/>
    <w:rsid w:val="004A4EE3"/>
    <w:rsid w:val="004C500B"/>
    <w:rsid w:val="004D0A94"/>
    <w:rsid w:val="004D7B28"/>
    <w:rsid w:val="004E2F4D"/>
    <w:rsid w:val="004E5D9B"/>
    <w:rsid w:val="004F19CA"/>
    <w:rsid w:val="004F3287"/>
    <w:rsid w:val="004F5252"/>
    <w:rsid w:val="004F64E9"/>
    <w:rsid w:val="00500C37"/>
    <w:rsid w:val="00503993"/>
    <w:rsid w:val="005258A0"/>
    <w:rsid w:val="005279F1"/>
    <w:rsid w:val="0054002F"/>
    <w:rsid w:val="00540231"/>
    <w:rsid w:val="00540CE0"/>
    <w:rsid w:val="00541BC3"/>
    <w:rsid w:val="00550F4D"/>
    <w:rsid w:val="00552F1B"/>
    <w:rsid w:val="0056098F"/>
    <w:rsid w:val="00562A16"/>
    <w:rsid w:val="00567657"/>
    <w:rsid w:val="00570C59"/>
    <w:rsid w:val="00576AB6"/>
    <w:rsid w:val="0058124E"/>
    <w:rsid w:val="005831D1"/>
    <w:rsid w:val="005836B9"/>
    <w:rsid w:val="00593CE6"/>
    <w:rsid w:val="005A78C1"/>
    <w:rsid w:val="005C07AA"/>
    <w:rsid w:val="005C76DF"/>
    <w:rsid w:val="005D2DD0"/>
    <w:rsid w:val="005F6BCC"/>
    <w:rsid w:val="006003BF"/>
    <w:rsid w:val="00601D27"/>
    <w:rsid w:val="0060401F"/>
    <w:rsid w:val="00605664"/>
    <w:rsid w:val="0060744D"/>
    <w:rsid w:val="006114F0"/>
    <w:rsid w:val="006200E2"/>
    <w:rsid w:val="00624545"/>
    <w:rsid w:val="006251CE"/>
    <w:rsid w:val="006305B7"/>
    <w:rsid w:val="00633906"/>
    <w:rsid w:val="006407E0"/>
    <w:rsid w:val="006532CF"/>
    <w:rsid w:val="0065419C"/>
    <w:rsid w:val="0066208B"/>
    <w:rsid w:val="00662323"/>
    <w:rsid w:val="00664075"/>
    <w:rsid w:val="00666720"/>
    <w:rsid w:val="00670ADC"/>
    <w:rsid w:val="00675395"/>
    <w:rsid w:val="0068160C"/>
    <w:rsid w:val="00693B74"/>
    <w:rsid w:val="00697236"/>
    <w:rsid w:val="006B0BA0"/>
    <w:rsid w:val="006B2792"/>
    <w:rsid w:val="006C43F5"/>
    <w:rsid w:val="006D6383"/>
    <w:rsid w:val="006E25F1"/>
    <w:rsid w:val="006E522F"/>
    <w:rsid w:val="006F09DA"/>
    <w:rsid w:val="006F0F00"/>
    <w:rsid w:val="006F1277"/>
    <w:rsid w:val="00701B96"/>
    <w:rsid w:val="00704403"/>
    <w:rsid w:val="0070529D"/>
    <w:rsid w:val="00735459"/>
    <w:rsid w:val="00745F5B"/>
    <w:rsid w:val="00746853"/>
    <w:rsid w:val="00750E63"/>
    <w:rsid w:val="0076095D"/>
    <w:rsid w:val="00761EB1"/>
    <w:rsid w:val="00763BB3"/>
    <w:rsid w:val="007935F3"/>
    <w:rsid w:val="00793A4D"/>
    <w:rsid w:val="007C51E0"/>
    <w:rsid w:val="007C7B8A"/>
    <w:rsid w:val="007E1ACD"/>
    <w:rsid w:val="00801B49"/>
    <w:rsid w:val="0081440E"/>
    <w:rsid w:val="00815326"/>
    <w:rsid w:val="00816B0D"/>
    <w:rsid w:val="00816B3F"/>
    <w:rsid w:val="00821740"/>
    <w:rsid w:val="0082468C"/>
    <w:rsid w:val="00832C0C"/>
    <w:rsid w:val="008359FE"/>
    <w:rsid w:val="008374EA"/>
    <w:rsid w:val="00850720"/>
    <w:rsid w:val="0086600C"/>
    <w:rsid w:val="0087404B"/>
    <w:rsid w:val="00883F2A"/>
    <w:rsid w:val="008A610D"/>
    <w:rsid w:val="008A67D8"/>
    <w:rsid w:val="008B2E48"/>
    <w:rsid w:val="008B48F1"/>
    <w:rsid w:val="008B574B"/>
    <w:rsid w:val="008E0F1D"/>
    <w:rsid w:val="008E151B"/>
    <w:rsid w:val="008E19DB"/>
    <w:rsid w:val="008E702F"/>
    <w:rsid w:val="008F3716"/>
    <w:rsid w:val="009000D5"/>
    <w:rsid w:val="00901827"/>
    <w:rsid w:val="00940D59"/>
    <w:rsid w:val="00947082"/>
    <w:rsid w:val="0094774B"/>
    <w:rsid w:val="00961C70"/>
    <w:rsid w:val="00974379"/>
    <w:rsid w:val="00984C85"/>
    <w:rsid w:val="00986BEF"/>
    <w:rsid w:val="009A43D4"/>
    <w:rsid w:val="009A5553"/>
    <w:rsid w:val="009B0F89"/>
    <w:rsid w:val="009B2877"/>
    <w:rsid w:val="009B6AD7"/>
    <w:rsid w:val="009F4489"/>
    <w:rsid w:val="00A054A0"/>
    <w:rsid w:val="00A11DB7"/>
    <w:rsid w:val="00A1387D"/>
    <w:rsid w:val="00A21413"/>
    <w:rsid w:val="00A36A09"/>
    <w:rsid w:val="00A42855"/>
    <w:rsid w:val="00A45A90"/>
    <w:rsid w:val="00A520FF"/>
    <w:rsid w:val="00A70390"/>
    <w:rsid w:val="00A72000"/>
    <w:rsid w:val="00A76C8E"/>
    <w:rsid w:val="00A822EF"/>
    <w:rsid w:val="00AA62E5"/>
    <w:rsid w:val="00AA7B5F"/>
    <w:rsid w:val="00AB6468"/>
    <w:rsid w:val="00AF1048"/>
    <w:rsid w:val="00AF2545"/>
    <w:rsid w:val="00AF38C0"/>
    <w:rsid w:val="00B06181"/>
    <w:rsid w:val="00B06D05"/>
    <w:rsid w:val="00B07D05"/>
    <w:rsid w:val="00B25D25"/>
    <w:rsid w:val="00B50DDE"/>
    <w:rsid w:val="00B871E9"/>
    <w:rsid w:val="00B93F65"/>
    <w:rsid w:val="00BA06F1"/>
    <w:rsid w:val="00BB15F8"/>
    <w:rsid w:val="00BB21AB"/>
    <w:rsid w:val="00BB3E26"/>
    <w:rsid w:val="00BB44AE"/>
    <w:rsid w:val="00BD138B"/>
    <w:rsid w:val="00BE68BC"/>
    <w:rsid w:val="00BF5C6D"/>
    <w:rsid w:val="00BF65BA"/>
    <w:rsid w:val="00C10FD1"/>
    <w:rsid w:val="00C21071"/>
    <w:rsid w:val="00C21A03"/>
    <w:rsid w:val="00C23E70"/>
    <w:rsid w:val="00C24910"/>
    <w:rsid w:val="00C43979"/>
    <w:rsid w:val="00C447F5"/>
    <w:rsid w:val="00C508A7"/>
    <w:rsid w:val="00C52141"/>
    <w:rsid w:val="00C54DB6"/>
    <w:rsid w:val="00C61AFB"/>
    <w:rsid w:val="00C63647"/>
    <w:rsid w:val="00C8213E"/>
    <w:rsid w:val="00C95D92"/>
    <w:rsid w:val="00CA014C"/>
    <w:rsid w:val="00CA376C"/>
    <w:rsid w:val="00CA3D9C"/>
    <w:rsid w:val="00CA4286"/>
    <w:rsid w:val="00CA43CC"/>
    <w:rsid w:val="00CA710A"/>
    <w:rsid w:val="00CB6E7B"/>
    <w:rsid w:val="00CB768C"/>
    <w:rsid w:val="00CD5F6F"/>
    <w:rsid w:val="00CF6E0B"/>
    <w:rsid w:val="00CF7F4F"/>
    <w:rsid w:val="00D0425B"/>
    <w:rsid w:val="00D17215"/>
    <w:rsid w:val="00D1795E"/>
    <w:rsid w:val="00D202B6"/>
    <w:rsid w:val="00D27E4E"/>
    <w:rsid w:val="00D35B84"/>
    <w:rsid w:val="00D60A4F"/>
    <w:rsid w:val="00D6461C"/>
    <w:rsid w:val="00D64927"/>
    <w:rsid w:val="00D70E78"/>
    <w:rsid w:val="00D72CA8"/>
    <w:rsid w:val="00D735BF"/>
    <w:rsid w:val="00D829B2"/>
    <w:rsid w:val="00D90C04"/>
    <w:rsid w:val="00DA5BDF"/>
    <w:rsid w:val="00DB0CA6"/>
    <w:rsid w:val="00DB7611"/>
    <w:rsid w:val="00DC16F7"/>
    <w:rsid w:val="00DD3D83"/>
    <w:rsid w:val="00DE1F17"/>
    <w:rsid w:val="00DF285F"/>
    <w:rsid w:val="00DF287C"/>
    <w:rsid w:val="00DF590E"/>
    <w:rsid w:val="00E17D24"/>
    <w:rsid w:val="00E25006"/>
    <w:rsid w:val="00E2613D"/>
    <w:rsid w:val="00E50BBB"/>
    <w:rsid w:val="00E51979"/>
    <w:rsid w:val="00E5568A"/>
    <w:rsid w:val="00E5789B"/>
    <w:rsid w:val="00E63E9B"/>
    <w:rsid w:val="00E67B29"/>
    <w:rsid w:val="00E840A9"/>
    <w:rsid w:val="00E8670C"/>
    <w:rsid w:val="00E97B59"/>
    <w:rsid w:val="00EA49FE"/>
    <w:rsid w:val="00EA4FD9"/>
    <w:rsid w:val="00EE2EDA"/>
    <w:rsid w:val="00EE635C"/>
    <w:rsid w:val="00F00CED"/>
    <w:rsid w:val="00F17A2C"/>
    <w:rsid w:val="00F35A14"/>
    <w:rsid w:val="00F4342D"/>
    <w:rsid w:val="00F53FE1"/>
    <w:rsid w:val="00F82EBF"/>
    <w:rsid w:val="00FB457B"/>
    <w:rsid w:val="00FB51E3"/>
    <w:rsid w:val="00FD21FD"/>
    <w:rsid w:val="00FF5A4A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90E"/>
    <w:rPr>
      <w:rFonts w:eastAsia="MS Mincho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81532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F590E"/>
    <w:rPr>
      <w:rFonts w:cs="Times New Roman"/>
      <w:color w:val="0000FF"/>
      <w:u w:val="single"/>
    </w:rPr>
  </w:style>
  <w:style w:type="paragraph" w:customStyle="1" w:styleId="a4">
    <w:name w:val="Новый"/>
    <w:basedOn w:val="a"/>
    <w:rsid w:val="00DF590E"/>
    <w:pPr>
      <w:keepNext/>
      <w:spacing w:before="120" w:line="280" w:lineRule="exact"/>
      <w:ind w:firstLine="425"/>
      <w:jc w:val="both"/>
      <w:outlineLvl w:val="0"/>
    </w:pPr>
    <w:rPr>
      <w:rFonts w:ascii="Arial" w:eastAsia="Calibri" w:hAnsi="Arial"/>
      <w:kern w:val="28"/>
      <w:sz w:val="20"/>
      <w:szCs w:val="20"/>
      <w:lang w:eastAsia="ru-RU"/>
    </w:rPr>
  </w:style>
  <w:style w:type="character" w:styleId="a5">
    <w:name w:val="FollowedHyperlink"/>
    <w:rsid w:val="0014356C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C10FD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No Spacing"/>
    <w:uiPriority w:val="99"/>
    <w:qFormat/>
    <w:rsid w:val="00F4342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header"/>
    <w:basedOn w:val="a"/>
    <w:link w:val="a9"/>
    <w:rsid w:val="00AA62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A62E5"/>
    <w:rPr>
      <w:rFonts w:eastAsia="MS Mincho"/>
      <w:sz w:val="24"/>
      <w:szCs w:val="24"/>
      <w:lang w:eastAsia="ja-JP"/>
    </w:rPr>
  </w:style>
  <w:style w:type="paragraph" w:styleId="aa">
    <w:name w:val="footer"/>
    <w:basedOn w:val="a"/>
    <w:link w:val="ab"/>
    <w:rsid w:val="00AA62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A62E5"/>
    <w:rPr>
      <w:rFonts w:eastAsia="MS Mincho"/>
      <w:sz w:val="24"/>
      <w:szCs w:val="24"/>
      <w:lang w:eastAsia="ja-JP"/>
    </w:rPr>
  </w:style>
  <w:style w:type="paragraph" w:styleId="ac">
    <w:name w:val="Normal (Web)"/>
    <w:basedOn w:val="a"/>
    <w:uiPriority w:val="99"/>
    <w:rsid w:val="00C21A03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ext">
    <w:name w:val="text"/>
    <w:basedOn w:val="a"/>
    <w:rsid w:val="00393BC3"/>
    <w:pPr>
      <w:suppressAutoHyphens/>
      <w:spacing w:before="300" w:after="280"/>
      <w:ind w:left="300" w:right="450"/>
      <w:jc w:val="both"/>
    </w:pPr>
    <w:rPr>
      <w:rFonts w:ascii="Arial" w:eastAsia="Times New Roman" w:hAnsi="Arial" w:cs="Arial"/>
      <w:color w:val="000000"/>
      <w:kern w:val="1"/>
      <w:sz w:val="20"/>
      <w:szCs w:val="20"/>
      <w:lang w:eastAsia="ar-SA"/>
    </w:rPr>
  </w:style>
  <w:style w:type="paragraph" w:styleId="ad">
    <w:name w:val="Subtitle"/>
    <w:basedOn w:val="a"/>
    <w:next w:val="a"/>
    <w:link w:val="ae"/>
    <w:qFormat/>
    <w:rsid w:val="00BF65B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e">
    <w:name w:val="Подзаголовок Знак"/>
    <w:link w:val="ad"/>
    <w:rsid w:val="00BF65BA"/>
    <w:rPr>
      <w:rFonts w:ascii="Cambria" w:eastAsia="Times New Roman" w:hAnsi="Cambria" w:cs="Times New Roman"/>
      <w:sz w:val="24"/>
      <w:szCs w:val="24"/>
      <w:lang w:eastAsia="ja-JP"/>
    </w:rPr>
  </w:style>
  <w:style w:type="table" w:styleId="af">
    <w:name w:val="Table Grid"/>
    <w:basedOn w:val="a1"/>
    <w:uiPriority w:val="59"/>
    <w:rsid w:val="00763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uiPriority w:val="20"/>
    <w:qFormat/>
    <w:rsid w:val="00624545"/>
    <w:rPr>
      <w:i/>
      <w:iCs/>
    </w:rPr>
  </w:style>
  <w:style w:type="paragraph" w:styleId="af1">
    <w:name w:val="Balloon Text"/>
    <w:basedOn w:val="a"/>
    <w:link w:val="af2"/>
    <w:uiPriority w:val="99"/>
    <w:rsid w:val="00491B9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491B98"/>
    <w:rPr>
      <w:rFonts w:ascii="Tahoma" w:eastAsia="MS Mincho" w:hAnsi="Tahoma" w:cs="Tahoma"/>
      <w:sz w:val="16"/>
      <w:szCs w:val="16"/>
      <w:lang w:eastAsia="ja-JP"/>
    </w:rPr>
  </w:style>
  <w:style w:type="character" w:customStyle="1" w:styleId="apple-converted-space">
    <w:name w:val="apple-converted-space"/>
    <w:rsid w:val="002E3618"/>
  </w:style>
  <w:style w:type="character" w:customStyle="1" w:styleId="10">
    <w:name w:val="Заголовок 1 Знак"/>
    <w:link w:val="1"/>
    <w:rsid w:val="00815326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paragraph" w:styleId="af3">
    <w:name w:val="Title"/>
    <w:basedOn w:val="a"/>
    <w:next w:val="a"/>
    <w:link w:val="af4"/>
    <w:qFormat/>
    <w:rsid w:val="0081532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815326"/>
    <w:rPr>
      <w:rFonts w:ascii="Cambria" w:eastAsia="Times New Roman" w:hAnsi="Cambria" w:cs="Times New Roman"/>
      <w:b/>
      <w:bCs/>
      <w:kern w:val="28"/>
      <w:sz w:val="32"/>
      <w:szCs w:val="32"/>
      <w:lang w:eastAsia="ja-JP"/>
    </w:rPr>
  </w:style>
  <w:style w:type="paragraph" w:customStyle="1" w:styleId="21">
    <w:name w:val="Основной текст с отступом 21"/>
    <w:basedOn w:val="a"/>
    <w:rsid w:val="00552F1B"/>
    <w:pPr>
      <w:widowControl w:val="0"/>
      <w:suppressAutoHyphens/>
      <w:autoSpaceDE w:val="0"/>
      <w:spacing w:after="120" w:line="480" w:lineRule="auto"/>
      <w:ind w:left="283"/>
    </w:pPr>
    <w:rPr>
      <w:sz w:val="20"/>
      <w:szCs w:val="20"/>
      <w:lang w:eastAsia="ar-SA"/>
    </w:rPr>
  </w:style>
  <w:style w:type="character" w:styleId="af5">
    <w:name w:val="Placeholder Text"/>
    <w:basedOn w:val="a0"/>
    <w:uiPriority w:val="99"/>
    <w:semiHidden/>
    <w:rsid w:val="0066407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90E"/>
    <w:rPr>
      <w:rFonts w:eastAsia="MS Mincho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81532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F590E"/>
    <w:rPr>
      <w:rFonts w:cs="Times New Roman"/>
      <w:color w:val="0000FF"/>
      <w:u w:val="single"/>
    </w:rPr>
  </w:style>
  <w:style w:type="paragraph" w:customStyle="1" w:styleId="a4">
    <w:name w:val="Новый"/>
    <w:basedOn w:val="a"/>
    <w:rsid w:val="00DF590E"/>
    <w:pPr>
      <w:keepNext/>
      <w:spacing w:before="120" w:line="280" w:lineRule="exact"/>
      <w:ind w:firstLine="425"/>
      <w:jc w:val="both"/>
      <w:outlineLvl w:val="0"/>
    </w:pPr>
    <w:rPr>
      <w:rFonts w:ascii="Arial" w:eastAsia="Calibri" w:hAnsi="Arial"/>
      <w:kern w:val="28"/>
      <w:sz w:val="20"/>
      <w:szCs w:val="20"/>
      <w:lang w:eastAsia="ru-RU"/>
    </w:rPr>
  </w:style>
  <w:style w:type="character" w:styleId="a5">
    <w:name w:val="FollowedHyperlink"/>
    <w:rsid w:val="0014356C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C10FD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No Spacing"/>
    <w:uiPriority w:val="99"/>
    <w:qFormat/>
    <w:rsid w:val="00F4342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header"/>
    <w:basedOn w:val="a"/>
    <w:link w:val="a9"/>
    <w:rsid w:val="00AA62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A62E5"/>
    <w:rPr>
      <w:rFonts w:eastAsia="MS Mincho"/>
      <w:sz w:val="24"/>
      <w:szCs w:val="24"/>
      <w:lang w:eastAsia="ja-JP"/>
    </w:rPr>
  </w:style>
  <w:style w:type="paragraph" w:styleId="aa">
    <w:name w:val="footer"/>
    <w:basedOn w:val="a"/>
    <w:link w:val="ab"/>
    <w:rsid w:val="00AA62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A62E5"/>
    <w:rPr>
      <w:rFonts w:eastAsia="MS Mincho"/>
      <w:sz w:val="24"/>
      <w:szCs w:val="24"/>
      <w:lang w:eastAsia="ja-JP"/>
    </w:rPr>
  </w:style>
  <w:style w:type="paragraph" w:styleId="ac">
    <w:name w:val="Normal (Web)"/>
    <w:basedOn w:val="a"/>
    <w:uiPriority w:val="99"/>
    <w:rsid w:val="00C21A03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ext">
    <w:name w:val="text"/>
    <w:basedOn w:val="a"/>
    <w:rsid w:val="00393BC3"/>
    <w:pPr>
      <w:suppressAutoHyphens/>
      <w:spacing w:before="300" w:after="280"/>
      <w:ind w:left="300" w:right="450"/>
      <w:jc w:val="both"/>
    </w:pPr>
    <w:rPr>
      <w:rFonts w:ascii="Arial" w:eastAsia="Times New Roman" w:hAnsi="Arial" w:cs="Arial"/>
      <w:color w:val="000000"/>
      <w:kern w:val="1"/>
      <w:sz w:val="20"/>
      <w:szCs w:val="20"/>
      <w:lang w:eastAsia="ar-SA"/>
    </w:rPr>
  </w:style>
  <w:style w:type="paragraph" w:styleId="ad">
    <w:name w:val="Subtitle"/>
    <w:basedOn w:val="a"/>
    <w:next w:val="a"/>
    <w:link w:val="ae"/>
    <w:qFormat/>
    <w:rsid w:val="00BF65B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e">
    <w:name w:val="Подзаголовок Знак"/>
    <w:link w:val="ad"/>
    <w:rsid w:val="00BF65BA"/>
    <w:rPr>
      <w:rFonts w:ascii="Cambria" w:eastAsia="Times New Roman" w:hAnsi="Cambria" w:cs="Times New Roman"/>
      <w:sz w:val="24"/>
      <w:szCs w:val="24"/>
      <w:lang w:eastAsia="ja-JP"/>
    </w:rPr>
  </w:style>
  <w:style w:type="table" w:styleId="af">
    <w:name w:val="Table Grid"/>
    <w:basedOn w:val="a1"/>
    <w:uiPriority w:val="59"/>
    <w:rsid w:val="00763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uiPriority w:val="20"/>
    <w:qFormat/>
    <w:rsid w:val="00624545"/>
    <w:rPr>
      <w:i/>
      <w:iCs/>
    </w:rPr>
  </w:style>
  <w:style w:type="paragraph" w:styleId="af1">
    <w:name w:val="Balloon Text"/>
    <w:basedOn w:val="a"/>
    <w:link w:val="af2"/>
    <w:uiPriority w:val="99"/>
    <w:rsid w:val="00491B9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491B98"/>
    <w:rPr>
      <w:rFonts w:ascii="Tahoma" w:eastAsia="MS Mincho" w:hAnsi="Tahoma" w:cs="Tahoma"/>
      <w:sz w:val="16"/>
      <w:szCs w:val="16"/>
      <w:lang w:eastAsia="ja-JP"/>
    </w:rPr>
  </w:style>
  <w:style w:type="character" w:customStyle="1" w:styleId="apple-converted-space">
    <w:name w:val="apple-converted-space"/>
    <w:rsid w:val="002E3618"/>
  </w:style>
  <w:style w:type="character" w:customStyle="1" w:styleId="10">
    <w:name w:val="Заголовок 1 Знак"/>
    <w:link w:val="1"/>
    <w:rsid w:val="00815326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paragraph" w:styleId="af3">
    <w:name w:val="Title"/>
    <w:basedOn w:val="a"/>
    <w:next w:val="a"/>
    <w:link w:val="af4"/>
    <w:qFormat/>
    <w:rsid w:val="0081532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815326"/>
    <w:rPr>
      <w:rFonts w:ascii="Cambria" w:eastAsia="Times New Roman" w:hAnsi="Cambria" w:cs="Times New Roman"/>
      <w:b/>
      <w:bCs/>
      <w:kern w:val="28"/>
      <w:sz w:val="32"/>
      <w:szCs w:val="32"/>
      <w:lang w:eastAsia="ja-JP"/>
    </w:rPr>
  </w:style>
  <w:style w:type="paragraph" w:customStyle="1" w:styleId="21">
    <w:name w:val="Основной текст с отступом 21"/>
    <w:basedOn w:val="a"/>
    <w:rsid w:val="00552F1B"/>
    <w:pPr>
      <w:widowControl w:val="0"/>
      <w:suppressAutoHyphens/>
      <w:autoSpaceDE w:val="0"/>
      <w:spacing w:after="120" w:line="480" w:lineRule="auto"/>
      <w:ind w:left="283"/>
    </w:pPr>
    <w:rPr>
      <w:sz w:val="20"/>
      <w:szCs w:val="20"/>
      <w:lang w:eastAsia="ar-SA"/>
    </w:rPr>
  </w:style>
  <w:style w:type="character" w:styleId="af5">
    <w:name w:val="Placeholder Text"/>
    <w:basedOn w:val="a0"/>
    <w:uiPriority w:val="99"/>
    <w:semiHidden/>
    <w:rsid w:val="006640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2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3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30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0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98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4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4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6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82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8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719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2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43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4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5FE0E-A297-4454-A64A-6C890582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10791</CharactersWithSpaces>
  <SharedDoc>false</SharedDoc>
  <HLinks>
    <vt:vector size="6" baseType="variant">
      <vt:variant>
        <vt:i4>2752615</vt:i4>
      </vt:variant>
      <vt:variant>
        <vt:i4>0</vt:i4>
      </vt:variant>
      <vt:variant>
        <vt:i4>0</vt:i4>
      </vt:variant>
      <vt:variant>
        <vt:i4>5</vt:i4>
      </vt:variant>
      <vt:variant>
        <vt:lpwstr>http://miniskazka.ru/author_razn/vovka_v_tridevyatom_carstve.html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cp:lastPrinted>2016-12-12T17:18:00Z</cp:lastPrinted>
  <dcterms:created xsi:type="dcterms:W3CDTF">2018-07-09T15:43:00Z</dcterms:created>
  <dcterms:modified xsi:type="dcterms:W3CDTF">2018-11-02T12:37:00Z</dcterms:modified>
</cp:coreProperties>
</file>