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58" w:rsidRPr="007026FB" w:rsidRDefault="00786858" w:rsidP="006D52F1">
      <w:pPr>
        <w:pStyle w:val="Default"/>
        <w:jc w:val="center"/>
        <w:rPr>
          <w:b/>
          <w:bCs/>
          <w:sz w:val="20"/>
          <w:szCs w:val="20"/>
        </w:rPr>
      </w:pPr>
      <w:r w:rsidRPr="007026FB">
        <w:rPr>
          <w:b/>
          <w:bCs/>
          <w:sz w:val="20"/>
          <w:szCs w:val="20"/>
        </w:rPr>
        <w:t>АДМИНИСТРАЦИЯ ГОРОДА ПСКОВА</w:t>
      </w:r>
    </w:p>
    <w:p w:rsidR="00786858" w:rsidRDefault="00786858" w:rsidP="006D52F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МУНИЦИПАЛЬНОЕ БЮДЖЕТНОЕ ДОШКОЛЬНОЕ ОБРАЗОВАТЕЛЬНОЕ УЧРЕЖДЕНИЕ</w:t>
      </w:r>
    </w:p>
    <w:p w:rsidR="00786858" w:rsidRPr="007026FB" w:rsidRDefault="00786858" w:rsidP="006D52F1">
      <w:pPr>
        <w:pStyle w:val="Default"/>
        <w:jc w:val="center"/>
        <w:rPr>
          <w:rFonts w:ascii="Georgia" w:hAnsi="Georgia"/>
          <w:b/>
          <w:bCs/>
          <w:sz w:val="32"/>
          <w:szCs w:val="32"/>
          <w:u w:val="single"/>
        </w:rPr>
      </w:pPr>
      <w:r w:rsidRPr="007026FB">
        <w:rPr>
          <w:rFonts w:ascii="Georgia" w:hAnsi="Georgia"/>
          <w:b/>
          <w:bCs/>
          <w:sz w:val="32"/>
          <w:szCs w:val="32"/>
          <w:u w:val="single"/>
        </w:rPr>
        <w:t>«ЦЕНТР РАЗВИТИЯ РЕБЕНКА – ДЕТСКИЙ САД №</w:t>
      </w:r>
      <w:r w:rsidRPr="007026FB">
        <w:rPr>
          <w:rFonts w:ascii="Arial" w:hAnsi="Arial" w:cs="Arial"/>
          <w:b/>
          <w:bCs/>
          <w:sz w:val="32"/>
          <w:szCs w:val="32"/>
          <w:u w:val="single"/>
        </w:rPr>
        <w:t>41</w:t>
      </w:r>
      <w:r w:rsidRPr="007026FB">
        <w:rPr>
          <w:rFonts w:ascii="Georgia" w:hAnsi="Georgia"/>
          <w:b/>
          <w:bCs/>
          <w:sz w:val="32"/>
          <w:szCs w:val="32"/>
          <w:u w:val="single"/>
        </w:rPr>
        <w:t>»</w:t>
      </w:r>
    </w:p>
    <w:p w:rsidR="00786858" w:rsidRDefault="00786858" w:rsidP="006D52F1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Новоселов ул., д. </w:t>
      </w:r>
      <w:smartTag w:uri="urn:schemas-microsoft-com:office:smarttags" w:element="metricconverter">
        <w:smartTagPr>
          <w:attr w:name="ProductID" w:val="13, г"/>
        </w:smartTagPr>
        <w:r>
          <w:rPr>
            <w:b/>
            <w:bCs/>
            <w:sz w:val="16"/>
            <w:szCs w:val="16"/>
          </w:rPr>
          <w:t>13, г</w:t>
        </w:r>
      </w:smartTag>
      <w:r>
        <w:rPr>
          <w:b/>
          <w:bCs/>
          <w:sz w:val="16"/>
          <w:szCs w:val="16"/>
        </w:rPr>
        <w:t>. псков, 180019, т. (8112)53 – 78 -92, т/ф (8-8112)53 – 77 – 07,</w:t>
      </w:r>
    </w:p>
    <w:p w:rsidR="00786858" w:rsidRPr="007026FB" w:rsidRDefault="00786858" w:rsidP="006D52F1">
      <w:pPr>
        <w:pStyle w:val="Default"/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lang w:val="en-US"/>
        </w:rPr>
        <w:t>e</w:t>
      </w:r>
      <w:r w:rsidRPr="007026FB">
        <w:rPr>
          <w:b/>
          <w:bCs/>
          <w:sz w:val="16"/>
          <w:szCs w:val="16"/>
        </w:rPr>
        <w:t>-</w:t>
      </w:r>
      <w:r>
        <w:rPr>
          <w:b/>
          <w:bCs/>
          <w:sz w:val="16"/>
          <w:szCs w:val="16"/>
          <w:lang w:val="en-US"/>
        </w:rPr>
        <w:t>mail</w:t>
      </w:r>
      <w:r w:rsidRPr="007026FB">
        <w:rPr>
          <w:b/>
          <w:bCs/>
          <w:sz w:val="16"/>
          <w:szCs w:val="16"/>
        </w:rPr>
        <w:t>:</w:t>
      </w:r>
      <w:r w:rsidRPr="007026FB">
        <w:rPr>
          <w:b/>
          <w:bCs/>
          <w:sz w:val="16"/>
          <w:szCs w:val="16"/>
          <w:u w:val="single"/>
          <w:lang w:val="en-US"/>
        </w:rPr>
        <w:t>mdoy</w:t>
      </w:r>
      <w:r w:rsidRPr="007026FB">
        <w:rPr>
          <w:b/>
          <w:bCs/>
          <w:sz w:val="16"/>
          <w:szCs w:val="16"/>
          <w:u w:val="single"/>
        </w:rPr>
        <w:t>41@</w:t>
      </w:r>
      <w:r w:rsidRPr="007026FB">
        <w:rPr>
          <w:b/>
          <w:bCs/>
          <w:sz w:val="16"/>
          <w:szCs w:val="16"/>
          <w:u w:val="single"/>
          <w:lang w:val="en-US"/>
        </w:rPr>
        <w:t>yandex</w:t>
      </w:r>
      <w:r w:rsidRPr="007026FB">
        <w:rPr>
          <w:b/>
          <w:bCs/>
          <w:sz w:val="16"/>
          <w:szCs w:val="16"/>
          <w:u w:val="single"/>
        </w:rPr>
        <w:t>.</w:t>
      </w:r>
      <w:r w:rsidRPr="007026FB">
        <w:rPr>
          <w:b/>
          <w:bCs/>
          <w:sz w:val="16"/>
          <w:szCs w:val="16"/>
          <w:u w:val="single"/>
          <w:lang w:val="en-US"/>
        </w:rPr>
        <w:t>ru</w:t>
      </w:r>
      <w:r w:rsidRPr="007026FB">
        <w:rPr>
          <w:b/>
          <w:bCs/>
          <w:sz w:val="16"/>
          <w:szCs w:val="16"/>
          <w:u w:val="single"/>
        </w:rPr>
        <w:t xml:space="preserve">        </w:t>
      </w:r>
      <w:r w:rsidRPr="007026FB">
        <w:rPr>
          <w:b/>
          <w:bCs/>
          <w:sz w:val="16"/>
          <w:szCs w:val="16"/>
          <w:u w:val="single"/>
          <w:lang w:val="en-US"/>
        </w:rPr>
        <w:t>org</w:t>
      </w:r>
      <w:r w:rsidRPr="007026FB">
        <w:rPr>
          <w:b/>
          <w:bCs/>
          <w:sz w:val="16"/>
          <w:szCs w:val="16"/>
          <w:u w:val="single"/>
        </w:rPr>
        <w:t>2036@</w:t>
      </w:r>
      <w:r w:rsidRPr="007026FB">
        <w:rPr>
          <w:b/>
          <w:bCs/>
          <w:sz w:val="16"/>
          <w:szCs w:val="16"/>
          <w:u w:val="single"/>
          <w:lang w:val="en-US"/>
        </w:rPr>
        <w:t>pskovedu</w:t>
      </w:r>
      <w:r w:rsidRPr="007026FB">
        <w:rPr>
          <w:b/>
          <w:bCs/>
          <w:sz w:val="16"/>
          <w:szCs w:val="16"/>
          <w:u w:val="single"/>
        </w:rPr>
        <w:t>.</w:t>
      </w:r>
      <w:r w:rsidRPr="007026FB">
        <w:rPr>
          <w:b/>
          <w:bCs/>
          <w:sz w:val="16"/>
          <w:szCs w:val="16"/>
          <w:u w:val="single"/>
          <w:lang w:val="en-US"/>
        </w:rPr>
        <w:t>ru</w:t>
      </w:r>
    </w:p>
    <w:p w:rsidR="00786858" w:rsidRDefault="00786858" w:rsidP="006D52F1">
      <w:pPr>
        <w:jc w:val="center"/>
        <w:rPr>
          <w:b/>
          <w:bCs/>
          <w:sz w:val="32"/>
          <w:szCs w:val="32"/>
        </w:rPr>
      </w:pPr>
    </w:p>
    <w:p w:rsidR="00786858" w:rsidRDefault="00786858" w:rsidP="006D52F1">
      <w:pPr>
        <w:jc w:val="center"/>
        <w:rPr>
          <w:b/>
          <w:bCs/>
          <w:sz w:val="32"/>
          <w:szCs w:val="32"/>
        </w:rPr>
      </w:pPr>
    </w:p>
    <w:p w:rsidR="00786858" w:rsidRDefault="00786858" w:rsidP="006D52F1">
      <w:pPr>
        <w:jc w:val="center"/>
        <w:rPr>
          <w:b/>
          <w:bCs/>
          <w:sz w:val="32"/>
          <w:szCs w:val="32"/>
        </w:rPr>
      </w:pPr>
    </w:p>
    <w:p w:rsidR="00786858" w:rsidRDefault="00786858" w:rsidP="006D52F1">
      <w:pPr>
        <w:jc w:val="center"/>
        <w:rPr>
          <w:b/>
          <w:bCs/>
          <w:sz w:val="32"/>
          <w:szCs w:val="32"/>
        </w:rPr>
      </w:pPr>
    </w:p>
    <w:p w:rsidR="00786858" w:rsidRDefault="00786858" w:rsidP="006D52F1">
      <w:pPr>
        <w:jc w:val="center"/>
        <w:rPr>
          <w:b/>
          <w:bCs/>
          <w:sz w:val="32"/>
          <w:szCs w:val="32"/>
        </w:rPr>
      </w:pPr>
    </w:p>
    <w:p w:rsidR="00786858" w:rsidRDefault="00786858" w:rsidP="005D2753">
      <w:pPr>
        <w:rPr>
          <w:b/>
          <w:bCs/>
          <w:sz w:val="32"/>
          <w:szCs w:val="32"/>
        </w:rPr>
      </w:pPr>
    </w:p>
    <w:p w:rsidR="00786858" w:rsidRDefault="00786858" w:rsidP="006D52F1">
      <w:pPr>
        <w:rPr>
          <w:b/>
          <w:bCs/>
          <w:sz w:val="32"/>
          <w:szCs w:val="32"/>
        </w:rPr>
      </w:pPr>
    </w:p>
    <w:p w:rsidR="00786858" w:rsidRPr="006D52F1" w:rsidRDefault="00786858" w:rsidP="006D52F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2F1">
        <w:rPr>
          <w:rFonts w:ascii="Times New Roman" w:hAnsi="Times New Roman"/>
          <w:b/>
          <w:bCs/>
          <w:sz w:val="28"/>
          <w:szCs w:val="28"/>
        </w:rPr>
        <w:t xml:space="preserve">Открытое </w:t>
      </w:r>
      <w:r w:rsidRPr="006D52F1">
        <w:rPr>
          <w:rFonts w:ascii="Times New Roman" w:hAnsi="Times New Roman"/>
          <w:b/>
          <w:bCs/>
          <w:i/>
          <w:sz w:val="28"/>
          <w:szCs w:val="28"/>
        </w:rPr>
        <w:t>педагогическое мероприятие</w:t>
      </w:r>
      <w:r w:rsidRPr="006D52F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86858" w:rsidRPr="006D52F1" w:rsidRDefault="00786858" w:rsidP="006D52F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2F1">
        <w:rPr>
          <w:rFonts w:ascii="Times New Roman" w:hAnsi="Times New Roman"/>
          <w:b/>
          <w:bCs/>
          <w:sz w:val="28"/>
          <w:szCs w:val="28"/>
        </w:rPr>
        <w:t>на тему: «</w:t>
      </w:r>
      <w:r w:rsidR="005D2753">
        <w:rPr>
          <w:rFonts w:ascii="Times New Roman" w:hAnsi="Times New Roman"/>
          <w:b/>
          <w:bCs/>
          <w:sz w:val="28"/>
          <w:szCs w:val="28"/>
        </w:rPr>
        <w:t>В гости к краскам</w:t>
      </w:r>
      <w:r w:rsidRPr="006D52F1">
        <w:rPr>
          <w:rFonts w:ascii="Times New Roman" w:hAnsi="Times New Roman"/>
          <w:b/>
          <w:bCs/>
          <w:sz w:val="28"/>
          <w:szCs w:val="28"/>
        </w:rPr>
        <w:t>»</w:t>
      </w:r>
    </w:p>
    <w:p w:rsidR="005D2753" w:rsidRDefault="00786858" w:rsidP="005D275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2F1"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 xml:space="preserve">вторая </w:t>
      </w:r>
      <w:r w:rsidRPr="006D52F1">
        <w:rPr>
          <w:rFonts w:ascii="Times New Roman" w:hAnsi="Times New Roman"/>
          <w:b/>
          <w:bCs/>
          <w:sz w:val="28"/>
          <w:szCs w:val="28"/>
        </w:rPr>
        <w:t>младшая группа)</w:t>
      </w:r>
    </w:p>
    <w:p w:rsidR="005D2753" w:rsidRDefault="005D2753" w:rsidP="005D275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</w:t>
      </w:r>
    </w:p>
    <w:p w:rsidR="005D2753" w:rsidRDefault="005D2753" w:rsidP="005D275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2753" w:rsidRDefault="005D2753" w:rsidP="005D275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</w:p>
    <w:p w:rsidR="005D2753" w:rsidRDefault="005D2753" w:rsidP="005D275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</w:p>
    <w:p w:rsidR="005D2753" w:rsidRDefault="005D2753" w:rsidP="005D275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Воспитатель: </w:t>
      </w:r>
    </w:p>
    <w:p w:rsidR="00786858" w:rsidRPr="005D2753" w:rsidRDefault="005D2753" w:rsidP="005D275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Васильева Надежда Михайловна</w:t>
      </w:r>
    </w:p>
    <w:p w:rsidR="005D2753" w:rsidRDefault="005D2753" w:rsidP="006D52F1">
      <w:pPr>
        <w:jc w:val="center"/>
        <w:rPr>
          <w:rFonts w:ascii="Times New Roman" w:hAnsi="Times New Roman"/>
          <w:sz w:val="28"/>
          <w:szCs w:val="28"/>
        </w:rPr>
      </w:pPr>
    </w:p>
    <w:p w:rsidR="005D2753" w:rsidRDefault="005D2753" w:rsidP="006D52F1">
      <w:pPr>
        <w:jc w:val="center"/>
        <w:rPr>
          <w:rFonts w:ascii="Times New Roman" w:hAnsi="Times New Roman"/>
          <w:sz w:val="28"/>
          <w:szCs w:val="28"/>
        </w:rPr>
      </w:pPr>
    </w:p>
    <w:p w:rsidR="005D2753" w:rsidRDefault="005D2753" w:rsidP="006D52F1">
      <w:pPr>
        <w:jc w:val="center"/>
        <w:rPr>
          <w:rFonts w:ascii="Times New Roman" w:hAnsi="Times New Roman"/>
          <w:sz w:val="28"/>
          <w:szCs w:val="28"/>
        </w:rPr>
      </w:pPr>
    </w:p>
    <w:p w:rsidR="005D2753" w:rsidRDefault="005D2753" w:rsidP="006D52F1">
      <w:pPr>
        <w:jc w:val="center"/>
        <w:rPr>
          <w:rFonts w:ascii="Times New Roman" w:hAnsi="Times New Roman"/>
          <w:sz w:val="28"/>
          <w:szCs w:val="28"/>
        </w:rPr>
      </w:pPr>
    </w:p>
    <w:p w:rsidR="005D2753" w:rsidRDefault="005D2753" w:rsidP="006D52F1">
      <w:pPr>
        <w:jc w:val="center"/>
        <w:rPr>
          <w:rFonts w:ascii="Times New Roman" w:hAnsi="Times New Roman"/>
          <w:sz w:val="28"/>
          <w:szCs w:val="28"/>
        </w:rPr>
      </w:pPr>
    </w:p>
    <w:p w:rsidR="005D2753" w:rsidRDefault="005D2753" w:rsidP="005D2753">
      <w:pPr>
        <w:rPr>
          <w:rFonts w:ascii="Times New Roman" w:hAnsi="Times New Roman"/>
          <w:sz w:val="28"/>
          <w:szCs w:val="28"/>
        </w:rPr>
      </w:pPr>
    </w:p>
    <w:p w:rsidR="005D2753" w:rsidRDefault="005D2753" w:rsidP="006D52F1">
      <w:pPr>
        <w:jc w:val="center"/>
        <w:rPr>
          <w:rFonts w:ascii="Times New Roman" w:hAnsi="Times New Roman"/>
          <w:sz w:val="28"/>
          <w:szCs w:val="28"/>
        </w:rPr>
      </w:pPr>
    </w:p>
    <w:p w:rsidR="005D2753" w:rsidRDefault="005D2753" w:rsidP="006D52F1">
      <w:pPr>
        <w:jc w:val="center"/>
        <w:rPr>
          <w:rFonts w:ascii="Times New Roman" w:hAnsi="Times New Roman"/>
          <w:sz w:val="28"/>
          <w:szCs w:val="28"/>
        </w:rPr>
      </w:pPr>
    </w:p>
    <w:p w:rsidR="00786858" w:rsidRPr="006D52F1" w:rsidRDefault="00786858" w:rsidP="006D52F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52F1">
        <w:rPr>
          <w:rFonts w:ascii="Times New Roman" w:hAnsi="Times New Roman"/>
          <w:sz w:val="28"/>
          <w:szCs w:val="28"/>
        </w:rPr>
        <w:t>Псков 2020</w:t>
      </w:r>
    </w:p>
    <w:p w:rsidR="00786858" w:rsidRPr="006D52F1" w:rsidRDefault="00786858" w:rsidP="006D52F1">
      <w:pPr>
        <w:pageBreakBefore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D52F1">
        <w:rPr>
          <w:rFonts w:ascii="Times New Roman" w:hAnsi="Times New Roman"/>
          <w:b/>
          <w:bCs/>
          <w:sz w:val="24"/>
          <w:szCs w:val="24"/>
        </w:rPr>
        <w:lastRenderedPageBreak/>
        <w:t>План проведения педагогического мероприятия (ОД)</w:t>
      </w:r>
    </w:p>
    <w:p w:rsidR="00786858" w:rsidRDefault="00786858" w:rsidP="006D52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D52F1">
        <w:rPr>
          <w:rFonts w:ascii="Times New Roman" w:hAnsi="Times New Roman"/>
          <w:b/>
          <w:bCs/>
          <w:sz w:val="24"/>
          <w:szCs w:val="24"/>
        </w:rPr>
        <w:t>Дата:</w:t>
      </w:r>
      <w:r w:rsidRPr="006D52F1">
        <w:rPr>
          <w:rFonts w:ascii="Times New Roman" w:hAnsi="Times New Roman"/>
          <w:sz w:val="24"/>
          <w:szCs w:val="24"/>
        </w:rPr>
        <w:t xml:space="preserve"> </w:t>
      </w:r>
    </w:p>
    <w:p w:rsidR="00D82542" w:rsidRDefault="00D82542" w:rsidP="006D52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7861"/>
      </w:tblGrid>
      <w:tr w:rsidR="00D82542" w:rsidTr="007A030A">
        <w:trPr>
          <w:trHeight w:val="465"/>
        </w:trPr>
        <w:tc>
          <w:tcPr>
            <w:tcW w:w="1484" w:type="dxa"/>
          </w:tcPr>
          <w:p w:rsidR="00D82542" w:rsidRDefault="007A030A" w:rsidP="00D82542">
            <w:pPr>
              <w:spacing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</w:p>
          <w:p w:rsidR="00D82542" w:rsidRDefault="00D82542" w:rsidP="00D82542">
            <w:pPr>
              <w:spacing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1" w:type="dxa"/>
          </w:tcPr>
          <w:p w:rsidR="00D82542" w:rsidRDefault="007A0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гости к краскам</w:t>
            </w:r>
          </w:p>
          <w:p w:rsidR="00D82542" w:rsidRDefault="00D82542" w:rsidP="00D82542">
            <w:pPr>
              <w:spacing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542" w:rsidTr="007A030A">
        <w:trPr>
          <w:trHeight w:val="392"/>
        </w:trPr>
        <w:tc>
          <w:tcPr>
            <w:tcW w:w="1484" w:type="dxa"/>
          </w:tcPr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52F1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6D5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2542" w:rsidRDefault="00D82542" w:rsidP="007A030A">
            <w:pPr>
              <w:spacing w:line="240" w:lineRule="auto"/>
              <w:ind w:left="66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1" w:type="dxa"/>
          </w:tcPr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52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условий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развития и формирования у детей знаний по ФЭМП,развитию речи,окружающему миру</w:t>
            </w:r>
          </w:p>
          <w:p w:rsidR="00D82542" w:rsidRDefault="00D82542" w:rsidP="00D82542">
            <w:pPr>
              <w:spacing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542" w:rsidTr="007A030A">
        <w:trPr>
          <w:trHeight w:val="675"/>
        </w:trPr>
        <w:tc>
          <w:tcPr>
            <w:tcW w:w="1484" w:type="dxa"/>
          </w:tcPr>
          <w:p w:rsidR="00D82542" w:rsidRDefault="007A030A" w:rsidP="00D82542">
            <w:pPr>
              <w:spacing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</w:tc>
        <w:tc>
          <w:tcPr>
            <w:tcW w:w="7861" w:type="dxa"/>
          </w:tcPr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Образовательные: </w:t>
            </w:r>
          </w:p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-Продолжать формировать представление  детей о диких животных и их детенышах</w:t>
            </w:r>
          </w:p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-Отметить сформированность способностей детей обследовать и сравнивать предметы </w:t>
            </w:r>
          </w:p>
          <w:p w:rsidR="00E06B5B" w:rsidRDefault="00E06B5B" w:rsidP="007A030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Отметить знания основных и дополнительных цветов</w:t>
            </w:r>
          </w:p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Развивающие: </w:t>
            </w:r>
          </w:p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-Продолжать развивать речь</w:t>
            </w:r>
            <w:r w:rsidR="00E06B5B">
              <w:rPr>
                <w:rFonts w:ascii="Times New Roman" w:hAnsi="Times New Roman"/>
                <w:b/>
                <w:bCs/>
                <w:sz w:val="24"/>
                <w:szCs w:val="24"/>
              </w:rPr>
              <w:t>,обогащать словарный запас</w:t>
            </w:r>
          </w:p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-Продолжать развивать </w:t>
            </w:r>
            <w:r w:rsidR="00E06B5B">
              <w:rPr>
                <w:rFonts w:ascii="Times New Roman" w:hAnsi="Times New Roman"/>
                <w:b/>
                <w:bCs/>
                <w:sz w:val="24"/>
                <w:szCs w:val="24"/>
              </w:rPr>
              <w:t>внимание и память</w:t>
            </w:r>
          </w:p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Воспитательные:</w:t>
            </w:r>
          </w:p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-Воспитывать самостоятельность</w:t>
            </w:r>
          </w:p>
          <w:p w:rsidR="00E06B5B" w:rsidRDefault="00E06B5B" w:rsidP="007A030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-учить взаиводействовать с воспитателем и сверстниками</w:t>
            </w:r>
          </w:p>
          <w:p w:rsidR="007A030A" w:rsidRDefault="007A030A" w:rsidP="007A030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82542" w:rsidRDefault="00D82542" w:rsidP="00D82542">
            <w:pPr>
              <w:spacing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2542" w:rsidRDefault="00D82542" w:rsidP="006D52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2542" w:rsidRDefault="00D82542" w:rsidP="006D52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2542" w:rsidRDefault="00D82542" w:rsidP="006D52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6858" w:rsidRDefault="00786858" w:rsidP="006D52F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6858" w:rsidRPr="006D52F1" w:rsidRDefault="00786858" w:rsidP="006D52F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2"/>
          <w:color w:val="000000"/>
          <w:sz w:val="28"/>
          <w:szCs w:val="28"/>
        </w:rPr>
        <w:t xml:space="preserve">: </w:t>
      </w:r>
    </w:p>
    <w:p w:rsidR="00786858" w:rsidRPr="00191777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Чтение сказки В. Сутеева «Петух и краски». Пополнение чемодана материалами и атрибутами по сказке, просмотр мультфильма, слушанье аудиосказки, показ театра.</w:t>
      </w:r>
    </w:p>
    <w:p w:rsidR="00786858" w:rsidRDefault="00786858" w:rsidP="000A7449">
      <w:pPr>
        <w:pStyle w:val="c19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Материалы к занятию</w:t>
      </w:r>
    </w:p>
    <w:p w:rsidR="00786858" w:rsidRPr="009B77FD" w:rsidRDefault="00786858" w:rsidP="000A7449">
      <w:pPr>
        <w:pStyle w:val="c19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Чемодан</w:t>
      </w:r>
      <w:r w:rsidRPr="006D52F1">
        <w:rPr>
          <w:rStyle w:val="c7"/>
          <w:b/>
          <w:bCs/>
          <w:color w:val="000000"/>
          <w:sz w:val="28"/>
          <w:szCs w:val="28"/>
        </w:rPr>
        <w:t>/</w:t>
      </w:r>
      <w:r>
        <w:rPr>
          <w:rStyle w:val="c7"/>
          <w:b/>
          <w:bCs/>
          <w:color w:val="000000"/>
          <w:sz w:val="28"/>
          <w:szCs w:val="28"/>
        </w:rPr>
        <w:t>коробка</w:t>
      </w:r>
      <w:r w:rsidRPr="006D52F1">
        <w:rPr>
          <w:rStyle w:val="c7"/>
          <w:b/>
          <w:bCs/>
          <w:color w:val="000000"/>
          <w:sz w:val="28"/>
          <w:szCs w:val="28"/>
        </w:rPr>
        <w:t>/</w:t>
      </w:r>
      <w:r>
        <w:rPr>
          <w:rStyle w:val="c7"/>
          <w:b/>
          <w:bCs/>
          <w:color w:val="000000"/>
          <w:sz w:val="28"/>
          <w:szCs w:val="28"/>
        </w:rPr>
        <w:t>шкатулка,книга,картинки по сказке ,большие фигурки животных,</w:t>
      </w:r>
      <w:r w:rsidR="00E06B5B">
        <w:rPr>
          <w:rStyle w:val="c7"/>
          <w:b/>
          <w:bCs/>
          <w:color w:val="000000"/>
          <w:sz w:val="28"/>
          <w:szCs w:val="28"/>
        </w:rPr>
        <w:t>разноцветные лист</w:t>
      </w:r>
      <w:r w:rsidR="005536F7">
        <w:rPr>
          <w:rStyle w:val="c7"/>
          <w:b/>
          <w:bCs/>
          <w:color w:val="000000"/>
          <w:sz w:val="28"/>
          <w:szCs w:val="28"/>
        </w:rPr>
        <w:t>ья</w:t>
      </w:r>
      <w:r w:rsidR="00E06B5B">
        <w:rPr>
          <w:rStyle w:val="c7"/>
          <w:b/>
          <w:bCs/>
          <w:color w:val="000000"/>
          <w:sz w:val="28"/>
          <w:szCs w:val="28"/>
        </w:rPr>
        <w:t>,</w:t>
      </w:r>
      <w:r>
        <w:rPr>
          <w:rStyle w:val="c7"/>
          <w:b/>
          <w:bCs/>
          <w:color w:val="000000"/>
          <w:sz w:val="28"/>
          <w:szCs w:val="28"/>
        </w:rPr>
        <w:t>игрушка зайца, тарелки,цв.деревянный конструктор,видеозапись(петух)</w:t>
      </w:r>
    </w:p>
    <w:p w:rsidR="00786858" w:rsidRDefault="00786858" w:rsidP="000A7449">
      <w:pPr>
        <w:pStyle w:val="c19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5536F7" w:rsidRDefault="005536F7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5536F7" w:rsidRDefault="005536F7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CB45EB">
        <w:rPr>
          <w:rStyle w:val="c2"/>
          <w:color w:val="000000"/>
          <w:sz w:val="28"/>
          <w:szCs w:val="28"/>
          <w:highlight w:val="yellow"/>
        </w:rPr>
        <w:lastRenderedPageBreak/>
        <w:t>Перед началом</w:t>
      </w:r>
      <w:r w:rsidR="00921CF7">
        <w:rPr>
          <w:rStyle w:val="c2"/>
          <w:color w:val="000000"/>
          <w:sz w:val="28"/>
          <w:szCs w:val="28"/>
          <w:highlight w:val="yellow"/>
        </w:rPr>
        <w:t xml:space="preserve"> ОД с детьми проводится игра</w:t>
      </w:r>
    </w:p>
    <w:p w:rsidR="00786858" w:rsidRDefault="00786858" w:rsidP="00CB45EB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Ход</w:t>
      </w:r>
      <w:r>
        <w:rPr>
          <w:rStyle w:val="c2"/>
          <w:color w:val="000000"/>
          <w:sz w:val="28"/>
          <w:szCs w:val="28"/>
        </w:rPr>
        <w:t>:</w:t>
      </w:r>
    </w:p>
    <w:p w:rsidR="00786858" w:rsidRPr="00DE5BEC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smartTag w:uri="urn:schemas-microsoft-com:office:smarttags" w:element="place">
        <w:r w:rsidRPr="00DE5BEC">
          <w:rPr>
            <w:rStyle w:val="c2"/>
            <w:b/>
            <w:color w:val="000000"/>
            <w:sz w:val="28"/>
            <w:szCs w:val="28"/>
            <w:lang w:val="en-US"/>
          </w:rPr>
          <w:t>I</w:t>
        </w:r>
        <w:r w:rsidRPr="00CB45EB">
          <w:rPr>
            <w:rStyle w:val="c2"/>
            <w:b/>
            <w:color w:val="000000"/>
            <w:sz w:val="28"/>
            <w:szCs w:val="28"/>
          </w:rPr>
          <w:t>.</w:t>
        </w:r>
      </w:smartTag>
      <w:r w:rsidRPr="00CB45EB">
        <w:rPr>
          <w:rStyle w:val="c2"/>
          <w:b/>
          <w:color w:val="000000"/>
          <w:sz w:val="28"/>
          <w:szCs w:val="28"/>
        </w:rPr>
        <w:t xml:space="preserve"> </w:t>
      </w:r>
      <w:r w:rsidRPr="00DE5BEC">
        <w:rPr>
          <w:rStyle w:val="c2"/>
          <w:b/>
          <w:color w:val="000000"/>
          <w:sz w:val="28"/>
          <w:szCs w:val="28"/>
        </w:rPr>
        <w:t>Начало. Сюрпризный момент</w:t>
      </w:r>
    </w:p>
    <w:p w:rsidR="00786858" w:rsidRPr="00DE5BEC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 w:rsidRPr="00DE5BEC">
        <w:rPr>
          <w:rStyle w:val="c2"/>
          <w:i/>
          <w:color w:val="000000"/>
          <w:sz w:val="28"/>
          <w:szCs w:val="28"/>
        </w:rPr>
        <w:t>Дети находят чемодан/шкатулку и открывают его.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В.: Ребята, давайте посмотрим,  что лежит в нашем чемоданчике?</w:t>
      </w:r>
    </w:p>
    <w:p w:rsidR="00786858" w:rsidRPr="003E4E37" w:rsidRDefault="00786858" w:rsidP="00DE5BEC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Какая сказка живет в этой книге?</w:t>
      </w:r>
      <w:r w:rsidRPr="00DE5BEC">
        <w:rPr>
          <w:rStyle w:val="c2"/>
          <w:i/>
          <w:color w:val="000000"/>
          <w:sz w:val="28"/>
          <w:szCs w:val="28"/>
        </w:rPr>
        <w:t xml:space="preserve"> </w:t>
      </w:r>
      <w:r w:rsidRPr="003E4E37">
        <w:rPr>
          <w:rStyle w:val="c2"/>
          <w:i/>
          <w:color w:val="000000"/>
          <w:sz w:val="28"/>
          <w:szCs w:val="28"/>
        </w:rPr>
        <w:t>(ответы детей)</w:t>
      </w:r>
    </w:p>
    <w:p w:rsidR="00786858" w:rsidRPr="003E4E37" w:rsidRDefault="00786858" w:rsidP="00597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 w:rsidRPr="003E4E37">
        <w:rPr>
          <w:rStyle w:val="c2"/>
          <w:i/>
          <w:color w:val="000000"/>
          <w:sz w:val="28"/>
          <w:szCs w:val="28"/>
        </w:rPr>
        <w:t>Воспитатель достает картинки</w:t>
      </w:r>
      <w:r>
        <w:rPr>
          <w:rStyle w:val="c2"/>
          <w:i/>
          <w:color w:val="000000"/>
          <w:sz w:val="28"/>
          <w:szCs w:val="28"/>
        </w:rPr>
        <w:t>.</w:t>
      </w:r>
      <w:r w:rsidRPr="003E4E37">
        <w:rPr>
          <w:rStyle w:val="c2"/>
          <w:i/>
          <w:color w:val="000000"/>
          <w:sz w:val="28"/>
          <w:szCs w:val="28"/>
        </w:rPr>
        <w:t xml:space="preserve"> </w:t>
      </w:r>
    </w:p>
    <w:p w:rsidR="00786858" w:rsidRDefault="00786858" w:rsidP="00597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Ребята, </w:t>
      </w:r>
      <w:r w:rsidRPr="00CB45EB">
        <w:rPr>
          <w:rStyle w:val="c2"/>
          <w:i/>
          <w:color w:val="000000"/>
          <w:sz w:val="28"/>
          <w:szCs w:val="28"/>
          <w:u w:val="single"/>
        </w:rPr>
        <w:t>чтобы получилась сказка</w:t>
      </w:r>
      <w:r w:rsidRPr="003E4E37">
        <w:rPr>
          <w:rStyle w:val="c2"/>
          <w:i/>
          <w:color w:val="000000"/>
          <w:sz w:val="28"/>
          <w:szCs w:val="28"/>
        </w:rPr>
        <w:t>, мы должны ответить на вопросы, а картинки закрепить на мольберте</w:t>
      </w:r>
      <w:r>
        <w:rPr>
          <w:rStyle w:val="c2"/>
          <w:i/>
          <w:color w:val="000000"/>
          <w:sz w:val="28"/>
          <w:szCs w:val="28"/>
        </w:rPr>
        <w:t xml:space="preserve"> </w:t>
      </w:r>
    </w:p>
    <w:p w:rsidR="00786858" w:rsidRPr="00CB45EB" w:rsidRDefault="00786858" w:rsidP="00597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  <w:r w:rsidRPr="00CB45EB">
        <w:rPr>
          <w:rStyle w:val="c2"/>
          <w:b/>
          <w:i/>
          <w:color w:val="000000"/>
          <w:sz w:val="28"/>
          <w:szCs w:val="28"/>
        </w:rPr>
        <w:t>Провод</w:t>
      </w:r>
      <w:r>
        <w:rPr>
          <w:rStyle w:val="c2"/>
          <w:b/>
          <w:i/>
          <w:color w:val="000000"/>
          <w:sz w:val="28"/>
          <w:szCs w:val="28"/>
        </w:rPr>
        <w:t xml:space="preserve">ится беседа о содержании сказки: </w:t>
      </w:r>
    </w:p>
    <w:p w:rsidR="00786858" w:rsidRPr="003E4E37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Кого нарисовал художник в этой сказке</w:t>
      </w:r>
      <w:r w:rsidRPr="003E4E37">
        <w:rPr>
          <w:rStyle w:val="c2"/>
          <w:i/>
          <w:color w:val="000000"/>
          <w:sz w:val="28"/>
          <w:szCs w:val="28"/>
        </w:rPr>
        <w:t>?</w:t>
      </w:r>
      <w:r>
        <w:rPr>
          <w:rStyle w:val="c2"/>
          <w:i/>
          <w:color w:val="000000"/>
          <w:sz w:val="28"/>
          <w:szCs w:val="28"/>
        </w:rPr>
        <w:t xml:space="preserve"> </w:t>
      </w:r>
      <w:r w:rsidRPr="003E4E37">
        <w:rPr>
          <w:rStyle w:val="c2"/>
          <w:i/>
          <w:color w:val="000000"/>
          <w:sz w:val="28"/>
          <w:szCs w:val="28"/>
        </w:rPr>
        <w:t>(ответы детей)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Какой получился Петушок у художника? </w:t>
      </w:r>
      <w:r w:rsidRPr="003E4E37">
        <w:rPr>
          <w:rStyle w:val="c2"/>
          <w:i/>
          <w:color w:val="000000"/>
          <w:sz w:val="28"/>
          <w:szCs w:val="28"/>
        </w:rPr>
        <w:t>(ответы детей</w:t>
      </w:r>
      <w:r>
        <w:rPr>
          <w:rStyle w:val="c2"/>
          <w:i/>
          <w:color w:val="000000"/>
          <w:sz w:val="28"/>
          <w:szCs w:val="28"/>
        </w:rPr>
        <w:t>)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Куда отправился Петушок,  чтобы стать цветным?</w:t>
      </w:r>
      <w:r w:rsidRPr="00CB45EB">
        <w:rPr>
          <w:rStyle w:val="c2"/>
          <w:i/>
          <w:color w:val="000000"/>
          <w:sz w:val="28"/>
          <w:szCs w:val="28"/>
        </w:rPr>
        <w:t xml:space="preserve"> </w:t>
      </w:r>
      <w:r w:rsidRPr="003E4E37">
        <w:rPr>
          <w:rStyle w:val="c2"/>
          <w:i/>
          <w:color w:val="000000"/>
          <w:sz w:val="28"/>
          <w:szCs w:val="28"/>
        </w:rPr>
        <w:t>(ответы детей</w:t>
      </w:r>
      <w:r>
        <w:rPr>
          <w:rStyle w:val="c2"/>
          <w:i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B520B7" w:rsidRDefault="00E06B5B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Краски помогли петушку? </w:t>
      </w:r>
    </w:p>
    <w:p w:rsidR="00B520B7" w:rsidRDefault="00E06B5B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Какая краска раскрасила петушку бородку </w:t>
      </w:r>
      <w:r w:rsidR="00B520B7">
        <w:rPr>
          <w:rStyle w:val="c2"/>
          <w:color w:val="000000"/>
          <w:sz w:val="28"/>
          <w:szCs w:val="28"/>
        </w:rPr>
        <w:t>и гребешок?(Какая картинка подходит к нашему ответу? Возьми и закрепи ее на доске)Какого цвета стали бородка и гребешок?</w:t>
      </w:r>
    </w:p>
    <w:p w:rsidR="00B520B7" w:rsidRDefault="00B520B7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Какая краска раскрасила грудку петушку? (Какая картинка подходит к нашему ответу? Закрепи ее на доске)</w:t>
      </w:r>
    </w:p>
    <w:p w:rsidR="00B520B7" w:rsidRDefault="00B520B7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Какая краска раскрасила Крылышки? (какая картинка подходит,закрепи ее на доске? (какого цвета стали крылышки?)</w:t>
      </w:r>
    </w:p>
    <w:p w:rsidR="00B520B7" w:rsidRDefault="00B520B7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Какая краска раскрасила хвостик петушку (Какого цвета стал хвостик? (Закрпи на мольберте)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Какой стал Петушок после того,  как его раскрасили краски? </w:t>
      </w:r>
      <w:r w:rsidRPr="003E4E37">
        <w:rPr>
          <w:rStyle w:val="c2"/>
          <w:i/>
          <w:color w:val="000000"/>
          <w:sz w:val="28"/>
          <w:szCs w:val="28"/>
        </w:rPr>
        <w:t>(ответы детей</w:t>
      </w:r>
      <w:r>
        <w:rPr>
          <w:rStyle w:val="c2"/>
          <w:i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 xml:space="preserve"> Теперь краски стали  верными друзьями Петушка. </w:t>
      </w:r>
    </w:p>
    <w:p w:rsidR="00786858" w:rsidRPr="00CB45EB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 w:rsidRPr="00CB45EB">
        <w:rPr>
          <w:rStyle w:val="c2"/>
          <w:i/>
          <w:color w:val="000000"/>
          <w:sz w:val="28"/>
          <w:szCs w:val="28"/>
        </w:rPr>
        <w:t xml:space="preserve">(Включается видеозапись). </w:t>
      </w:r>
    </w:p>
    <w:p w:rsidR="005536F7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В.: Посмотрите,  ребята, Петушок из сказки (сказочный Петушок) </w:t>
      </w:r>
      <w:r w:rsidR="005536F7">
        <w:rPr>
          <w:rStyle w:val="c2"/>
          <w:color w:val="000000"/>
          <w:sz w:val="28"/>
          <w:szCs w:val="28"/>
        </w:rPr>
        <w:t>прислал нам видео-письмо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Петушок: Здравствуйте,  ребята!  </w:t>
      </w:r>
      <w:r w:rsidRPr="00CB45EB">
        <w:rPr>
          <w:rStyle w:val="c2"/>
          <w:i/>
          <w:color w:val="000000"/>
          <w:sz w:val="28"/>
          <w:szCs w:val="28"/>
        </w:rPr>
        <w:t>(дети здороваются</w:t>
      </w:r>
      <w:r>
        <w:rPr>
          <w:rStyle w:val="c2"/>
          <w:i/>
          <w:color w:val="000000"/>
          <w:sz w:val="28"/>
          <w:szCs w:val="28"/>
        </w:rPr>
        <w:t xml:space="preserve"> с героем</w:t>
      </w:r>
      <w:r w:rsidRPr="00CB45EB">
        <w:rPr>
          <w:rStyle w:val="c2"/>
          <w:i/>
          <w:color w:val="000000"/>
          <w:sz w:val="28"/>
          <w:szCs w:val="28"/>
        </w:rPr>
        <w:t>)</w:t>
      </w:r>
      <w:r>
        <w:rPr>
          <w:rStyle w:val="c2"/>
          <w:i/>
          <w:color w:val="000000"/>
          <w:sz w:val="28"/>
          <w:szCs w:val="28"/>
        </w:rPr>
        <w:t xml:space="preserve">. </w:t>
      </w:r>
      <w:r>
        <w:rPr>
          <w:rStyle w:val="c2"/>
          <w:color w:val="000000"/>
          <w:sz w:val="28"/>
          <w:szCs w:val="28"/>
        </w:rPr>
        <w:t xml:space="preserve">У моих друзей - красок случилась беда. </w:t>
      </w:r>
      <w:r w:rsidR="005536F7">
        <w:rPr>
          <w:rStyle w:val="c2"/>
          <w:color w:val="000000"/>
          <w:sz w:val="28"/>
          <w:szCs w:val="28"/>
        </w:rPr>
        <w:t>Сильный ветер разрушил их дом</w:t>
      </w:r>
      <w:r>
        <w:rPr>
          <w:rStyle w:val="c2"/>
          <w:color w:val="000000"/>
          <w:sz w:val="28"/>
          <w:szCs w:val="28"/>
        </w:rPr>
        <w:t xml:space="preserve"> и краски  попросили меня помочь построить</w:t>
      </w:r>
      <w:r w:rsidR="005536F7">
        <w:rPr>
          <w:rStyle w:val="c2"/>
          <w:color w:val="000000"/>
          <w:sz w:val="28"/>
          <w:szCs w:val="28"/>
        </w:rPr>
        <w:t xml:space="preserve"> им новые домики. Ребята,давайте вместе поможем краскам?Хотите помочь? Тогда в путь!</w:t>
      </w:r>
    </w:p>
    <w:p w:rsidR="00786858" w:rsidRPr="0022043E" w:rsidRDefault="005536F7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В.</w:t>
      </w:r>
      <w:r w:rsidR="00786858" w:rsidRPr="0022043E">
        <w:rPr>
          <w:rStyle w:val="c2"/>
          <w:b/>
          <w:color w:val="000000"/>
          <w:sz w:val="28"/>
          <w:szCs w:val="28"/>
        </w:rPr>
        <w:t>Физкультминутка</w:t>
      </w:r>
      <w:r w:rsidR="00786858">
        <w:rPr>
          <w:rStyle w:val="c2"/>
          <w:b/>
          <w:color w:val="000000"/>
          <w:sz w:val="28"/>
          <w:szCs w:val="28"/>
        </w:rPr>
        <w:t xml:space="preserve"> </w:t>
      </w:r>
    </w:p>
    <w:p w:rsidR="00786858" w:rsidRDefault="00786858" w:rsidP="00247E04">
      <w:pPr>
        <w:pStyle w:val="c1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AF7F2"/>
        </w:rPr>
      </w:pPr>
      <w:r>
        <w:rPr>
          <w:rStyle w:val="c2"/>
          <w:color w:val="000000"/>
          <w:sz w:val="28"/>
          <w:szCs w:val="28"/>
          <w:shd w:val="clear" w:color="auto" w:fill="FAF7F2"/>
        </w:rPr>
        <w:t>По извилистым дорожкам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AF7F2"/>
        </w:rPr>
        <w:t>Ходят наши ножки.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AF7F2"/>
        </w:rPr>
        <w:t>Топ, топ, топ, топ,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AF7F2"/>
        </w:rPr>
        <w:t>Мы шли, шли, шли,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AF7F2"/>
        </w:rPr>
        <w:t>На полянку пришли.</w:t>
      </w:r>
    </w:p>
    <w:p w:rsidR="00786858" w:rsidRPr="00E10C3E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 w:rsidRPr="0022043E">
        <w:rPr>
          <w:rStyle w:val="c2"/>
          <w:i/>
          <w:color w:val="000000"/>
          <w:sz w:val="28"/>
          <w:szCs w:val="28"/>
        </w:rPr>
        <w:t>Дети вместе с воспитателем подходят к столу (полянке)</w:t>
      </w:r>
      <w:r>
        <w:rPr>
          <w:rStyle w:val="c2"/>
          <w:color w:val="000000"/>
          <w:sz w:val="28"/>
          <w:szCs w:val="28"/>
        </w:rPr>
        <w:t xml:space="preserve">. </w:t>
      </w:r>
      <w:r w:rsidRPr="00E10C3E">
        <w:rPr>
          <w:rStyle w:val="c2"/>
          <w:i/>
          <w:color w:val="000000"/>
          <w:sz w:val="28"/>
          <w:szCs w:val="28"/>
        </w:rPr>
        <w:t xml:space="preserve">На столе  детеныши спрятаны под </w:t>
      </w:r>
      <w:r>
        <w:rPr>
          <w:rStyle w:val="c2"/>
          <w:i/>
          <w:color w:val="000000"/>
          <w:sz w:val="28"/>
          <w:szCs w:val="28"/>
        </w:rPr>
        <w:t xml:space="preserve">разноцветные </w:t>
      </w:r>
      <w:r w:rsidRPr="00E10C3E">
        <w:rPr>
          <w:rStyle w:val="c2"/>
          <w:i/>
          <w:color w:val="000000"/>
          <w:sz w:val="28"/>
          <w:szCs w:val="28"/>
        </w:rPr>
        <w:t xml:space="preserve">листья. 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В.: Посмотрите, </w:t>
      </w:r>
      <w:r w:rsidR="005536F7">
        <w:rPr>
          <w:rStyle w:val="c2"/>
          <w:color w:val="000000"/>
          <w:sz w:val="28"/>
          <w:szCs w:val="28"/>
        </w:rPr>
        <w:t xml:space="preserve">нас встречает лиса. Лиса расстроена. Она и другие лесные звери играли в прятки. Детеныши так спрятались,что мамы никак не могут их найти. </w:t>
      </w:r>
    </w:p>
    <w:p w:rsidR="00B520B7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В.: Как вы думаете,  сможем ли мы зверям помочь? </w:t>
      </w:r>
      <w:r w:rsidRPr="003E4E37">
        <w:rPr>
          <w:rStyle w:val="c2"/>
          <w:i/>
          <w:color w:val="000000"/>
          <w:sz w:val="28"/>
          <w:szCs w:val="28"/>
        </w:rPr>
        <w:t>(ответы детей</w:t>
      </w:r>
      <w:r>
        <w:rPr>
          <w:rStyle w:val="c2"/>
          <w:i/>
          <w:color w:val="000000"/>
          <w:sz w:val="28"/>
          <w:szCs w:val="28"/>
        </w:rPr>
        <w:t>).</w:t>
      </w:r>
      <w:r w:rsidR="00B520B7">
        <w:rPr>
          <w:rStyle w:val="c2"/>
          <w:i/>
          <w:color w:val="000000"/>
          <w:sz w:val="28"/>
          <w:szCs w:val="28"/>
        </w:rPr>
        <w:t>Где спрятались детеныши? Чтобы найти ктоже спрятался за листочками ответим на вопросы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C3E">
        <w:rPr>
          <w:color w:val="000000"/>
          <w:sz w:val="28"/>
          <w:szCs w:val="28"/>
        </w:rPr>
        <w:t>У мамы</w:t>
      </w:r>
      <w:r>
        <w:rPr>
          <w:color w:val="000000"/>
          <w:sz w:val="28"/>
          <w:szCs w:val="28"/>
        </w:rPr>
        <w:t xml:space="preserve"> -  лисицы как называется</w:t>
      </w:r>
      <w:r w:rsidRPr="00E10C3E">
        <w:rPr>
          <w:color w:val="000000"/>
          <w:sz w:val="28"/>
          <w:szCs w:val="28"/>
        </w:rPr>
        <w:t xml:space="preserve"> детеныш? </w:t>
      </w:r>
      <w:r>
        <w:rPr>
          <w:color w:val="000000"/>
          <w:sz w:val="28"/>
          <w:szCs w:val="28"/>
        </w:rPr>
        <w:t xml:space="preserve">Под каким листочком ты нашел/ нашла лисенка? </w:t>
      </w:r>
    </w:p>
    <w:p w:rsidR="00786858" w:rsidRPr="00E10C3E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C3E">
        <w:rPr>
          <w:color w:val="000000"/>
          <w:sz w:val="28"/>
          <w:szCs w:val="28"/>
        </w:rPr>
        <w:t xml:space="preserve">У мамы </w:t>
      </w:r>
      <w:r>
        <w:rPr>
          <w:color w:val="000000"/>
          <w:sz w:val="28"/>
          <w:szCs w:val="28"/>
        </w:rPr>
        <w:t>- волчицы</w:t>
      </w:r>
      <w:r w:rsidRPr="00E10C3E">
        <w:rPr>
          <w:color w:val="000000"/>
          <w:sz w:val="28"/>
          <w:szCs w:val="28"/>
        </w:rPr>
        <w:t xml:space="preserve"> кто детеныш?</w:t>
      </w:r>
      <w:r>
        <w:rPr>
          <w:color w:val="000000"/>
          <w:sz w:val="28"/>
          <w:szCs w:val="28"/>
        </w:rPr>
        <w:t xml:space="preserve">  </w:t>
      </w:r>
      <w:r w:rsidRPr="00E10C3E">
        <w:rPr>
          <w:color w:val="000000"/>
          <w:sz w:val="28"/>
          <w:szCs w:val="28"/>
        </w:rPr>
        <w:t>Где спрятался волчонок? Какого цвета листок?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C3E">
        <w:rPr>
          <w:color w:val="000000"/>
          <w:sz w:val="28"/>
          <w:szCs w:val="28"/>
        </w:rPr>
        <w:t xml:space="preserve">У мамы </w:t>
      </w:r>
      <w:r>
        <w:rPr>
          <w:color w:val="000000"/>
          <w:sz w:val="28"/>
          <w:szCs w:val="28"/>
        </w:rPr>
        <w:t xml:space="preserve">- медведицы </w:t>
      </w:r>
      <w:r w:rsidRPr="00E10C3E">
        <w:rPr>
          <w:color w:val="000000"/>
          <w:sz w:val="28"/>
          <w:szCs w:val="28"/>
        </w:rPr>
        <w:t xml:space="preserve"> детеныш</w:t>
      </w:r>
      <w:r>
        <w:rPr>
          <w:color w:val="000000"/>
          <w:sz w:val="28"/>
          <w:szCs w:val="28"/>
        </w:rPr>
        <w:t xml:space="preserve"> называется…. </w:t>
      </w:r>
      <w:r w:rsidRPr="00E10C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 листочком какого цвета спрятался медвежонок?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  детеныша мамы - ежихи называют …. </w:t>
      </w:r>
      <w:r w:rsidRPr="00E10C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ежонок под каким по цвету листочком спрятался? Всех ли детенышей мы нашли? </w:t>
      </w:r>
      <w:r w:rsidRPr="003E4E37">
        <w:rPr>
          <w:rStyle w:val="c2"/>
          <w:i/>
          <w:color w:val="000000"/>
          <w:sz w:val="28"/>
          <w:szCs w:val="28"/>
        </w:rPr>
        <w:t>(ответы детей</w:t>
      </w:r>
      <w:r>
        <w:rPr>
          <w:rStyle w:val="c2"/>
          <w:i/>
          <w:color w:val="000000"/>
          <w:sz w:val="28"/>
          <w:szCs w:val="28"/>
        </w:rPr>
        <w:t>)</w:t>
      </w:r>
    </w:p>
    <w:p w:rsidR="00786858" w:rsidRPr="00E54B72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E54B72">
        <w:rPr>
          <w:rStyle w:val="c2"/>
          <w:b/>
          <w:color w:val="000000"/>
          <w:sz w:val="28"/>
          <w:szCs w:val="28"/>
        </w:rPr>
        <w:t>Физ.мин.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Ребята, посмотрите,  а  на этой полянке кто нас встречает? (Игрушка зайчика) Давайте посмотрим, что же делает зайчик? </w:t>
      </w:r>
      <w:r>
        <w:rPr>
          <w:rStyle w:val="c2"/>
          <w:i/>
          <w:color w:val="000000"/>
          <w:sz w:val="28"/>
          <w:szCs w:val="28"/>
        </w:rPr>
        <w:t>(предположения</w:t>
      </w:r>
      <w:r w:rsidRPr="003E4E37">
        <w:rPr>
          <w:rStyle w:val="c2"/>
          <w:i/>
          <w:color w:val="000000"/>
          <w:sz w:val="28"/>
          <w:szCs w:val="28"/>
        </w:rPr>
        <w:t xml:space="preserve"> детей</w:t>
      </w:r>
      <w:r>
        <w:rPr>
          <w:rStyle w:val="c2"/>
          <w:i/>
          <w:color w:val="000000"/>
          <w:sz w:val="28"/>
          <w:szCs w:val="28"/>
        </w:rPr>
        <w:t xml:space="preserve">) </w:t>
      </w:r>
      <w:r>
        <w:rPr>
          <w:rStyle w:val="c2"/>
          <w:color w:val="000000"/>
          <w:sz w:val="28"/>
          <w:szCs w:val="28"/>
        </w:rPr>
        <w:t xml:space="preserve">Ребята, зайчик ждет в гости своих друзей - зайчат и  накрывает для них </w:t>
      </w:r>
      <w:r w:rsidRPr="00142451">
        <w:rPr>
          <w:rStyle w:val="c2"/>
          <w:i/>
          <w:color w:val="000000"/>
          <w:sz w:val="28"/>
          <w:szCs w:val="28"/>
        </w:rPr>
        <w:t xml:space="preserve">праздничный </w:t>
      </w:r>
      <w:r>
        <w:rPr>
          <w:rStyle w:val="c2"/>
          <w:color w:val="000000"/>
          <w:sz w:val="28"/>
          <w:szCs w:val="28"/>
        </w:rPr>
        <w:t xml:space="preserve">стол </w:t>
      </w:r>
      <w:r w:rsidRPr="00C86905">
        <w:rPr>
          <w:rStyle w:val="c2"/>
          <w:i/>
          <w:color w:val="000000"/>
          <w:sz w:val="28"/>
          <w:szCs w:val="28"/>
        </w:rPr>
        <w:t>(морковки накрыты тканью).</w:t>
      </w:r>
      <w:r>
        <w:rPr>
          <w:rStyle w:val="c2"/>
          <w:color w:val="000000"/>
          <w:sz w:val="28"/>
          <w:szCs w:val="28"/>
        </w:rPr>
        <w:t xml:space="preserve"> Ребята, какие овощи любят зайцы?</w:t>
      </w:r>
      <w:r w:rsidRPr="00142451">
        <w:rPr>
          <w:rStyle w:val="c2"/>
          <w:i/>
          <w:color w:val="000000"/>
          <w:sz w:val="28"/>
          <w:szCs w:val="28"/>
        </w:rPr>
        <w:t xml:space="preserve"> </w:t>
      </w:r>
      <w:r w:rsidRPr="003E4E37">
        <w:rPr>
          <w:rStyle w:val="c2"/>
          <w:i/>
          <w:color w:val="000000"/>
          <w:sz w:val="28"/>
          <w:szCs w:val="28"/>
        </w:rPr>
        <w:t>(ответы детей</w:t>
      </w:r>
      <w:r>
        <w:rPr>
          <w:rStyle w:val="c2"/>
          <w:i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Гости придут совсем скоро, давайте поможем зайчику накрыть на стол. Положите морковки так, чтобы на большой тарелке лежала большая морковка, а на маленькой тарелке -  маленькая морковка. (</w:t>
      </w:r>
      <w:r w:rsidRPr="00E6441B">
        <w:rPr>
          <w:rStyle w:val="c2"/>
          <w:i/>
          <w:color w:val="000000"/>
          <w:sz w:val="28"/>
          <w:szCs w:val="28"/>
        </w:rPr>
        <w:t>у каждого ребенка- спрашивать: Лина,  какая по размеру у тебя морковка? На какую по размеру тарелку ты положила свою морковку? и т. д.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 w:rsidRPr="00E6441B">
        <w:rPr>
          <w:rStyle w:val="c2"/>
          <w:i/>
          <w:color w:val="000000"/>
          <w:sz w:val="28"/>
          <w:szCs w:val="28"/>
        </w:rPr>
        <w:t>(</w:t>
      </w:r>
      <w:r>
        <w:rPr>
          <w:rStyle w:val="c2"/>
          <w:i/>
          <w:color w:val="000000"/>
          <w:sz w:val="28"/>
          <w:szCs w:val="28"/>
        </w:rPr>
        <w:t>Д</w:t>
      </w:r>
      <w:r w:rsidRPr="00E6441B">
        <w:rPr>
          <w:rStyle w:val="c2"/>
          <w:i/>
          <w:color w:val="000000"/>
          <w:sz w:val="28"/>
          <w:szCs w:val="28"/>
        </w:rPr>
        <w:t>ети прощаются с зайчиком)</w:t>
      </w:r>
    </w:p>
    <w:p w:rsidR="00786858" w:rsidRPr="005536F7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E6441B">
        <w:rPr>
          <w:rStyle w:val="c2"/>
          <w:b/>
          <w:color w:val="000000"/>
          <w:sz w:val="28"/>
          <w:szCs w:val="28"/>
        </w:rPr>
        <w:t xml:space="preserve">Физминутка 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E6441B">
        <w:rPr>
          <w:rStyle w:val="c2"/>
          <w:i/>
          <w:color w:val="000000"/>
          <w:sz w:val="28"/>
          <w:szCs w:val="28"/>
        </w:rPr>
        <w:t>(На подносах лежат разноцветные кубики. А на столах стоят карточки с образцами домов)</w:t>
      </w:r>
      <w:r>
        <w:rPr>
          <w:rStyle w:val="c2"/>
          <w:color w:val="000000"/>
          <w:sz w:val="28"/>
          <w:szCs w:val="28"/>
        </w:rPr>
        <w:t xml:space="preserve">. </w:t>
      </w:r>
    </w:p>
    <w:p w:rsidR="00786858" w:rsidRPr="007F421C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В.: Какого цвета домик ты будешь строить? Домик какой краски ты будешь строить? Какого цвета кубики возьмешь для постройки? (</w:t>
      </w:r>
      <w:r>
        <w:rPr>
          <w:rStyle w:val="c2"/>
          <w:i/>
          <w:color w:val="000000"/>
          <w:sz w:val="28"/>
          <w:szCs w:val="28"/>
        </w:rPr>
        <w:t>Спрашива</w:t>
      </w:r>
      <w:r w:rsidRPr="007F421C">
        <w:rPr>
          <w:rStyle w:val="c2"/>
          <w:i/>
          <w:color w:val="000000"/>
          <w:sz w:val="28"/>
          <w:szCs w:val="28"/>
        </w:rPr>
        <w:t>ть  у каждого ребенка</w:t>
      </w:r>
      <w:r>
        <w:rPr>
          <w:rStyle w:val="c2"/>
          <w:i/>
          <w:color w:val="000000"/>
          <w:sz w:val="28"/>
          <w:szCs w:val="28"/>
        </w:rPr>
        <w:t>,</w:t>
      </w:r>
      <w:r w:rsidRPr="007F421C">
        <w:rPr>
          <w:rStyle w:val="c2"/>
          <w:i/>
          <w:color w:val="000000"/>
          <w:sz w:val="28"/>
          <w:szCs w:val="28"/>
        </w:rPr>
        <w:t xml:space="preserve"> для какой краски он построил</w:t>
      </w:r>
      <w:r>
        <w:rPr>
          <w:rStyle w:val="c2"/>
          <w:i/>
          <w:color w:val="000000"/>
          <w:sz w:val="28"/>
          <w:szCs w:val="28"/>
        </w:rPr>
        <w:t xml:space="preserve"> дом;  значит, дом - …цвета;  </w:t>
      </w:r>
      <w:r w:rsidRPr="007F421C">
        <w:rPr>
          <w:rStyle w:val="c2"/>
          <w:i/>
          <w:color w:val="000000"/>
          <w:sz w:val="28"/>
          <w:szCs w:val="28"/>
        </w:rPr>
        <w:t xml:space="preserve"> </w:t>
      </w:r>
      <w:r>
        <w:rPr>
          <w:rStyle w:val="c2"/>
          <w:i/>
          <w:color w:val="000000"/>
          <w:sz w:val="28"/>
          <w:szCs w:val="28"/>
        </w:rPr>
        <w:t xml:space="preserve">высокий или низкий получился ... </w:t>
      </w:r>
      <w:r w:rsidRPr="007F421C">
        <w:rPr>
          <w:rStyle w:val="c2"/>
          <w:i/>
          <w:color w:val="000000"/>
          <w:sz w:val="28"/>
          <w:szCs w:val="28"/>
        </w:rPr>
        <w:t xml:space="preserve"> дом).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Молодцы,  ребята. Теперь они будут жить в своих новых красивых домах.  А нам пора возвращаться в детский сад.</w:t>
      </w:r>
    </w:p>
    <w:p w:rsidR="00786858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7F421C">
        <w:rPr>
          <w:rStyle w:val="c2"/>
          <w:b/>
          <w:color w:val="000000"/>
          <w:sz w:val="28"/>
          <w:szCs w:val="28"/>
        </w:rPr>
        <w:t xml:space="preserve">Физминутка </w:t>
      </w:r>
    </w:p>
    <w:p w:rsidR="00786858" w:rsidRDefault="00786858" w:rsidP="007F421C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Дети возвращаются в группу.  </w:t>
      </w:r>
    </w:p>
    <w:p w:rsidR="00786858" w:rsidRPr="007F421C" w:rsidRDefault="00786858" w:rsidP="000A74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86858" w:rsidRPr="00E6441B" w:rsidRDefault="00786858" w:rsidP="00E6441B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6441B">
        <w:rPr>
          <w:rFonts w:ascii="Times New Roman" w:hAnsi="Times New Roman"/>
          <w:b/>
          <w:sz w:val="28"/>
          <w:szCs w:val="28"/>
        </w:rPr>
        <w:t>Рефлексия</w:t>
      </w:r>
    </w:p>
    <w:p w:rsidR="00786858" w:rsidRPr="00E6441B" w:rsidRDefault="00786858" w:rsidP="00E644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В.: В какой сказке мы побывали? Кому мы помогли? Что тебе п</w:t>
      </w:r>
      <w:r w:rsidRPr="00E6441B">
        <w:rPr>
          <w:rFonts w:ascii="Times New Roman" w:hAnsi="Times New Roman"/>
          <w:sz w:val="28"/>
          <w:szCs w:val="28"/>
        </w:rPr>
        <w:t>онрав</w:t>
      </w:r>
      <w:r>
        <w:rPr>
          <w:rFonts w:ascii="Times New Roman" w:hAnsi="Times New Roman"/>
          <w:sz w:val="28"/>
          <w:szCs w:val="28"/>
        </w:rPr>
        <w:t>илось больше всего</w:t>
      </w:r>
      <w:r w:rsidRPr="00E6441B">
        <w:rPr>
          <w:rFonts w:ascii="Times New Roman" w:hAnsi="Times New Roman"/>
          <w:sz w:val="28"/>
          <w:szCs w:val="28"/>
        </w:rPr>
        <w:t xml:space="preserve">? </w:t>
      </w:r>
    </w:p>
    <w:p w:rsidR="00786858" w:rsidRPr="007F421C" w:rsidRDefault="0078685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86858" w:rsidRPr="007F421C" w:rsidSect="0011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58" w:rsidRDefault="00786858" w:rsidP="00620FF0">
      <w:pPr>
        <w:spacing w:after="0" w:line="240" w:lineRule="auto"/>
      </w:pPr>
      <w:r>
        <w:separator/>
      </w:r>
    </w:p>
  </w:endnote>
  <w:endnote w:type="continuationSeparator" w:id="0">
    <w:p w:rsidR="00786858" w:rsidRDefault="00786858" w:rsidP="0062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58" w:rsidRDefault="00786858" w:rsidP="00620FF0">
      <w:pPr>
        <w:spacing w:after="0" w:line="240" w:lineRule="auto"/>
      </w:pPr>
      <w:r>
        <w:separator/>
      </w:r>
    </w:p>
  </w:footnote>
  <w:footnote w:type="continuationSeparator" w:id="0">
    <w:p w:rsidR="00786858" w:rsidRDefault="00786858" w:rsidP="0062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7B6653F4"/>
    <w:multiLevelType w:val="hybridMultilevel"/>
    <w:tmpl w:val="4FF60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2CC"/>
    <w:rsid w:val="000A7449"/>
    <w:rsid w:val="00116C56"/>
    <w:rsid w:val="00142451"/>
    <w:rsid w:val="00164353"/>
    <w:rsid w:val="00181A79"/>
    <w:rsid w:val="00191777"/>
    <w:rsid w:val="0022043E"/>
    <w:rsid w:val="00247E04"/>
    <w:rsid w:val="0031519A"/>
    <w:rsid w:val="003E4E37"/>
    <w:rsid w:val="00407862"/>
    <w:rsid w:val="00410A27"/>
    <w:rsid w:val="00486F9D"/>
    <w:rsid w:val="004C5A0D"/>
    <w:rsid w:val="005536F7"/>
    <w:rsid w:val="00597F94"/>
    <w:rsid w:val="005D2753"/>
    <w:rsid w:val="00620FF0"/>
    <w:rsid w:val="006633A8"/>
    <w:rsid w:val="006C0F71"/>
    <w:rsid w:val="006D52F1"/>
    <w:rsid w:val="007026FB"/>
    <w:rsid w:val="0072735B"/>
    <w:rsid w:val="00786858"/>
    <w:rsid w:val="007A030A"/>
    <w:rsid w:val="007F421C"/>
    <w:rsid w:val="00820DA8"/>
    <w:rsid w:val="008920B3"/>
    <w:rsid w:val="00921CF7"/>
    <w:rsid w:val="009B77FD"/>
    <w:rsid w:val="009E37BE"/>
    <w:rsid w:val="00AC0A32"/>
    <w:rsid w:val="00AE51B9"/>
    <w:rsid w:val="00B520B7"/>
    <w:rsid w:val="00B5564C"/>
    <w:rsid w:val="00B85F54"/>
    <w:rsid w:val="00C86905"/>
    <w:rsid w:val="00CB45EB"/>
    <w:rsid w:val="00D152CC"/>
    <w:rsid w:val="00D82542"/>
    <w:rsid w:val="00DE5BEC"/>
    <w:rsid w:val="00DF4905"/>
    <w:rsid w:val="00E06B5B"/>
    <w:rsid w:val="00E10C3E"/>
    <w:rsid w:val="00E131BE"/>
    <w:rsid w:val="00E54B72"/>
    <w:rsid w:val="00E6441B"/>
    <w:rsid w:val="00E70817"/>
    <w:rsid w:val="00E96363"/>
    <w:rsid w:val="00ED32CD"/>
    <w:rsid w:val="00FA3486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4B5A74"/>
  <w15:docId w15:val="{783B7701-FCBA-44DD-B9ED-1CB0864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5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uiPriority w:val="99"/>
    <w:rsid w:val="000A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0A7449"/>
    <w:rPr>
      <w:rFonts w:cs="Times New Roman"/>
    </w:rPr>
  </w:style>
  <w:style w:type="character" w:customStyle="1" w:styleId="c2">
    <w:name w:val="c2"/>
    <w:basedOn w:val="a0"/>
    <w:uiPriority w:val="99"/>
    <w:rsid w:val="000A7449"/>
    <w:rPr>
      <w:rFonts w:cs="Times New Roman"/>
    </w:rPr>
  </w:style>
  <w:style w:type="paragraph" w:customStyle="1" w:styleId="c0">
    <w:name w:val="c0"/>
    <w:basedOn w:val="a"/>
    <w:uiPriority w:val="99"/>
    <w:rsid w:val="000A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0A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0A7449"/>
    <w:rPr>
      <w:rFonts w:cs="Times New Roman"/>
    </w:rPr>
  </w:style>
  <w:style w:type="paragraph" w:customStyle="1" w:styleId="c10">
    <w:name w:val="c10"/>
    <w:basedOn w:val="a"/>
    <w:uiPriority w:val="99"/>
    <w:rsid w:val="000A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A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0A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A7449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620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0FF0"/>
    <w:rPr>
      <w:rFonts w:cs="Times New Roman"/>
    </w:rPr>
  </w:style>
  <w:style w:type="paragraph" w:styleId="a7">
    <w:name w:val="footer"/>
    <w:basedOn w:val="a"/>
    <w:link w:val="a8"/>
    <w:uiPriority w:val="99"/>
    <w:rsid w:val="00620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20FF0"/>
    <w:rPr>
      <w:rFonts w:cs="Times New Roman"/>
    </w:rPr>
  </w:style>
  <w:style w:type="paragraph" w:customStyle="1" w:styleId="Default">
    <w:name w:val="Default"/>
    <w:uiPriority w:val="99"/>
    <w:rsid w:val="006D52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6D52F1"/>
  </w:style>
  <w:style w:type="character" w:customStyle="1" w:styleId="c3">
    <w:name w:val="c3"/>
    <w:basedOn w:val="a0"/>
    <w:uiPriority w:val="99"/>
    <w:rsid w:val="006D52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4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Аннушка</dc:creator>
  <cp:keywords/>
  <dc:description/>
  <cp:lastModifiedBy>Аннушка</cp:lastModifiedBy>
  <cp:revision>12</cp:revision>
  <dcterms:created xsi:type="dcterms:W3CDTF">2020-10-05T16:54:00Z</dcterms:created>
  <dcterms:modified xsi:type="dcterms:W3CDTF">2020-11-25T18:04:00Z</dcterms:modified>
</cp:coreProperties>
</file>