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занятие в старшей группе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«Весеннее путешествие»</w:t>
      </w:r>
    </w:p>
    <w:p w:rsidR="00E8556F" w:rsidRPr="00206B07" w:rsidRDefault="00E8556F" w:rsidP="00E8556F">
      <w:pPr>
        <w:tabs>
          <w:tab w:val="left" w:pos="1440"/>
        </w:tabs>
        <w:ind w:left="720"/>
        <w:rPr>
          <w:bCs/>
          <w:i/>
          <w:iCs/>
          <w:sz w:val="28"/>
          <w:szCs w:val="28"/>
        </w:rPr>
      </w:pPr>
      <w:r w:rsidRPr="00206B07">
        <w:rPr>
          <w:bCs/>
          <w:i/>
          <w:iCs/>
          <w:sz w:val="28"/>
          <w:szCs w:val="28"/>
        </w:rPr>
        <w:t>Программное содержание</w:t>
      </w:r>
    </w:p>
    <w:p w:rsidR="00E8556F" w:rsidRPr="00206B07" w:rsidRDefault="00E8556F" w:rsidP="00E8556F">
      <w:pPr>
        <w:tabs>
          <w:tab w:val="left" w:pos="144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 Уточнить и систематизировать знания детей определить их уровень.</w:t>
      </w:r>
    </w:p>
    <w:p w:rsidR="00E8556F" w:rsidRPr="00206B07" w:rsidRDefault="00E8556F" w:rsidP="00E8556F">
      <w:pPr>
        <w:tabs>
          <w:tab w:val="left" w:pos="72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Развивать речь, мышление, способствовать проявлению творческой инициативы </w:t>
      </w:r>
    </w:p>
    <w:p w:rsidR="00E8556F" w:rsidRPr="00206B07" w:rsidRDefault="00E8556F" w:rsidP="00E8556F">
      <w:pPr>
        <w:tabs>
          <w:tab w:val="left" w:pos="72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Воспитывать внимание, усидчивость, чувство коллективизма.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Материалы и  оборудование.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аудиозапись «Времена года Вивальди »и «Танец маленьких утят» «Песенка о лете», «Мы войдем в страну чудес»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Д. Игра «Времена года»,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 замок Весны, палитры, гуашь, кисти № 10, «дорожка»,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 Мяч, пословицы и поговорки, отрывки стихов,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Картинки с изображением цвето</w:t>
      </w:r>
      <w:proofErr w:type="gramStart"/>
      <w:r w:rsidRPr="00206B07">
        <w:rPr>
          <w:sz w:val="28"/>
          <w:szCs w:val="28"/>
        </w:rPr>
        <w:t>в(</w:t>
      </w:r>
      <w:proofErr w:type="gramEnd"/>
      <w:r w:rsidRPr="00206B07">
        <w:rPr>
          <w:sz w:val="28"/>
          <w:szCs w:val="28"/>
        </w:rPr>
        <w:t>Летних и весенних),птиц,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репродукции весенних пейзажей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Ход занятия</w:t>
      </w:r>
    </w:p>
    <w:p w:rsidR="00E8556F" w:rsidRPr="00206B07" w:rsidRDefault="00E8556F" w:rsidP="00E8556F">
      <w:pPr>
        <w:numPr>
          <w:ilvl w:val="0"/>
          <w:numId w:val="4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Выход Весны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Звучит музыка, Входит Весна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Здравствуйте ребята </w:t>
      </w:r>
      <w:proofErr w:type="gramStart"/>
      <w:r w:rsidRPr="00206B07">
        <w:rPr>
          <w:sz w:val="28"/>
          <w:szCs w:val="28"/>
        </w:rPr>
        <w:t>вижу</w:t>
      </w:r>
      <w:proofErr w:type="gramEnd"/>
      <w:r w:rsidRPr="00206B07">
        <w:rPr>
          <w:sz w:val="28"/>
          <w:szCs w:val="28"/>
        </w:rPr>
        <w:t xml:space="preserve"> вы меня узнали.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А  я </w:t>
      </w:r>
      <w:proofErr w:type="gramStart"/>
      <w:r w:rsidRPr="00206B07">
        <w:rPr>
          <w:sz w:val="28"/>
          <w:szCs w:val="28"/>
        </w:rPr>
        <w:t>хочу узнать знаете</w:t>
      </w:r>
      <w:proofErr w:type="gramEnd"/>
      <w:r w:rsidRPr="00206B07">
        <w:rPr>
          <w:sz w:val="28"/>
          <w:szCs w:val="28"/>
        </w:rPr>
        <w:t xml:space="preserve"> ли вы обо мне пословицы и поговорки.</w:t>
      </w:r>
    </w:p>
    <w:p w:rsidR="00E8556F" w:rsidRPr="00206B07" w:rsidRDefault="00E8556F" w:rsidP="00E8556F">
      <w:pPr>
        <w:numPr>
          <w:ilvl w:val="0"/>
          <w:numId w:val="4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Пословицы и поговорки о Весне: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 Кто спит весной — плачет зимой»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«Весной день потерять -  за год не вернешь»,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«Весенний день — год кормит»,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«В марте щука хвостом лед разбивает»,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«В марте курочка под порожком воды напьется»,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«Март с водою, апрель с травою»,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«Увидал скворца — знай весна у крыльца», 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>«В апреле земля преет»,</w:t>
      </w:r>
    </w:p>
    <w:p w:rsidR="00E8556F" w:rsidRPr="00206B07" w:rsidRDefault="00E8556F" w:rsidP="00E8556F">
      <w:pPr>
        <w:numPr>
          <w:ilvl w:val="0"/>
          <w:numId w:val="9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 «Весна красна цветами, а осень снопами»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Я прихожу к вам  каждый год вслед за моими друзьями — временами года, а как зовут их вы </w:t>
      </w:r>
      <w:proofErr w:type="gramStart"/>
      <w:r w:rsidRPr="00206B07">
        <w:rPr>
          <w:sz w:val="28"/>
          <w:szCs w:val="28"/>
        </w:rPr>
        <w:t>узнаете</w:t>
      </w:r>
      <w:proofErr w:type="gramEnd"/>
      <w:r w:rsidRPr="00206B07">
        <w:rPr>
          <w:sz w:val="28"/>
          <w:szCs w:val="28"/>
        </w:rPr>
        <w:t xml:space="preserve"> отгадав загадку.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Загадка о «Временах года»</w:t>
      </w:r>
      <w:r w:rsidRPr="00206B07">
        <w:rPr>
          <w:sz w:val="28"/>
          <w:szCs w:val="28"/>
        </w:rPr>
        <w:t xml:space="preserve">  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Четверо </w:t>
      </w:r>
      <w:proofErr w:type="spellStart"/>
      <w:r w:rsidRPr="00206B07">
        <w:rPr>
          <w:sz w:val="28"/>
          <w:szCs w:val="28"/>
        </w:rPr>
        <w:t>художников</w:t>
      </w:r>
      <w:proofErr w:type="gramStart"/>
      <w:r w:rsidRPr="00206B07">
        <w:rPr>
          <w:sz w:val="28"/>
          <w:szCs w:val="28"/>
        </w:rPr>
        <w:t>,с</w:t>
      </w:r>
      <w:proofErr w:type="gramEnd"/>
      <w:r w:rsidRPr="00206B07">
        <w:rPr>
          <w:sz w:val="28"/>
          <w:szCs w:val="28"/>
        </w:rPr>
        <w:t>только</w:t>
      </w:r>
      <w:proofErr w:type="spellEnd"/>
      <w:r w:rsidRPr="00206B07">
        <w:rPr>
          <w:sz w:val="28"/>
          <w:szCs w:val="28"/>
        </w:rPr>
        <w:t xml:space="preserve"> же картин.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Белой краской выкрасил все подряд один.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У второго синие льдинки кружева.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Черные проталинки, первая трава.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На картине третьего красок и не счесть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Желтая, зеленая, голубая есть...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лес и поле в зелени, синяя река,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lastRenderedPageBreak/>
        <w:t>Белые, пушистые в небе облака.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А четвертый золотом расписал сады,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нивы урожайные, спелые плоды.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всюду бусы ягоды — зреют по лесам.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Кто же те художники? Догадайся сам!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(зима, весна,  лето, осень)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Вы правильно назвали времена года. Молодцы.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Все в мире идет своим чередом.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За летом </w:t>
      </w:r>
      <w:proofErr w:type="gramStart"/>
      <w:r w:rsidRPr="00206B07">
        <w:rPr>
          <w:sz w:val="28"/>
          <w:szCs w:val="28"/>
        </w:rPr>
        <w:t>осень</w:t>
      </w:r>
      <w:proofErr w:type="gramEnd"/>
      <w:r w:rsidRPr="00206B07">
        <w:rPr>
          <w:sz w:val="28"/>
          <w:szCs w:val="28"/>
        </w:rPr>
        <w:t xml:space="preserve"> а за весной лето.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Только не видать нам в этом году лета красного</w:t>
      </w:r>
      <w:proofErr w:type="gramStart"/>
      <w:r w:rsidRPr="00206B07">
        <w:rPr>
          <w:sz w:val="28"/>
          <w:szCs w:val="28"/>
        </w:rPr>
        <w:t>.</w:t>
      </w:r>
      <w:proofErr w:type="gramEnd"/>
      <w:r w:rsidRPr="00206B07">
        <w:rPr>
          <w:sz w:val="28"/>
          <w:szCs w:val="28"/>
        </w:rPr>
        <w:t xml:space="preserve"> </w:t>
      </w:r>
      <w:proofErr w:type="gramStart"/>
      <w:r w:rsidRPr="00206B07">
        <w:rPr>
          <w:sz w:val="28"/>
          <w:szCs w:val="28"/>
        </w:rPr>
        <w:t>з</w:t>
      </w:r>
      <w:proofErr w:type="gramEnd"/>
      <w:r w:rsidRPr="00206B07">
        <w:rPr>
          <w:sz w:val="28"/>
          <w:szCs w:val="28"/>
        </w:rPr>
        <w:t>аточила его в  замке злая колдунья, отняла у него яркие летние краски. Давайте все вместе отправимся в  путь дорогу дальнюю к и поможем лету сбросить чары злой колдуньи.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А </w:t>
      </w:r>
      <w:proofErr w:type="gramStart"/>
      <w:r w:rsidRPr="00206B07">
        <w:rPr>
          <w:sz w:val="28"/>
          <w:szCs w:val="28"/>
        </w:rPr>
        <w:t>в начале</w:t>
      </w:r>
      <w:proofErr w:type="gramEnd"/>
      <w:r w:rsidRPr="00206B07">
        <w:rPr>
          <w:sz w:val="28"/>
          <w:szCs w:val="28"/>
        </w:rPr>
        <w:t xml:space="preserve"> нам нужно узнать стоит ли нам отправляться в путь дорогу или нет.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Ведь чтобы отправиться в путешествие нужно много знать. 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numPr>
          <w:ilvl w:val="0"/>
          <w:numId w:val="7"/>
        </w:numPr>
        <w:tabs>
          <w:tab w:val="left" w:pos="-480"/>
          <w:tab w:val="left" w:pos="-200"/>
          <w:tab w:val="left" w:pos="80"/>
          <w:tab w:val="left" w:pos="720"/>
        </w:tabs>
        <w:ind w:left="-480"/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Задание « Назови времена года»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Из двенадцати братьев трое землю украшали, трое солнцем согревали,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трое стали дождями, трое стали снегами.</w:t>
      </w:r>
    </w:p>
    <w:p w:rsidR="00E8556F" w:rsidRPr="00206B07" w:rsidRDefault="00E8556F" w:rsidP="00E8556F">
      <w:pPr>
        <w:tabs>
          <w:tab w:val="left" w:pos="144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Как зовут этих братьев?</w:t>
      </w:r>
    </w:p>
    <w:p w:rsidR="00E8556F" w:rsidRPr="00206B07" w:rsidRDefault="00E8556F" w:rsidP="00E8556F">
      <w:pPr>
        <w:numPr>
          <w:ilvl w:val="0"/>
          <w:numId w:val="1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Конкурс «Угадай время года по отрывку в стихотворении»</w:t>
      </w:r>
    </w:p>
    <w:p w:rsidR="00E8556F" w:rsidRPr="00206B07" w:rsidRDefault="00E8556F" w:rsidP="00E8556F">
      <w:pPr>
        <w:numPr>
          <w:ilvl w:val="0"/>
          <w:numId w:val="1"/>
        </w:num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 xml:space="preserve">Следующее задание  немного </w:t>
      </w:r>
      <w:proofErr w:type="gramStart"/>
      <w:r w:rsidRPr="00206B07">
        <w:rPr>
          <w:sz w:val="28"/>
          <w:szCs w:val="28"/>
        </w:rPr>
        <w:t>посложнее</w:t>
      </w:r>
      <w:proofErr w:type="gramEnd"/>
      <w:r w:rsidRPr="00206B07">
        <w:rPr>
          <w:sz w:val="28"/>
          <w:szCs w:val="28"/>
        </w:rPr>
        <w:t xml:space="preserve">, нужно угадать о каком времени года идет речь в стихотворении. 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</w:p>
    <w:p w:rsidR="00E8556F" w:rsidRPr="00206B07" w:rsidRDefault="00E8556F" w:rsidP="00E8556F">
      <w:pPr>
        <w:numPr>
          <w:ilvl w:val="0"/>
          <w:numId w:val="8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Дидактическая игра «Времена года»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А сейчас мы узнаем  хорошо ли вы знаете  что бывает  </w:t>
      </w:r>
      <w:proofErr w:type="spellStart"/>
      <w:r w:rsidRPr="00206B07">
        <w:rPr>
          <w:sz w:val="28"/>
          <w:szCs w:val="28"/>
        </w:rPr>
        <w:t>весной</w:t>
      </w:r>
      <w:proofErr w:type="gramStart"/>
      <w:r w:rsidRPr="00206B07">
        <w:rPr>
          <w:sz w:val="28"/>
          <w:szCs w:val="28"/>
        </w:rPr>
        <w:t>,ч</w:t>
      </w:r>
      <w:proofErr w:type="gramEnd"/>
      <w:r w:rsidRPr="00206B07">
        <w:rPr>
          <w:sz w:val="28"/>
          <w:szCs w:val="28"/>
        </w:rPr>
        <w:t>то</w:t>
      </w:r>
      <w:proofErr w:type="spellEnd"/>
      <w:r w:rsidRPr="00206B07">
        <w:rPr>
          <w:sz w:val="28"/>
          <w:szCs w:val="28"/>
        </w:rPr>
        <w:t xml:space="preserve"> </w:t>
      </w:r>
      <w:proofErr w:type="spellStart"/>
      <w:r w:rsidRPr="00206B07">
        <w:rPr>
          <w:sz w:val="28"/>
          <w:szCs w:val="28"/>
        </w:rPr>
        <w:t>летом,а</w:t>
      </w:r>
      <w:proofErr w:type="spellEnd"/>
      <w:r w:rsidRPr="00206B07">
        <w:rPr>
          <w:sz w:val="28"/>
          <w:szCs w:val="28"/>
        </w:rPr>
        <w:t xml:space="preserve"> что осенью или зимой, Поиграем в игру  «Времена года»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Давайте разделимся на 4   команды. Каждая команда получает карточку со своим временем года,  нужно подобрать карточки </w:t>
      </w:r>
      <w:proofErr w:type="gramStart"/>
      <w:r w:rsidRPr="00206B07">
        <w:rPr>
          <w:sz w:val="28"/>
          <w:szCs w:val="28"/>
        </w:rPr>
        <w:t>рисунки</w:t>
      </w:r>
      <w:proofErr w:type="gramEnd"/>
      <w:r w:rsidRPr="00206B07">
        <w:rPr>
          <w:sz w:val="28"/>
          <w:szCs w:val="28"/>
        </w:rPr>
        <w:t xml:space="preserve"> на которых  соответствуют вашему времени года, посмотрим чья команда быстрее справится с заданием</w:t>
      </w:r>
    </w:p>
    <w:p w:rsidR="00E8556F" w:rsidRPr="00206B07" w:rsidRDefault="00E8556F" w:rsidP="00E8556F">
      <w:pPr>
        <w:tabs>
          <w:tab w:val="left" w:pos="144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E8556F" w:rsidRPr="00206B07" w:rsidRDefault="00E8556F" w:rsidP="00E8556F">
      <w:pPr>
        <w:tabs>
          <w:tab w:val="left" w:pos="1500"/>
        </w:tabs>
        <w:ind w:left="780"/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Да вы много знаете</w:t>
      </w:r>
      <w:proofErr w:type="gramStart"/>
      <w:r w:rsidRPr="00206B07">
        <w:rPr>
          <w:sz w:val="28"/>
          <w:szCs w:val="28"/>
        </w:rPr>
        <w:t>.</w:t>
      </w:r>
      <w:proofErr w:type="gramEnd"/>
      <w:r w:rsidRPr="00206B07">
        <w:rPr>
          <w:sz w:val="28"/>
          <w:szCs w:val="28"/>
        </w:rPr>
        <w:t xml:space="preserve"> </w:t>
      </w:r>
      <w:proofErr w:type="gramStart"/>
      <w:r w:rsidRPr="00206B07">
        <w:rPr>
          <w:sz w:val="28"/>
          <w:szCs w:val="28"/>
        </w:rPr>
        <w:t>и</w:t>
      </w:r>
      <w:proofErr w:type="gramEnd"/>
      <w:r w:rsidRPr="00206B07">
        <w:rPr>
          <w:sz w:val="28"/>
          <w:szCs w:val="28"/>
        </w:rPr>
        <w:t xml:space="preserve"> нам можно отправляться в путешествие</w:t>
      </w:r>
    </w:p>
    <w:p w:rsidR="00E8556F" w:rsidRPr="00206B07" w:rsidRDefault="00E8556F" w:rsidP="00E8556F">
      <w:pPr>
        <w:tabs>
          <w:tab w:val="left" w:pos="144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А вы дорогу знаете? (нет)</w:t>
      </w:r>
    </w:p>
    <w:p w:rsidR="00E8556F" w:rsidRPr="00206B07" w:rsidRDefault="00E8556F" w:rsidP="00E8556F">
      <w:pPr>
        <w:tabs>
          <w:tab w:val="left" w:pos="1440"/>
        </w:tabs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Придется мне вам  помочь, показать вам дорогу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proofErr w:type="gramStart"/>
      <w:r w:rsidRPr="00206B07">
        <w:rPr>
          <w:sz w:val="28"/>
          <w:szCs w:val="28"/>
        </w:rPr>
        <w:t>В начале</w:t>
      </w:r>
      <w:proofErr w:type="gramEnd"/>
      <w:r w:rsidRPr="00206B07">
        <w:rPr>
          <w:sz w:val="28"/>
          <w:szCs w:val="28"/>
        </w:rPr>
        <w:t xml:space="preserve"> мы отправимся в волшебный лес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>Здравствуй лес, волшебный лес,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proofErr w:type="gramStart"/>
      <w:r w:rsidRPr="00206B07">
        <w:rPr>
          <w:sz w:val="28"/>
          <w:szCs w:val="28"/>
        </w:rPr>
        <w:t>полный</w:t>
      </w:r>
      <w:proofErr w:type="gramEnd"/>
      <w:r w:rsidRPr="00206B07">
        <w:rPr>
          <w:sz w:val="28"/>
          <w:szCs w:val="28"/>
        </w:rPr>
        <w:t xml:space="preserve"> сказочных чудес.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>ты зачем шумишь листвой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lastRenderedPageBreak/>
        <w:t>Я  одела дерева</w:t>
      </w:r>
      <w:proofErr w:type="gramStart"/>
      <w:r w:rsidRPr="00206B07">
        <w:rPr>
          <w:sz w:val="28"/>
          <w:szCs w:val="28"/>
        </w:rPr>
        <w:t>.</w:t>
      </w:r>
      <w:proofErr w:type="gramEnd"/>
      <w:r w:rsidRPr="00206B07">
        <w:rPr>
          <w:sz w:val="28"/>
          <w:szCs w:val="28"/>
        </w:rPr>
        <w:t xml:space="preserve"> </w:t>
      </w:r>
      <w:proofErr w:type="gramStart"/>
      <w:r w:rsidRPr="00206B07">
        <w:rPr>
          <w:sz w:val="28"/>
          <w:szCs w:val="28"/>
        </w:rPr>
        <w:t>в</w:t>
      </w:r>
      <w:proofErr w:type="gramEnd"/>
      <w:r w:rsidRPr="00206B07">
        <w:rPr>
          <w:sz w:val="28"/>
          <w:szCs w:val="28"/>
        </w:rPr>
        <w:t xml:space="preserve">  нежную зеленую листву.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Каждому дереву достался свой наряд.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>Каждому из вас  я даю изображение листочка, а вы должны определить от какого он дерева.</w:t>
      </w:r>
    </w:p>
    <w:p w:rsidR="00E8556F" w:rsidRPr="00206B07" w:rsidRDefault="00E8556F" w:rsidP="00E8556F">
      <w:pPr>
        <w:numPr>
          <w:ilvl w:val="0"/>
          <w:numId w:val="2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sz w:val="28"/>
          <w:szCs w:val="28"/>
        </w:rPr>
        <w:t xml:space="preserve"> </w:t>
      </w:r>
      <w:proofErr w:type="gramStart"/>
      <w:r w:rsidRPr="00206B07">
        <w:rPr>
          <w:b/>
          <w:bCs/>
          <w:i/>
          <w:iCs/>
          <w:sz w:val="28"/>
          <w:szCs w:val="28"/>
        </w:rPr>
        <w:t>Конкурс</w:t>
      </w:r>
      <w:proofErr w:type="gramEnd"/>
      <w:r w:rsidRPr="00206B07">
        <w:rPr>
          <w:b/>
          <w:bCs/>
          <w:i/>
          <w:iCs/>
          <w:sz w:val="28"/>
          <w:szCs w:val="28"/>
        </w:rPr>
        <w:t xml:space="preserve"> «От какого дерева лист» 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Молодцы!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r w:rsidRPr="00206B07">
        <w:rPr>
          <w:sz w:val="28"/>
          <w:szCs w:val="28"/>
        </w:rPr>
        <w:t>(Слышится пение птиц)</w:t>
      </w:r>
    </w:p>
    <w:p w:rsidR="00E8556F" w:rsidRPr="00206B07" w:rsidRDefault="00E8556F" w:rsidP="00E8556F">
      <w:pPr>
        <w:tabs>
          <w:tab w:val="left" w:pos="720"/>
        </w:tabs>
        <w:rPr>
          <w:sz w:val="28"/>
          <w:szCs w:val="28"/>
        </w:rPr>
      </w:pPr>
      <w:proofErr w:type="gramStart"/>
      <w:r w:rsidRPr="00206B07">
        <w:rPr>
          <w:sz w:val="28"/>
          <w:szCs w:val="28"/>
        </w:rPr>
        <w:t>слышите</w:t>
      </w:r>
      <w:proofErr w:type="gramEnd"/>
      <w:r w:rsidRPr="00206B07">
        <w:rPr>
          <w:sz w:val="28"/>
          <w:szCs w:val="28"/>
        </w:rPr>
        <w:t xml:space="preserve"> как птицы поют? А вы </w:t>
      </w:r>
      <w:proofErr w:type="gramStart"/>
      <w:r w:rsidRPr="00206B07">
        <w:rPr>
          <w:sz w:val="28"/>
          <w:szCs w:val="28"/>
        </w:rPr>
        <w:t>знаете</w:t>
      </w:r>
      <w:proofErr w:type="gramEnd"/>
      <w:r w:rsidRPr="00206B07">
        <w:rPr>
          <w:sz w:val="28"/>
          <w:szCs w:val="28"/>
        </w:rPr>
        <w:t xml:space="preserve"> какие птицы прилетели к нам из теплых стран.</w:t>
      </w:r>
    </w:p>
    <w:p w:rsidR="00E8556F" w:rsidRPr="00206B07" w:rsidRDefault="00E8556F" w:rsidP="00E8556F">
      <w:pPr>
        <w:numPr>
          <w:ilvl w:val="0"/>
          <w:numId w:val="5"/>
        </w:numPr>
        <w:tabs>
          <w:tab w:val="left" w:pos="-760"/>
          <w:tab w:val="left" w:pos="-480"/>
          <w:tab w:val="left" w:pos="-200"/>
          <w:tab w:val="left" w:pos="80"/>
        </w:tabs>
        <w:ind w:left="-760"/>
        <w:rPr>
          <w:b/>
          <w:bCs/>
          <w:sz w:val="28"/>
          <w:szCs w:val="28"/>
        </w:rPr>
      </w:pPr>
      <w:r w:rsidRPr="00206B07">
        <w:rPr>
          <w:b/>
          <w:bCs/>
          <w:sz w:val="28"/>
          <w:szCs w:val="28"/>
        </w:rPr>
        <w:t xml:space="preserve"> Задание «Угадай и назови»</w:t>
      </w:r>
    </w:p>
    <w:p w:rsidR="00E8556F" w:rsidRPr="00206B07" w:rsidRDefault="00E8556F" w:rsidP="00E8556F">
      <w:pPr>
        <w:tabs>
          <w:tab w:val="left" w:pos="440"/>
        </w:tabs>
        <w:ind w:left="80"/>
        <w:rPr>
          <w:sz w:val="28"/>
          <w:szCs w:val="28"/>
        </w:rPr>
      </w:pPr>
      <w:r w:rsidRPr="00206B07">
        <w:rPr>
          <w:sz w:val="28"/>
          <w:szCs w:val="28"/>
        </w:rPr>
        <w:t xml:space="preserve">перед вами картинки с изображение </w:t>
      </w:r>
      <w:proofErr w:type="spellStart"/>
      <w:r w:rsidRPr="00206B07">
        <w:rPr>
          <w:sz w:val="28"/>
          <w:szCs w:val="28"/>
        </w:rPr>
        <w:t>птиц.</w:t>
      </w:r>
      <w:proofErr w:type="gramStart"/>
      <w:r w:rsidRPr="00206B07">
        <w:rPr>
          <w:sz w:val="28"/>
          <w:szCs w:val="28"/>
        </w:rPr>
        <w:t>,н</w:t>
      </w:r>
      <w:proofErr w:type="gramEnd"/>
      <w:r w:rsidRPr="00206B07">
        <w:rPr>
          <w:sz w:val="28"/>
          <w:szCs w:val="28"/>
        </w:rPr>
        <w:t>ужно</w:t>
      </w:r>
      <w:proofErr w:type="spellEnd"/>
      <w:r w:rsidRPr="00206B07">
        <w:rPr>
          <w:sz w:val="28"/>
          <w:szCs w:val="28"/>
        </w:rPr>
        <w:t xml:space="preserve"> выбрать  одну картинку, назвать птицу и сказать какая это птица, зимующая или перелетная</w:t>
      </w:r>
    </w:p>
    <w:p w:rsidR="00E8556F" w:rsidRPr="00206B07" w:rsidRDefault="00E8556F" w:rsidP="00E8556F">
      <w:pPr>
        <w:numPr>
          <w:ilvl w:val="0"/>
          <w:numId w:val="5"/>
        </w:numPr>
        <w:tabs>
          <w:tab w:val="left" w:pos="-480"/>
          <w:tab w:val="left" w:pos="-200"/>
          <w:tab w:val="left" w:pos="80"/>
        </w:tabs>
        <w:ind w:left="-480"/>
        <w:rPr>
          <w:sz w:val="28"/>
          <w:szCs w:val="28"/>
        </w:rPr>
      </w:pPr>
      <w:r w:rsidRPr="00206B07">
        <w:rPr>
          <w:sz w:val="28"/>
          <w:szCs w:val="28"/>
        </w:rPr>
        <w:t xml:space="preserve"> Мы прошли по лесу  и </w:t>
      </w:r>
      <w:proofErr w:type="gramStart"/>
      <w:r w:rsidRPr="00206B07">
        <w:rPr>
          <w:sz w:val="28"/>
          <w:szCs w:val="28"/>
        </w:rPr>
        <w:t>дальше</w:t>
      </w:r>
      <w:proofErr w:type="gramEnd"/>
      <w:r w:rsidRPr="00206B07">
        <w:rPr>
          <w:sz w:val="28"/>
          <w:szCs w:val="28"/>
        </w:rPr>
        <w:t xml:space="preserve"> куда нам нужно идти, что здесь нарисовано? (цветы) мы оказались на цветочной поляне 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numPr>
          <w:ilvl w:val="0"/>
          <w:numId w:val="5"/>
        </w:numPr>
        <w:tabs>
          <w:tab w:val="left" w:pos="-760"/>
          <w:tab w:val="left" w:pos="-480"/>
          <w:tab w:val="left" w:pos="-200"/>
          <w:tab w:val="left" w:pos="80"/>
        </w:tabs>
        <w:ind w:left="-760"/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 xml:space="preserve"> Конкурс «Весенние цветы»</w:t>
      </w:r>
    </w:p>
    <w:p w:rsidR="00E8556F" w:rsidRPr="00206B07" w:rsidRDefault="00E8556F" w:rsidP="00E8556F">
      <w:pPr>
        <w:ind w:left="80"/>
        <w:rPr>
          <w:sz w:val="28"/>
          <w:szCs w:val="28"/>
        </w:rPr>
      </w:pPr>
      <w:r w:rsidRPr="00206B07">
        <w:rPr>
          <w:sz w:val="28"/>
          <w:szCs w:val="28"/>
        </w:rPr>
        <w:t xml:space="preserve">А теперь  я </w:t>
      </w:r>
      <w:proofErr w:type="gramStart"/>
      <w:r w:rsidRPr="00206B07">
        <w:rPr>
          <w:sz w:val="28"/>
          <w:szCs w:val="28"/>
        </w:rPr>
        <w:t>хочу узнать знаете</w:t>
      </w:r>
      <w:proofErr w:type="gramEnd"/>
      <w:r w:rsidRPr="00206B07">
        <w:rPr>
          <w:sz w:val="28"/>
          <w:szCs w:val="28"/>
        </w:rPr>
        <w:t xml:space="preserve"> ли вы весенние цветы. Нужно будет выбрать из множества разных картинок  </w:t>
      </w:r>
      <w:proofErr w:type="gramStart"/>
      <w:r w:rsidRPr="00206B07">
        <w:rPr>
          <w:sz w:val="28"/>
          <w:szCs w:val="28"/>
        </w:rPr>
        <w:t>картинки</w:t>
      </w:r>
      <w:proofErr w:type="gramEnd"/>
      <w:r w:rsidRPr="00206B07">
        <w:rPr>
          <w:sz w:val="28"/>
          <w:szCs w:val="28"/>
        </w:rPr>
        <w:t xml:space="preserve"> изображающие весенние цветы.</w:t>
      </w:r>
    </w:p>
    <w:p w:rsidR="00E8556F" w:rsidRPr="00206B07" w:rsidRDefault="00E8556F" w:rsidP="00E8556F">
      <w:pPr>
        <w:ind w:left="80"/>
        <w:rPr>
          <w:sz w:val="28"/>
          <w:szCs w:val="28"/>
        </w:rPr>
      </w:pPr>
      <w:r w:rsidRPr="00206B07">
        <w:rPr>
          <w:sz w:val="28"/>
          <w:szCs w:val="28"/>
        </w:rPr>
        <w:t xml:space="preserve"> (Слышится пение птиц аудиозапись)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Давайте отдохнем на лесной полянке. Дети садятся на ковер.</w:t>
      </w:r>
    </w:p>
    <w:p w:rsidR="00E8556F" w:rsidRPr="00206B07" w:rsidRDefault="00E8556F" w:rsidP="00E8556F">
      <w:pPr>
        <w:numPr>
          <w:ilvl w:val="0"/>
          <w:numId w:val="10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Конкурс родителей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Наши дети молодцы хорошо </w:t>
      </w:r>
      <w:proofErr w:type="gramStart"/>
      <w:r w:rsidRPr="00206B07">
        <w:rPr>
          <w:sz w:val="28"/>
          <w:szCs w:val="28"/>
        </w:rPr>
        <w:t>справляются с  заданиями они умны</w:t>
      </w:r>
      <w:proofErr w:type="gramEnd"/>
      <w:r w:rsidRPr="00206B07">
        <w:rPr>
          <w:sz w:val="28"/>
          <w:szCs w:val="28"/>
        </w:rPr>
        <w:t xml:space="preserve"> и находчивы. А теперь пришла пора узнать смогут ли наши родители помочь  в пути своим детям. задание очень </w:t>
      </w:r>
      <w:proofErr w:type="spellStart"/>
      <w:proofErr w:type="gramStart"/>
      <w:r w:rsidRPr="00206B07">
        <w:rPr>
          <w:sz w:val="28"/>
          <w:szCs w:val="28"/>
        </w:rPr>
        <w:t>очень</w:t>
      </w:r>
      <w:proofErr w:type="spellEnd"/>
      <w:proofErr w:type="gramEnd"/>
      <w:r w:rsidRPr="00206B07">
        <w:rPr>
          <w:sz w:val="28"/>
          <w:szCs w:val="28"/>
        </w:rPr>
        <w:t xml:space="preserve"> тяжелое.. Я приготовила для Вас несколько репродукций картин, нужно назвать картину и ее автора. 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Вот и прекрасно наших родителей тоже можно брать в путешествие.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А теперь я предлагаю вам поиграть. </w:t>
      </w:r>
    </w:p>
    <w:p w:rsidR="00E8556F" w:rsidRPr="00206B07" w:rsidRDefault="00E8556F" w:rsidP="00E8556F">
      <w:pPr>
        <w:numPr>
          <w:ilvl w:val="0"/>
          <w:numId w:val="6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Игра «Назови следующий день недели»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игра называется «Назови следующий день недели</w:t>
      </w:r>
      <w:proofErr w:type="gramStart"/>
      <w:r w:rsidRPr="00206B07">
        <w:rPr>
          <w:sz w:val="28"/>
          <w:szCs w:val="28"/>
        </w:rPr>
        <w:t xml:space="preserve">).. </w:t>
      </w:r>
      <w:proofErr w:type="gramEnd"/>
      <w:r w:rsidRPr="00206B07">
        <w:rPr>
          <w:sz w:val="28"/>
          <w:szCs w:val="28"/>
        </w:rPr>
        <w:t>Я буду бросать вам мяч и называть день недели, а вы должны будете назвать мне  день недели, который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следует за названным днем. Не забываем о правилах.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Не подсказывать</w:t>
      </w:r>
      <w:proofErr w:type="gramStart"/>
      <w:r w:rsidRPr="00206B07">
        <w:rPr>
          <w:sz w:val="28"/>
          <w:szCs w:val="28"/>
        </w:rPr>
        <w:t>.</w:t>
      </w:r>
      <w:proofErr w:type="gramEnd"/>
      <w:r w:rsidRPr="00206B07">
        <w:rPr>
          <w:sz w:val="28"/>
          <w:szCs w:val="28"/>
        </w:rPr>
        <w:t xml:space="preserve"> </w:t>
      </w:r>
      <w:proofErr w:type="gramStart"/>
      <w:r w:rsidRPr="00206B07">
        <w:rPr>
          <w:sz w:val="28"/>
          <w:szCs w:val="28"/>
        </w:rPr>
        <w:t>г</w:t>
      </w:r>
      <w:proofErr w:type="gramEnd"/>
      <w:r w:rsidRPr="00206B07">
        <w:rPr>
          <w:sz w:val="28"/>
          <w:szCs w:val="28"/>
        </w:rPr>
        <w:t>оворить четко и ясно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Хорошо было на цветочной поляне, но нам пора в путь. Посмотрите </w:t>
      </w:r>
      <w:proofErr w:type="gramStart"/>
      <w:r w:rsidRPr="00206B07">
        <w:rPr>
          <w:sz w:val="28"/>
          <w:szCs w:val="28"/>
        </w:rPr>
        <w:t>ка</w:t>
      </w:r>
      <w:proofErr w:type="gramEnd"/>
      <w:r w:rsidRPr="00206B07">
        <w:rPr>
          <w:sz w:val="28"/>
          <w:szCs w:val="28"/>
        </w:rPr>
        <w:t xml:space="preserve"> куда показывает стрелка? Что нарисовано на карте? (Цифры) Мы пришли  в лесную школу.  (Звучит песня «Если бы не было школ»)</w:t>
      </w:r>
    </w:p>
    <w:p w:rsidR="00E8556F" w:rsidRPr="00206B07" w:rsidRDefault="00E8556F" w:rsidP="00E8556F">
      <w:pPr>
        <w:numPr>
          <w:ilvl w:val="0"/>
          <w:numId w:val="3"/>
        </w:numPr>
        <w:tabs>
          <w:tab w:val="left" w:pos="720"/>
        </w:tabs>
        <w:rPr>
          <w:b/>
          <w:bCs/>
          <w:i/>
          <w:iCs/>
          <w:sz w:val="28"/>
          <w:szCs w:val="28"/>
        </w:rPr>
      </w:pPr>
      <w:r w:rsidRPr="00206B07">
        <w:rPr>
          <w:sz w:val="28"/>
          <w:szCs w:val="28"/>
        </w:rPr>
        <w:t xml:space="preserve"> </w:t>
      </w:r>
      <w:r w:rsidRPr="00206B07">
        <w:rPr>
          <w:b/>
          <w:bCs/>
          <w:i/>
          <w:iCs/>
          <w:sz w:val="28"/>
          <w:szCs w:val="28"/>
        </w:rPr>
        <w:t xml:space="preserve">«Математический конкурс» 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1</w:t>
      </w:r>
      <w:proofErr w:type="gramStart"/>
      <w:r w:rsidRPr="00206B07">
        <w:rPr>
          <w:sz w:val="28"/>
          <w:szCs w:val="28"/>
        </w:rPr>
        <w:t xml:space="preserve"> А</w:t>
      </w:r>
      <w:proofErr w:type="gramEnd"/>
      <w:r w:rsidRPr="00206B07">
        <w:rPr>
          <w:sz w:val="28"/>
          <w:szCs w:val="28"/>
        </w:rPr>
        <w:t xml:space="preserve"> теперь пришла пора узнать хорошо ли вы умеете считать.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Нужно будет </w:t>
      </w:r>
      <w:proofErr w:type="gramStart"/>
      <w:r w:rsidRPr="00206B07">
        <w:rPr>
          <w:sz w:val="28"/>
          <w:szCs w:val="28"/>
        </w:rPr>
        <w:t>посчитать</w:t>
      </w:r>
      <w:proofErr w:type="gramEnd"/>
      <w:r w:rsidRPr="00206B07">
        <w:rPr>
          <w:sz w:val="28"/>
          <w:szCs w:val="28"/>
        </w:rPr>
        <w:t xml:space="preserve"> сколько предметов нарисовано на картинке  и обозначить это количество цифрой.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 xml:space="preserve"> 2. Вижу я считать вы умеете и цифры знаете</w:t>
      </w:r>
      <w:proofErr w:type="gramStart"/>
      <w:r w:rsidRPr="00206B07">
        <w:rPr>
          <w:sz w:val="28"/>
          <w:szCs w:val="28"/>
        </w:rPr>
        <w:t xml:space="preserve">., </w:t>
      </w:r>
      <w:proofErr w:type="gramEnd"/>
      <w:r w:rsidRPr="00206B07">
        <w:rPr>
          <w:sz w:val="28"/>
          <w:szCs w:val="28"/>
        </w:rPr>
        <w:t>а теперь хочу узнать умеете ли вы задачи решать. Весна раздает задачи.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На опушке растет  куст. Из-за куста торчат 6 заячьих ушей. 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lastRenderedPageBreak/>
        <w:t>3 Следующее задание такое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всем дается геометрическая фигура</w:t>
      </w:r>
      <w:proofErr w:type="gramStart"/>
      <w:r w:rsidRPr="00206B07">
        <w:rPr>
          <w:sz w:val="28"/>
          <w:szCs w:val="28"/>
        </w:rPr>
        <w:t>.</w:t>
      </w:r>
      <w:proofErr w:type="gramEnd"/>
      <w:r w:rsidRPr="00206B07">
        <w:rPr>
          <w:sz w:val="28"/>
          <w:szCs w:val="28"/>
        </w:rPr>
        <w:t xml:space="preserve"> </w:t>
      </w:r>
      <w:proofErr w:type="gramStart"/>
      <w:r w:rsidRPr="00206B07">
        <w:rPr>
          <w:sz w:val="28"/>
          <w:szCs w:val="28"/>
        </w:rPr>
        <w:t>н</w:t>
      </w:r>
      <w:proofErr w:type="gramEnd"/>
      <w:r w:rsidRPr="00206B07">
        <w:rPr>
          <w:sz w:val="28"/>
          <w:szCs w:val="28"/>
        </w:rPr>
        <w:t>ужно выложить такую же фигуру из счетных палочек.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Молодцы ребята!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proofErr w:type="gramStart"/>
      <w:r w:rsidRPr="00206B07">
        <w:rPr>
          <w:sz w:val="28"/>
          <w:szCs w:val="28"/>
        </w:rPr>
        <w:t>(Звучит «Песенка о лете»</w:t>
      </w:r>
      <w:proofErr w:type="gramEnd"/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А вот уже впереди показался замок  Лета.</w:t>
      </w:r>
    </w:p>
    <w:p w:rsidR="00E8556F" w:rsidRPr="00206B07" w:rsidRDefault="00E8556F" w:rsidP="00E8556F">
      <w:pPr>
        <w:ind w:left="720"/>
        <w:rPr>
          <w:sz w:val="28"/>
          <w:szCs w:val="28"/>
        </w:rPr>
      </w:pPr>
      <w:r w:rsidRPr="00206B07">
        <w:rPr>
          <w:sz w:val="28"/>
          <w:szCs w:val="28"/>
        </w:rPr>
        <w:t>Нам нужно пройти по дорожке раскрашенной всеми цветами радуги.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 а что это такое наша дорожка совсем не разноцветная. Давайте ребята раскрасим дорожку к замку и вернем лету его летние краски.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Но я взяла в дорогу  только  основные цвета.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Назовите их</w:t>
      </w:r>
      <w:proofErr w:type="gramStart"/>
      <w:r w:rsidRPr="00206B07">
        <w:rPr>
          <w:sz w:val="28"/>
          <w:szCs w:val="28"/>
        </w:rPr>
        <w:t>.(</w:t>
      </w:r>
      <w:proofErr w:type="gramEnd"/>
      <w:r w:rsidRPr="00206B07">
        <w:rPr>
          <w:sz w:val="28"/>
          <w:szCs w:val="28"/>
        </w:rPr>
        <w:t>красный, желтый и синий)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Три цвета, три цвета</w:t>
      </w:r>
      <w:proofErr w:type="gramStart"/>
      <w:r w:rsidRPr="00206B07">
        <w:rPr>
          <w:sz w:val="28"/>
          <w:szCs w:val="28"/>
        </w:rPr>
        <w:t xml:space="preserve"> ,</w:t>
      </w:r>
      <w:proofErr w:type="gramEnd"/>
      <w:r w:rsidRPr="00206B07">
        <w:rPr>
          <w:sz w:val="28"/>
          <w:szCs w:val="28"/>
        </w:rPr>
        <w:t xml:space="preserve"> три цвета</w:t>
      </w:r>
    </w:p>
    <w:p w:rsidR="00E8556F" w:rsidRPr="00206B07" w:rsidRDefault="00E8556F" w:rsidP="00E8556F">
      <w:pPr>
        <w:rPr>
          <w:sz w:val="28"/>
          <w:szCs w:val="28"/>
        </w:rPr>
      </w:pPr>
      <w:proofErr w:type="gramStart"/>
      <w:r w:rsidRPr="00206B07">
        <w:rPr>
          <w:sz w:val="28"/>
          <w:szCs w:val="28"/>
        </w:rPr>
        <w:t>Ребята</w:t>
      </w:r>
      <w:proofErr w:type="gramEnd"/>
      <w:r w:rsidRPr="00206B07">
        <w:rPr>
          <w:sz w:val="28"/>
          <w:szCs w:val="28"/>
        </w:rPr>
        <w:t xml:space="preserve"> не мало ли это, а где нам зеленый, оранжевый взять?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А что если краски по парам смешать.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Из синей и красной вот этой. Получим мы цвет фиолетовый.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А </w:t>
      </w:r>
      <w:proofErr w:type="gramStart"/>
      <w:r w:rsidRPr="00206B07">
        <w:rPr>
          <w:sz w:val="28"/>
          <w:szCs w:val="28"/>
        </w:rPr>
        <w:t>синюю</w:t>
      </w:r>
      <w:proofErr w:type="gramEnd"/>
      <w:r w:rsidRPr="00206B07">
        <w:rPr>
          <w:sz w:val="28"/>
          <w:szCs w:val="28"/>
        </w:rPr>
        <w:t xml:space="preserve"> с желтой смешаем — зеленый мы цвет получаем.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А </w:t>
      </w:r>
      <w:proofErr w:type="gramStart"/>
      <w:r w:rsidRPr="00206B07">
        <w:rPr>
          <w:sz w:val="28"/>
          <w:szCs w:val="28"/>
        </w:rPr>
        <w:t>красная</w:t>
      </w:r>
      <w:proofErr w:type="gramEnd"/>
      <w:r w:rsidRPr="00206B07">
        <w:rPr>
          <w:sz w:val="28"/>
          <w:szCs w:val="28"/>
        </w:rPr>
        <w:t xml:space="preserve"> с желтым, совсем не секрет дадут нам конечно  оранжевый цвет.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А если мы </w:t>
      </w:r>
      <w:proofErr w:type="gramStart"/>
      <w:r w:rsidRPr="00206B07">
        <w:rPr>
          <w:sz w:val="28"/>
          <w:szCs w:val="28"/>
        </w:rPr>
        <w:t>белую</w:t>
      </w:r>
      <w:proofErr w:type="gramEnd"/>
      <w:r w:rsidRPr="00206B07">
        <w:rPr>
          <w:sz w:val="28"/>
          <w:szCs w:val="28"/>
        </w:rPr>
        <w:t xml:space="preserve"> с синей смешаем, то цвет голубой получаем.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(Дети смешивают краски, раскрашивают дорожки)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(Звучит мелодия Вивальди</w:t>
      </w:r>
      <w:proofErr w:type="gramStart"/>
      <w:r w:rsidRPr="00206B07">
        <w:rPr>
          <w:sz w:val="28"/>
          <w:szCs w:val="28"/>
        </w:rPr>
        <w:t xml:space="preserve"> )</w:t>
      </w:r>
      <w:proofErr w:type="gramEnd"/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Молодцы ребята!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Теперь Лето сможет к нам прийти вовремя  и ничего ему не  помешает. И все в природе  опять пойдет своим чередом.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За Весной, - Лето, за Летом — Осень, а за  осенью — Зима.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 Пришла пора веселиться и ждать прихода лета.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>скорее в круг вставайте за мной движенья повторяйте.</w:t>
      </w:r>
    </w:p>
    <w:p w:rsidR="00E8556F" w:rsidRPr="00206B07" w:rsidRDefault="00E8556F" w:rsidP="00E8556F">
      <w:pPr>
        <w:rPr>
          <w:b/>
          <w:bCs/>
          <w:i/>
          <w:iCs/>
          <w:sz w:val="28"/>
          <w:szCs w:val="28"/>
        </w:rPr>
      </w:pPr>
      <w:r w:rsidRPr="00206B07">
        <w:rPr>
          <w:b/>
          <w:bCs/>
          <w:i/>
          <w:iCs/>
          <w:sz w:val="28"/>
          <w:szCs w:val="28"/>
        </w:rPr>
        <w:t>«Танец маленьких утят»</w:t>
      </w:r>
    </w:p>
    <w:p w:rsidR="00E8556F" w:rsidRPr="00206B07" w:rsidRDefault="00E8556F" w:rsidP="00E8556F">
      <w:pPr>
        <w:rPr>
          <w:sz w:val="28"/>
          <w:szCs w:val="28"/>
        </w:rPr>
      </w:pPr>
      <w:r w:rsidRPr="00206B07">
        <w:rPr>
          <w:sz w:val="28"/>
          <w:szCs w:val="28"/>
        </w:rPr>
        <w:t xml:space="preserve">Наше путешествие закончено пора нам </w:t>
      </w:r>
      <w:proofErr w:type="gramStart"/>
      <w:r w:rsidRPr="00206B07">
        <w:rPr>
          <w:sz w:val="28"/>
          <w:szCs w:val="28"/>
        </w:rPr>
        <w:t>возвращаться</w:t>
      </w:r>
      <w:proofErr w:type="gramEnd"/>
      <w:r w:rsidRPr="00206B07">
        <w:rPr>
          <w:sz w:val="28"/>
          <w:szCs w:val="28"/>
        </w:rPr>
        <w:t xml:space="preserve"> в детский сад.</w:t>
      </w: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E8556F" w:rsidRPr="00206B07" w:rsidRDefault="00E8556F" w:rsidP="00E8556F">
      <w:pPr>
        <w:rPr>
          <w:sz w:val="28"/>
          <w:szCs w:val="28"/>
        </w:rPr>
      </w:pPr>
    </w:p>
    <w:p w:rsidR="007217E3" w:rsidRDefault="007217E3">
      <w:bookmarkStart w:id="0" w:name="_GoBack"/>
      <w:bookmarkEnd w:id="0"/>
    </w:p>
    <w:sectPr w:rsidR="007217E3">
      <w:footnotePr>
        <w:pos w:val="beneathText"/>
      </w:footnotePr>
      <w:pgSz w:w="11905" w:h="16837"/>
      <w:pgMar w:top="1418" w:right="851" w:bottom="1134" w:left="158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80"/>
        </w:tabs>
        <w:ind w:left="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800"/>
        </w:tabs>
        <w:ind w:left="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20"/>
        </w:tabs>
        <w:ind w:left="15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60"/>
        </w:tabs>
        <w:ind w:left="29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80"/>
        </w:tabs>
        <w:ind w:left="36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400"/>
        </w:tabs>
        <w:ind w:left="44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20"/>
        </w:tabs>
        <w:ind w:left="51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40"/>
        </w:tabs>
        <w:ind w:left="584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"/>
      <w:lvlJc w:val="left"/>
      <w:pPr>
        <w:tabs>
          <w:tab w:val="num" w:pos="80"/>
        </w:tabs>
        <w:ind w:left="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800"/>
        </w:tabs>
        <w:ind w:left="80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20"/>
        </w:tabs>
        <w:ind w:left="152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40"/>
        </w:tabs>
        <w:ind w:left="22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60"/>
        </w:tabs>
        <w:ind w:left="29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80"/>
        </w:tabs>
        <w:ind w:left="36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400"/>
        </w:tabs>
        <w:ind w:left="440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20"/>
        </w:tabs>
        <w:ind w:left="512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40"/>
        </w:tabs>
        <w:ind w:left="584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E6"/>
    <w:rsid w:val="007217E3"/>
    <w:rsid w:val="00CE19E6"/>
    <w:rsid w:val="00E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998</Words>
  <Characters>5694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2021-11-13T22:20:00Z</dcterms:created>
  <dcterms:modified xsi:type="dcterms:W3CDTF">2021-11-13T22:21:00Z</dcterms:modified>
</cp:coreProperties>
</file>