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EFE" w:rsidRPr="00313B03" w:rsidRDefault="00281EFE" w:rsidP="00281EFE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</w:t>
      </w:r>
      <w:r w:rsidR="00723D50">
        <w:rPr>
          <w:b/>
          <w:sz w:val="28"/>
          <w:szCs w:val="28"/>
        </w:rPr>
        <w:t>ект занятия по окружающему миру для неорганизованных  детей старшего дошкольного возраста</w:t>
      </w:r>
    </w:p>
    <w:p w:rsidR="00281EFE" w:rsidRPr="00313B03" w:rsidRDefault="00281EFE" w:rsidP="00281EFE">
      <w:pPr>
        <w:ind w:firstLine="540"/>
        <w:rPr>
          <w:sz w:val="28"/>
          <w:szCs w:val="28"/>
        </w:rPr>
      </w:pPr>
      <w:r w:rsidRPr="00313B03">
        <w:rPr>
          <w:b/>
          <w:sz w:val="28"/>
          <w:szCs w:val="28"/>
        </w:rPr>
        <w:t xml:space="preserve">Тема: </w:t>
      </w:r>
      <w:r w:rsidRPr="00313B03">
        <w:rPr>
          <w:sz w:val="28"/>
          <w:szCs w:val="28"/>
        </w:rPr>
        <w:t>«Домашние животные»</w:t>
      </w:r>
    </w:p>
    <w:p w:rsidR="00281EFE" w:rsidRPr="00313B03" w:rsidRDefault="00281EFE" w:rsidP="00281EFE">
      <w:pPr>
        <w:ind w:firstLine="540"/>
        <w:jc w:val="center"/>
        <w:rPr>
          <w:b/>
          <w:sz w:val="28"/>
          <w:szCs w:val="28"/>
          <w:u w:val="single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Цель: систематизировать представления детей о домашних животных.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Задачи:</w:t>
      </w:r>
    </w:p>
    <w:p w:rsidR="00281EFE" w:rsidRPr="00313B03" w:rsidRDefault="00281EFE" w:rsidP="00281EFE">
      <w:pPr>
        <w:ind w:left="30" w:firstLine="48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1. Продолжать знакомить детей с домашними животными и их детенышами: повадки животных, особенности питания, условия жизни, польза для человека. Познакомить с одомашненными животными разных климатических областей: северный олень, осел, верблюд.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2. Развивать познавательную активность, способность анализировать, делать выводы, устанавливать простейшие причинно-следственные связи. </w:t>
      </w:r>
    </w:p>
    <w:p w:rsidR="00281EFE" w:rsidRPr="00313B03" w:rsidRDefault="00281EFE" w:rsidP="00281EFE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Воспитывать любовь к животным, умение сопереживать, помогать.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25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Речевые задачи: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лексико-грамматический строй речи: образование множественного числа существительных: козленок – козлята, теленок – телята, поросенок – поросята, котенок – котята, ягненок – ягнята, щенок – щенки;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Словарь: закрепить  названия животных и детенышей; уточненить названия действий животных: корова – мычит, лошадь – ржет, коза, овца – блеет, свинья – хрюкает, собака – лает, кошка – мяукает;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Ввести новые слова - одомашненные животные, деревенское подворье, сеновал, овчарня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Демонстрационный материал</w:t>
      </w:r>
      <w:r w:rsidRPr="00313B03">
        <w:rPr>
          <w:sz w:val="28"/>
          <w:szCs w:val="28"/>
          <w:u w:val="single"/>
        </w:rPr>
        <w:t>:</w:t>
      </w:r>
      <w:r w:rsidRPr="00313B03">
        <w:rPr>
          <w:sz w:val="28"/>
          <w:szCs w:val="28"/>
        </w:rPr>
        <w:t xml:space="preserve"> картинки и фигурки домашних животных, мяч, карточки-алгоритмы, карточки: травоядные, хищники, макеты: конюшня, коровник, овчарня, свинарник, будка, дом, якутская усадьба.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Раздаточный материал: дидактическая игра (индивидуальные карточки)  «Найди пару», дидактическая игра (индивидуальные карточки) «Что не ест домашнее животное?», дидактическая игра (индивидуальные карточки) «Какую  пользу  приносят домашние животные?», наборы счетных палочек, фломастеры.                                      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Предварительная работа</w:t>
      </w:r>
      <w:r w:rsidRPr="00313B03">
        <w:rPr>
          <w:sz w:val="28"/>
          <w:szCs w:val="28"/>
          <w:u w:val="single"/>
        </w:rPr>
        <w:t>:</w:t>
      </w:r>
      <w:r w:rsidRPr="00313B03">
        <w:rPr>
          <w:sz w:val="28"/>
          <w:szCs w:val="28"/>
        </w:rPr>
        <w:t xml:space="preserve"> беседы по теме, рассматривание иллюстраций,  картинок, дидактические игры: «Чья мама?», «Чьи детки?», «Кто позвал?», загадывание загадок, чтение сказок.                        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Ход занятия: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1. «В мире животных». Сегодня я приглашаю вас в путешествие в мир животных. Мы узнаем много интересного, но сначала узнаем, о ком сегодня пойдет речь (</w:t>
      </w:r>
      <w:r w:rsidRPr="00313B03">
        <w:rPr>
          <w:i/>
          <w:iCs/>
          <w:sz w:val="28"/>
          <w:szCs w:val="28"/>
        </w:rPr>
        <w:t>педагог включает фонограмму с голосами животных и предлагает назвать те, которые они узнали</w:t>
      </w:r>
      <w:r w:rsidRPr="00313B03">
        <w:rPr>
          <w:sz w:val="28"/>
          <w:szCs w:val="28"/>
        </w:rPr>
        <w:t>)</w:t>
      </w:r>
    </w:p>
    <w:p w:rsidR="00281EFE" w:rsidRPr="00313B03" w:rsidRDefault="00281EFE" w:rsidP="00281EFE">
      <w:pPr>
        <w:ind w:firstLine="540"/>
        <w:jc w:val="both"/>
        <w:rPr>
          <w:i/>
          <w:sz w:val="28"/>
          <w:szCs w:val="28"/>
        </w:rPr>
      </w:pPr>
      <w:r w:rsidRPr="00313B03">
        <w:rPr>
          <w:i/>
          <w:sz w:val="28"/>
          <w:szCs w:val="28"/>
        </w:rPr>
        <w:t xml:space="preserve">Педагог показывает детям фигурки животных, предлагает назвать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Назовите знакомых вам животных.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- Корова, лошадь, овца, коза, свинья, собака, кошка.                                   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lastRenderedPageBreak/>
        <w:t>- Как можно назвать всех животных одним словом?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Это домашние животные.</w:t>
      </w:r>
    </w:p>
    <w:p w:rsidR="00281EFE" w:rsidRPr="00313B03" w:rsidRDefault="00281EFE" w:rsidP="00281EFE">
      <w:pPr>
        <w:numPr>
          <w:ilvl w:val="0"/>
          <w:numId w:val="4"/>
        </w:numPr>
        <w:suppressAutoHyphens/>
        <w:ind w:left="0" w:firstLine="540"/>
        <w:jc w:val="both"/>
        <w:rPr>
          <w:i/>
          <w:sz w:val="28"/>
          <w:szCs w:val="28"/>
        </w:rPr>
      </w:pPr>
      <w:r w:rsidRPr="00313B03">
        <w:rPr>
          <w:sz w:val="28"/>
          <w:szCs w:val="28"/>
        </w:rPr>
        <w:t>Почему этих животных называют домашними? (</w:t>
      </w:r>
      <w:r w:rsidRPr="00313B03">
        <w:rPr>
          <w:i/>
          <w:sz w:val="28"/>
          <w:szCs w:val="28"/>
        </w:rPr>
        <w:t>Домашние животные живут рядом с человеком, человек заботится о них, кормит, создает условия, необходимые для жизни).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2.  Наши животные заблудились, давайте им поможем и  найдем для каждого свое жилище и правильно назовем его.</w:t>
      </w:r>
    </w:p>
    <w:p w:rsidR="00281EFE" w:rsidRPr="00313B03" w:rsidRDefault="00281EFE" w:rsidP="00281EFE">
      <w:pPr>
        <w:ind w:firstLine="540"/>
        <w:jc w:val="both"/>
        <w:rPr>
          <w:i/>
          <w:sz w:val="28"/>
          <w:szCs w:val="28"/>
        </w:rPr>
      </w:pPr>
      <w:r w:rsidRPr="00313B03">
        <w:rPr>
          <w:i/>
          <w:sz w:val="28"/>
          <w:szCs w:val="28"/>
        </w:rPr>
        <w:t xml:space="preserve"> Дети берут фигурки животных  и заселяют их: корову – в коровник, козу, овцу – в овчарню, свинью – в свинарник, лошадь – в конюшню, собаку – в будку, оленя – в загон, кошка живет там,  где хочет.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3. Работа по алгоритму (</w:t>
      </w:r>
      <w:r w:rsidRPr="00313B03">
        <w:rPr>
          <w:i/>
          <w:iCs/>
          <w:sz w:val="28"/>
          <w:szCs w:val="28"/>
        </w:rPr>
        <w:t>дети сидят на стульчиках перед мольбертом)</w:t>
      </w:r>
      <w:r w:rsidRPr="00313B03">
        <w:rPr>
          <w:sz w:val="28"/>
          <w:szCs w:val="28"/>
        </w:rPr>
        <w:t xml:space="preserve">.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Педагог предлагает детям рассмотреть карточки и рассказать о каждом из животных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Например: это корова. Ее детенышей называют теленок или телята. Она живет в коровнике. Ухаживает за коровой – доярка, а за телятами – телятница.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Корова – теленок,  телята – коровник – пастух, доярка.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Лошадь – жеребенок, жеребята – конюшня – конюх.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Свинья – поросенок, поросята – свинарник – свинарка.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Олень – олененок, оленята – загон – оленевод.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Овца – ягненок, ягнята – овчарня – чабан.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 Собака -щенок, щенята-будка-хозяин.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</w:t>
      </w:r>
    </w:p>
    <w:p w:rsidR="00281EFE" w:rsidRPr="00313B03" w:rsidRDefault="00281EFE" w:rsidP="00281EFE">
      <w:pPr>
        <w:ind w:firstLine="45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4. Педагог: вы очень хорошо справились с заданием, а сейчас мы посмотрим  кто же из вас был самым внимательным.  Предлагаю поиграть в слова. Я называю слово, а вы попробуйте объяснить, что означает это слово.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поросенок – детеныш свиньи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загон – жилище оленей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доярка – профессия человека, который ухаживает за коровами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лошадь – домашнее животное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свинарка – профессия человека, который ухаживает за свиньями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ягненок – детеныш овцы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коровник – жилище коров</w:t>
      </w:r>
    </w:p>
    <w:p w:rsidR="00281EFE" w:rsidRPr="00313B03" w:rsidRDefault="00281EFE" w:rsidP="00281EFE">
      <w:pPr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конюшня – жилище лошадей</w:t>
      </w:r>
    </w:p>
    <w:p w:rsidR="00281EFE" w:rsidRPr="00313B03" w:rsidRDefault="00281EFE" w:rsidP="00281EFE">
      <w:pPr>
        <w:ind w:left="36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Молодцы, ребята, вы очень внимательные.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   Итог: итак, мы уже знаем о животных достаточно много: где они живут, кто за ними ухаживает, как называются их детеныши. А знаете ли вы, как они подают голос? Сейчас проверим.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5. Игра с мячом «Как животные подают голос» (</w:t>
      </w:r>
      <w:r w:rsidRPr="00313B03">
        <w:rPr>
          <w:i/>
          <w:sz w:val="28"/>
          <w:szCs w:val="28"/>
        </w:rPr>
        <w:t>в кругу</w:t>
      </w:r>
      <w:r w:rsidRPr="00313B03">
        <w:rPr>
          <w:sz w:val="28"/>
          <w:szCs w:val="28"/>
        </w:rPr>
        <w:t>).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корова – мычит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лошадь – ржет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lastRenderedPageBreak/>
        <w:t>- свинья – хрюкает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коза, овца – блеют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кошка – мяукает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собака – лает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Наше путешествие «в мир животных»  продолжается.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5. Педагог предлагает детям взять картинки, рассмотреть их и найти пару:</w:t>
      </w:r>
    </w:p>
    <w:p w:rsidR="00281EFE" w:rsidRPr="00313B03" w:rsidRDefault="00281EFE" w:rsidP="00281EF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Посмотри и подумай, часть какого животного у тебя на карточке</w:t>
      </w:r>
    </w:p>
    <w:p w:rsidR="00281EFE" w:rsidRPr="00313B03" w:rsidRDefault="00281EFE" w:rsidP="00281EF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Найди себе пару – ребенка с карточкой, на которой изображены части того же животного</w:t>
      </w:r>
    </w:p>
    <w:p w:rsidR="00281EFE" w:rsidRPr="00313B03" w:rsidRDefault="00281EFE" w:rsidP="00281EF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Назовите животное, которое у вас получилось и части, которые у вас изображены.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(</w:t>
      </w:r>
      <w:r w:rsidRPr="00313B03">
        <w:rPr>
          <w:i/>
          <w:sz w:val="28"/>
          <w:szCs w:val="28"/>
        </w:rPr>
        <w:t xml:space="preserve">дети рассматривают карточки, находят пару, называют животное и его части,   например: </w:t>
      </w:r>
      <w:r w:rsidRPr="00313B03">
        <w:rPr>
          <w:sz w:val="28"/>
          <w:szCs w:val="28"/>
        </w:rPr>
        <w:t>лошадиная грива, лошадиная шея, лошадиные ноги, лошадиный хвост; коровьи рога, коровье ухо, коровий хвост, коровьи ноги; оленьи рога, оленье ухо, оленьи ноги; поросячьи уши, поросячий пятачок, поросячий хвост.)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>6. Животные редко живут поодиночке, а чаще в группах.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Физкультминутка: «Игра в стадо»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Мы вчера играли в стадо,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И рычать нам было надо.                            Дети идут по кругу, взявшись за руки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Мы рычали: «Р-р-р»                                  Встали, сделали коготки из пальчиков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И мычали: «Му!»                                       Сделали рожки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По собачьи лаяли: «Гав! Гав!»                 Встали на четвереньки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- Не слыхали замечаний                              Опять идут по кругу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Ирины Алексеевны 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А она сказала строго:                                 Останавливаются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- Что за шум такой у вас?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Я детей видала много,                                  Слова воспитателя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Таких вижу в первый раз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Мы сказали ей в ответ                                  Стоят в круге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- Никаких детей тут нет!                              Поворачивают голову из стороны в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                                                                   сторону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- Мы не Пети и не Вовы,                              Загибают пальцы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Мы собаки                                                   Встают на четвереньки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И коровы!                                                     Делают «рожки»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А она в ответ: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lastRenderedPageBreak/>
        <w:t xml:space="preserve"> - Да что вы?                                                  Встали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Ладно, если вы коровы,                               Слова воспитателя. Дети идут по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Я тогда – пастух.                                           кругу друг за другом.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И прошу иметь в виду: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Я коров домой веду. </w:t>
      </w:r>
    </w:p>
    <w:p w:rsidR="00281EFE" w:rsidRPr="00313B03" w:rsidRDefault="00281EFE" w:rsidP="00281EFE">
      <w:pPr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7. Работа по карточкам.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Знаете ли вы, что многие животные тоже привередливы в пище, как и некоторые из вас. Назовите, какое у вас любимое блюдо? ( </w:t>
      </w:r>
      <w:r w:rsidRPr="00313B03">
        <w:rPr>
          <w:i/>
          <w:iCs/>
          <w:sz w:val="28"/>
          <w:szCs w:val="28"/>
        </w:rPr>
        <w:t>макароны, пельмени</w:t>
      </w:r>
      <w:r w:rsidRPr="00313B03">
        <w:rPr>
          <w:sz w:val="28"/>
          <w:szCs w:val="28"/>
        </w:rPr>
        <w:t>). А что вы больше всего не любите есть? (</w:t>
      </w:r>
      <w:r w:rsidRPr="00313B03">
        <w:rPr>
          <w:i/>
          <w:iCs/>
          <w:sz w:val="28"/>
          <w:szCs w:val="28"/>
        </w:rPr>
        <w:t>кашу</w:t>
      </w:r>
      <w:r w:rsidRPr="00313B03">
        <w:rPr>
          <w:sz w:val="28"/>
          <w:szCs w:val="28"/>
        </w:rPr>
        <w:t>) А как вы думаете, что не будут есть животные? (</w:t>
      </w:r>
      <w:r w:rsidRPr="00313B03">
        <w:rPr>
          <w:i/>
          <w:iCs/>
          <w:sz w:val="28"/>
          <w:szCs w:val="28"/>
        </w:rPr>
        <w:t>ответы детей.</w:t>
      </w:r>
      <w:r w:rsidRPr="00313B03">
        <w:rPr>
          <w:sz w:val="28"/>
          <w:szCs w:val="28"/>
        </w:rPr>
        <w:t>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Педагог предлагает детям рассмотреть изображения на карточках, и зачеркнуть то, что не любит есть это животное. Дети работают с карточками самостоятельно, затем объясняют.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Например: олень – не ест мясо, потому что он растительноядный. Он ест траву, ягель, лишайники, ягоды, листочки на кустарниках и т.д.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Педагог предлагает разделить животных по типу питания: растительноядные и хищники.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  <w:u w:val="single"/>
        </w:rPr>
      </w:pPr>
      <w:r w:rsidRPr="00313B03">
        <w:rPr>
          <w:sz w:val="28"/>
          <w:szCs w:val="28"/>
          <w:u w:val="single"/>
        </w:rPr>
        <w:t>Растительноядные</w:t>
      </w:r>
      <w:r w:rsidRPr="00313B03">
        <w:rPr>
          <w:sz w:val="28"/>
          <w:szCs w:val="28"/>
        </w:rPr>
        <w:t xml:space="preserve">                                                     </w:t>
      </w:r>
      <w:r w:rsidRPr="00313B03">
        <w:rPr>
          <w:sz w:val="28"/>
          <w:szCs w:val="28"/>
          <w:u w:val="single"/>
        </w:rPr>
        <w:t>Хищники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олень                                                                            собака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лошадь                                                                         кошка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корова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коза                 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овца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свинья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8. Педагог: «Все эти животные живут на деревенском подворье, а что можно сказать о наших хищниках: кошке и собаке. Где еще можно встретить кошку и собаку»?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Ответы детей: в городе, в квартире, в парке и т.д. (</w:t>
      </w:r>
      <w:r w:rsidRPr="00313B03">
        <w:rPr>
          <w:i/>
          <w:iCs/>
          <w:sz w:val="28"/>
          <w:szCs w:val="28"/>
        </w:rPr>
        <w:t>подвести к пониманию, что кошка и собака живут везде, где живет человек</w:t>
      </w:r>
      <w:r w:rsidRPr="00313B03">
        <w:rPr>
          <w:sz w:val="28"/>
          <w:szCs w:val="28"/>
        </w:rPr>
        <w:t>).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Кошка и собака – это любимые животные, которые живут рядом с нами в городских квартирах. 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numPr>
          <w:ilvl w:val="1"/>
          <w:numId w:val="6"/>
        </w:numPr>
        <w:suppressAutoHyphens/>
        <w:ind w:left="0"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Но есть еще одно животное, которое всегда живет рядом с человеком и очень любимо им. Как вы думаете, кто это? (</w:t>
      </w:r>
      <w:r w:rsidRPr="00313B03">
        <w:rPr>
          <w:i/>
          <w:sz w:val="28"/>
          <w:szCs w:val="28"/>
        </w:rPr>
        <w:t>предположения детей, если не отгадывают, загадать загадку</w:t>
      </w:r>
      <w:r w:rsidRPr="00313B03">
        <w:rPr>
          <w:sz w:val="28"/>
          <w:szCs w:val="28"/>
        </w:rPr>
        <w:t>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— Сама пестрая, жует зеленое, дает белое. (корова)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Как в народе называют корову? (</w:t>
      </w:r>
      <w:r w:rsidRPr="00313B03">
        <w:rPr>
          <w:i/>
          <w:sz w:val="28"/>
          <w:szCs w:val="28"/>
        </w:rPr>
        <w:t>буренушка, коровушка, матушка, кормилица</w:t>
      </w:r>
      <w:r w:rsidRPr="00313B03">
        <w:rPr>
          <w:sz w:val="28"/>
          <w:szCs w:val="28"/>
        </w:rPr>
        <w:t>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Народ сложил немало пословиц и поговорок, посвященных корове, </w:t>
      </w:r>
    </w:p>
    <w:p w:rsidR="00281EFE" w:rsidRPr="00313B03" w:rsidRDefault="00281EFE" w:rsidP="00281EF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«Была бы коровушка, будет и молочко».</w:t>
      </w:r>
    </w:p>
    <w:p w:rsidR="00281EFE" w:rsidRPr="00313B03" w:rsidRDefault="00281EFE" w:rsidP="00281EF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«Корова на дворе, так и еда на столе».</w:t>
      </w:r>
    </w:p>
    <w:p w:rsidR="00281EFE" w:rsidRPr="00313B03" w:rsidRDefault="00281EFE" w:rsidP="00281EF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«Черна Буренушка, да бело молоко».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lastRenderedPageBreak/>
        <w:t>Как вы понимаете эти пословицы. Почему так говорят? (</w:t>
      </w:r>
      <w:r w:rsidRPr="00313B03">
        <w:rPr>
          <w:i/>
          <w:sz w:val="28"/>
          <w:szCs w:val="28"/>
        </w:rPr>
        <w:t>дети объясняют</w:t>
      </w:r>
      <w:r w:rsidRPr="00313B03">
        <w:rPr>
          <w:sz w:val="28"/>
          <w:szCs w:val="28"/>
        </w:rPr>
        <w:t>)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>10.Но ведь не только корова приносит пользу человеку. А вот какую пользу приносят другие животные, мы сейчас узнаем.</w:t>
      </w:r>
    </w:p>
    <w:p w:rsidR="00281EFE" w:rsidRPr="00313B03" w:rsidRDefault="00281EFE" w:rsidP="00281EFE">
      <w:pPr>
        <w:ind w:firstLine="540"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Индивидуальная работа с карточками. </w:t>
      </w:r>
    </w:p>
    <w:p w:rsidR="00281EFE" w:rsidRPr="00313B03" w:rsidRDefault="00281EFE" w:rsidP="00281EFE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Выберите изображение любого животного</w:t>
      </w:r>
    </w:p>
    <w:p w:rsidR="00281EFE" w:rsidRPr="00313B03" w:rsidRDefault="00281EFE" w:rsidP="00281EFE">
      <w:pPr>
        <w:numPr>
          <w:ilvl w:val="0"/>
          <w:numId w:val="7"/>
        </w:numPr>
        <w:suppressAutoHyphens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Отберите картинки, на которых изображено: какую пользу приносят животные человеку</w:t>
      </w:r>
    </w:p>
    <w:p w:rsidR="00281EFE" w:rsidRPr="00313B03" w:rsidRDefault="00281EFE" w:rsidP="00281EFE">
      <w:pPr>
        <w:numPr>
          <w:ilvl w:val="0"/>
          <w:numId w:val="7"/>
        </w:numPr>
        <w:suppressAutoHyphens/>
        <w:jc w:val="both"/>
        <w:rPr>
          <w:i/>
          <w:iCs/>
          <w:sz w:val="28"/>
          <w:szCs w:val="28"/>
        </w:rPr>
      </w:pPr>
      <w:r w:rsidRPr="00313B03">
        <w:rPr>
          <w:sz w:val="28"/>
          <w:szCs w:val="28"/>
        </w:rPr>
        <w:t xml:space="preserve">расскажите о пользе животного. </w:t>
      </w:r>
      <w:r w:rsidRPr="00313B03">
        <w:rPr>
          <w:i/>
          <w:iCs/>
          <w:sz w:val="28"/>
          <w:szCs w:val="28"/>
        </w:rPr>
        <w:t xml:space="preserve">(дети выставляют животное и карточки на мольберт и рассказывают: какую пользу приносят животные человеку. Например — овца дает  людям  шерсть. Из шерсти люди вяжут варежки, носки, шапочки, свитера, шарфы  и т. д.)           </w:t>
      </w:r>
    </w:p>
    <w:p w:rsidR="00281EFE" w:rsidRPr="00313B03" w:rsidRDefault="00281EFE" w:rsidP="00281EFE">
      <w:pPr>
        <w:spacing w:line="240" w:lineRule="atLeast"/>
        <w:ind w:firstLine="540"/>
        <w:contextualSpacing/>
        <w:jc w:val="both"/>
        <w:rPr>
          <w:sz w:val="28"/>
          <w:szCs w:val="28"/>
        </w:rPr>
      </w:pPr>
      <w:r w:rsidRPr="00313B03">
        <w:rPr>
          <w:sz w:val="28"/>
          <w:szCs w:val="28"/>
        </w:rPr>
        <w:t>Все домашние животные приносят пользу человеку. Как вы думаете, какое домашнее животное важнее всех для человека? Почему? (</w:t>
      </w:r>
      <w:r w:rsidRPr="00313B03">
        <w:rPr>
          <w:i/>
          <w:iCs/>
          <w:sz w:val="28"/>
          <w:szCs w:val="28"/>
        </w:rPr>
        <w:t>ответы детей. Все домашние животные нужны людям, так как каждое животное приносит свою</w:t>
      </w:r>
      <w:r w:rsidRPr="00313B03">
        <w:rPr>
          <w:sz w:val="28"/>
          <w:szCs w:val="28"/>
        </w:rPr>
        <w:t xml:space="preserve"> </w:t>
      </w:r>
      <w:r w:rsidRPr="00313B03">
        <w:rPr>
          <w:i/>
          <w:iCs/>
          <w:sz w:val="28"/>
          <w:szCs w:val="28"/>
        </w:rPr>
        <w:t>пользу).</w:t>
      </w:r>
      <w:r w:rsidRPr="00313B03">
        <w:rPr>
          <w:sz w:val="28"/>
          <w:szCs w:val="28"/>
        </w:rPr>
        <w:t xml:space="preserve"> А какое домашнее животное вам нравится больше всех? Предлагаю выложить из  палочек ваше любимое домашнее животное.  </w:t>
      </w:r>
    </w:p>
    <w:p w:rsidR="00281EFE" w:rsidRDefault="00281EFE" w:rsidP="00281EFE">
      <w:pPr>
        <w:spacing w:line="240" w:lineRule="atLeast"/>
        <w:ind w:firstLine="540"/>
        <w:contextualSpacing/>
        <w:jc w:val="both"/>
        <w:rPr>
          <w:sz w:val="28"/>
          <w:szCs w:val="28"/>
        </w:rPr>
      </w:pPr>
      <w:r w:rsidRPr="00313B03">
        <w:rPr>
          <w:sz w:val="28"/>
          <w:szCs w:val="28"/>
        </w:rPr>
        <w:t xml:space="preserve">                                                      .  .</w:t>
      </w:r>
    </w:p>
    <w:p w:rsidR="00281EFE" w:rsidRPr="00313B03" w:rsidRDefault="00281EFE" w:rsidP="00281EFE">
      <w:pPr>
        <w:spacing w:line="240" w:lineRule="atLeast"/>
        <w:ind w:firstLine="540"/>
        <w:contextualSpacing/>
        <w:jc w:val="both"/>
        <w:rPr>
          <w:sz w:val="28"/>
          <w:szCs w:val="28"/>
        </w:rPr>
      </w:pPr>
      <w:r w:rsidRPr="00313B03">
        <w:rPr>
          <w:sz w:val="28"/>
          <w:szCs w:val="28"/>
        </w:rPr>
        <w:t>11.Моделирование из палочек «Животное» по желанию детей.</w:t>
      </w:r>
    </w:p>
    <w:p w:rsidR="00281EFE" w:rsidRPr="00313B03" w:rsidRDefault="00281EFE" w:rsidP="00281EFE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3B03">
        <w:rPr>
          <w:sz w:val="28"/>
          <w:szCs w:val="28"/>
        </w:rPr>
        <w:t>12. Итог занятия. Наше путешествие в мир животных закончено. Давайте вспомним, о чем говорили, что вам больше всего понравилось?</w:t>
      </w:r>
    </w:p>
    <w:p w:rsidR="00281EFE" w:rsidRPr="00313B03" w:rsidRDefault="00281EFE" w:rsidP="00281EFE">
      <w:pPr>
        <w:spacing w:line="240" w:lineRule="atLeast"/>
        <w:ind w:left="1080"/>
        <w:contextualSpacing/>
        <w:jc w:val="both"/>
        <w:rPr>
          <w:b/>
          <w:sz w:val="28"/>
          <w:szCs w:val="28"/>
        </w:rPr>
      </w:pPr>
    </w:p>
    <w:p w:rsidR="0095542F" w:rsidRDefault="00281EFE">
      <w:r>
        <w:t xml:space="preserve"> </w:t>
      </w:r>
    </w:p>
    <w:sectPr w:rsidR="0095542F" w:rsidSect="00955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08"/>
  <w:characterSpacingControl w:val="doNotCompress"/>
  <w:compat/>
  <w:rsids>
    <w:rsidRoot w:val="00281EFE"/>
    <w:rsid w:val="00281EFE"/>
    <w:rsid w:val="00723D50"/>
    <w:rsid w:val="0084518E"/>
    <w:rsid w:val="00941B65"/>
    <w:rsid w:val="00955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1411</Words>
  <Characters>8047</Characters>
  <Application>Microsoft Office Word</Application>
  <DocSecurity>0</DocSecurity>
  <Lines>67</Lines>
  <Paragraphs>18</Paragraphs>
  <ScaleCrop>false</ScaleCrop>
  <Company>Microsoft</Company>
  <LinksUpToDate>false</LinksUpToDate>
  <CharactersWithSpaces>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2023-05-14T14:35:00Z</dcterms:created>
  <dcterms:modified xsi:type="dcterms:W3CDTF">2023-05-14T14:56:00Z</dcterms:modified>
</cp:coreProperties>
</file>