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E43" w:rsidRPr="00F74D6D" w:rsidRDefault="00894E43" w:rsidP="00894E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4D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Тема: «Разряды прилагательных по значению. </w:t>
      </w:r>
    </w:p>
    <w:p w:rsidR="009B5A79" w:rsidRDefault="00894E43" w:rsidP="00894E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4D6D">
        <w:rPr>
          <w:rFonts w:ascii="Times New Roman" w:eastAsia="Calibri" w:hAnsi="Times New Roman" w:cs="Times New Roman"/>
          <w:b/>
          <w:bCs/>
          <w:sz w:val="24"/>
          <w:szCs w:val="24"/>
        </w:rPr>
        <w:t>Качественные прилагательные»</w:t>
      </w:r>
    </w:p>
    <w:p w:rsidR="00E44411" w:rsidRPr="00E44411" w:rsidRDefault="00E44411" w:rsidP="00E44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441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Pr="00E4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44411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</w:t>
      </w:r>
      <w:proofErr w:type="gramEnd"/>
      <w:r w:rsidRPr="00E4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4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материала методом исследования теоретического и практического материала о делении имён прилагательных на разряды и о  признаках качественных имён прилагательных.</w:t>
      </w:r>
    </w:p>
    <w:p w:rsidR="00E44411" w:rsidRPr="00E44411" w:rsidRDefault="00E44411" w:rsidP="00E44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411" w:rsidRPr="00E44411" w:rsidRDefault="00E44411" w:rsidP="00E44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E44411" w:rsidRPr="00E44411" w:rsidRDefault="00E44411" w:rsidP="00E44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Образовательные: </w:t>
      </w:r>
    </w:p>
    <w:p w:rsidR="00E44411" w:rsidRPr="00E44411" w:rsidRDefault="00E44411" w:rsidP="00E4441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4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представление о разрядах имён прилагательных;</w:t>
      </w:r>
    </w:p>
    <w:p w:rsidR="00E44411" w:rsidRPr="00E44411" w:rsidRDefault="00E44411" w:rsidP="00E4441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41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учащихся с признаками качественных прилагательных;</w:t>
      </w:r>
    </w:p>
    <w:p w:rsidR="00E44411" w:rsidRPr="00E44411" w:rsidRDefault="00E44411" w:rsidP="00E4441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4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умение действовать по плану, алгоритму;</w:t>
      </w:r>
    </w:p>
    <w:p w:rsidR="00E44411" w:rsidRPr="00E44411" w:rsidRDefault="00E44411" w:rsidP="00E4441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4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формировать умение развития связной речи по теме «Описание природы».</w:t>
      </w:r>
    </w:p>
    <w:p w:rsidR="00E44411" w:rsidRPr="00E44411" w:rsidRDefault="00E44411" w:rsidP="00E44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Развивающие:  </w:t>
      </w:r>
    </w:p>
    <w:p w:rsidR="00E44411" w:rsidRPr="00E44411" w:rsidRDefault="00E44411" w:rsidP="00E4441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внимания в процессе работы с теоретическим и практическим материалом; </w:t>
      </w:r>
    </w:p>
    <w:p w:rsidR="00E44411" w:rsidRPr="00E44411" w:rsidRDefault="00E44411" w:rsidP="00E4441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сравнивать и логически размышлять при сопоставлении слов </w:t>
      </w:r>
      <w:proofErr w:type="gramStart"/>
      <w:r w:rsidRPr="00E4441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 части</w:t>
      </w:r>
      <w:proofErr w:type="gramEnd"/>
      <w:r w:rsidRPr="00E4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речи;</w:t>
      </w:r>
    </w:p>
    <w:p w:rsidR="00E44411" w:rsidRPr="00E44411" w:rsidRDefault="00E44411" w:rsidP="00E4441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4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делать выводы на основании проведённых наблюдений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4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4411" w:rsidRPr="00E44411" w:rsidRDefault="00E44411" w:rsidP="00E4441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4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логически излагать мысли в устном ответе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4411" w:rsidRPr="00E44411" w:rsidRDefault="00E44411" w:rsidP="00E44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Воспитательные: </w:t>
      </w:r>
    </w:p>
    <w:p w:rsidR="00E44411" w:rsidRPr="00E44411" w:rsidRDefault="00E44411" w:rsidP="00E4441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4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ответственности и соучастия за общий результат и успех в процессе групповой и коллективной работы;</w:t>
      </w:r>
    </w:p>
    <w:p w:rsidR="00E44411" w:rsidRPr="00E44411" w:rsidRDefault="00E44411" w:rsidP="00E4441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4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прекрасного при работе с художественным текстом.</w:t>
      </w:r>
    </w:p>
    <w:p w:rsidR="00E44411" w:rsidRPr="00E44411" w:rsidRDefault="00E44411" w:rsidP="00E44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4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раздаточный печатный материал, карточки с групповым заданием, обобщающ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E4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444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4411" w:rsidRPr="00E44411" w:rsidRDefault="00E44411" w:rsidP="00E44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работы на уроке: групповая,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</w:t>
      </w:r>
    </w:p>
    <w:p w:rsidR="00E44411" w:rsidRPr="00F74D6D" w:rsidRDefault="00E44411" w:rsidP="00894E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94E43" w:rsidRPr="00F74D6D" w:rsidRDefault="00894E43" w:rsidP="00894E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74D6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Цели урока:</w:t>
      </w:r>
    </w:p>
    <w:p w:rsidR="00894E43" w:rsidRPr="00F74D6D" w:rsidRDefault="00894E43" w:rsidP="00894E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D6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обучающие</w:t>
      </w:r>
      <w:r w:rsidRPr="00F74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94E43" w:rsidRPr="00F74D6D" w:rsidRDefault="001E386B" w:rsidP="00894E43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94E43" w:rsidRPr="00F74D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накомство обучающихся с разрядами имён прилагательных по значению;</w:t>
      </w:r>
    </w:p>
    <w:p w:rsidR="00894E43" w:rsidRPr="00F74D6D" w:rsidRDefault="00894E43" w:rsidP="00894E43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определять </w:t>
      </w:r>
      <w:r w:rsidR="002A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качественные имена </w:t>
      </w:r>
      <w:r w:rsidRPr="00F74D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</w:t>
      </w:r>
      <w:r w:rsidR="002A778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74D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4E43" w:rsidRPr="00F74D6D" w:rsidRDefault="00894E43" w:rsidP="00894E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D6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Развивающие</w:t>
      </w:r>
      <w:r w:rsidRPr="00F74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94E43" w:rsidRPr="00F74D6D" w:rsidRDefault="00894E43" w:rsidP="00894E43">
      <w:pPr>
        <w:widowControl w:val="0"/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исследовательской, творческой деятельности обучающихся;</w:t>
      </w:r>
    </w:p>
    <w:p w:rsidR="00894E43" w:rsidRPr="00F74D6D" w:rsidRDefault="00894E43" w:rsidP="00894E43">
      <w:pPr>
        <w:widowControl w:val="0"/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способностей обучающихся.</w:t>
      </w:r>
    </w:p>
    <w:p w:rsidR="00894E43" w:rsidRPr="00F74D6D" w:rsidRDefault="00894E43" w:rsidP="00894E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F74D6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Воспитательные:</w:t>
      </w:r>
    </w:p>
    <w:p w:rsidR="00894E43" w:rsidRPr="00F74D6D" w:rsidRDefault="00894E43" w:rsidP="00894E43">
      <w:pPr>
        <w:widowControl w:val="0"/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положительного отношения к процессу познания;</w:t>
      </w:r>
    </w:p>
    <w:p w:rsidR="00894E43" w:rsidRPr="00F74D6D" w:rsidRDefault="00894E43" w:rsidP="00894E43">
      <w:pPr>
        <w:widowControl w:val="0"/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к родному языку.</w:t>
      </w:r>
    </w:p>
    <w:p w:rsidR="001E386B" w:rsidRPr="00F74D6D" w:rsidRDefault="001E386B" w:rsidP="001E386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86B" w:rsidRPr="00F74D6D" w:rsidRDefault="001E386B" w:rsidP="001E386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 w:rsidRPr="00F7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D6D">
        <w:rPr>
          <w:rFonts w:ascii="Times New Roman" w:eastAsia="Calibri" w:hAnsi="Times New Roman" w:cs="Times New Roman"/>
          <w:sz w:val="24"/>
          <w:szCs w:val="24"/>
        </w:rPr>
        <w:t>урок «открытия» нового знания</w:t>
      </w:r>
    </w:p>
    <w:p w:rsidR="00380417" w:rsidRPr="00F74D6D" w:rsidRDefault="00380417" w:rsidP="001E386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386B" w:rsidRPr="00F74D6D" w:rsidRDefault="00380417" w:rsidP="001E386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Методы обучения: </w:t>
      </w:r>
      <w:r w:rsidRPr="00F74D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беседа, исследование, наблюдение, упражнение, творческая работа.</w:t>
      </w:r>
    </w:p>
    <w:p w:rsidR="00274C1E" w:rsidRDefault="00274C1E" w:rsidP="00A43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0417" w:rsidRPr="00F74D6D" w:rsidRDefault="00380417" w:rsidP="00A43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результаты:</w:t>
      </w:r>
    </w:p>
    <w:p w:rsidR="00A43CE5" w:rsidRPr="002A778E" w:rsidRDefault="00A43CE5" w:rsidP="00A43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A77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Предметные:</w:t>
      </w:r>
    </w:p>
    <w:p w:rsidR="00A43CE5" w:rsidRPr="00F74D6D" w:rsidRDefault="00A43CE5" w:rsidP="00A43CE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74D6D">
        <w:rPr>
          <w:rFonts w:ascii="Times New Roman" w:eastAsia="Calibri" w:hAnsi="Times New Roman" w:cs="Times New Roman"/>
          <w:bCs/>
          <w:sz w:val="24"/>
          <w:szCs w:val="24"/>
        </w:rPr>
        <w:t xml:space="preserve">знать </w:t>
      </w:r>
      <w:r w:rsidRPr="00F74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основу деления прилагательных на три разряда; </w:t>
      </w:r>
    </w:p>
    <w:p w:rsidR="00A43CE5" w:rsidRPr="00F74D6D" w:rsidRDefault="00A43CE5" w:rsidP="00A43CE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74D6D">
        <w:rPr>
          <w:rFonts w:ascii="Times New Roman" w:eastAsia="Calibri" w:hAnsi="Times New Roman" w:cs="Times New Roman"/>
          <w:bCs/>
          <w:sz w:val="24"/>
          <w:szCs w:val="24"/>
        </w:rPr>
        <w:t xml:space="preserve">знать </w:t>
      </w:r>
      <w:r w:rsidRPr="00F74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определение качественных прилагательных, </w:t>
      </w:r>
    </w:p>
    <w:p w:rsidR="00A43CE5" w:rsidRPr="00F74D6D" w:rsidRDefault="00A43CE5" w:rsidP="00A43CE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74D6D">
        <w:rPr>
          <w:rFonts w:ascii="Times New Roman" w:eastAsia="Calibri" w:hAnsi="Times New Roman" w:cs="Times New Roman"/>
          <w:bCs/>
          <w:sz w:val="24"/>
          <w:szCs w:val="24"/>
        </w:rPr>
        <w:t xml:space="preserve">уметь </w:t>
      </w:r>
      <w:r w:rsidRPr="00F74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распознавать качественные прилагательные в тексте</w:t>
      </w:r>
      <w:r w:rsidR="002A77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74D6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A43CE5" w:rsidRPr="00F74D6D" w:rsidRDefault="00A43CE5" w:rsidP="00A43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380417" w:rsidRPr="002A778E" w:rsidRDefault="00380417" w:rsidP="00A43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2A77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2A77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380417" w:rsidRPr="002A778E" w:rsidRDefault="00380417" w:rsidP="00A43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A77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</w:t>
      </w:r>
    </w:p>
    <w:p w:rsidR="00380417" w:rsidRPr="00F74D6D" w:rsidRDefault="00380417" w:rsidP="00A43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6D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целеполагание и планирование своей деятельности;</w:t>
      </w:r>
    </w:p>
    <w:p w:rsidR="00380417" w:rsidRPr="00F74D6D" w:rsidRDefault="00380417" w:rsidP="00A43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6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искать пути решения проблемы;</w:t>
      </w:r>
    </w:p>
    <w:p w:rsidR="00380417" w:rsidRPr="00F74D6D" w:rsidRDefault="00380417" w:rsidP="00A43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6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контролировать и оценивать свои действия как по результату, так и по способу действия.</w:t>
      </w:r>
    </w:p>
    <w:p w:rsidR="00380417" w:rsidRPr="002A778E" w:rsidRDefault="00380417" w:rsidP="00A43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A77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</w:t>
      </w:r>
    </w:p>
    <w:p w:rsidR="00380417" w:rsidRPr="00F74D6D" w:rsidRDefault="00380417" w:rsidP="00A43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6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навыки работы самостоятельно и коллективно;</w:t>
      </w:r>
    </w:p>
    <w:p w:rsidR="00380417" w:rsidRPr="00F74D6D" w:rsidRDefault="00380417" w:rsidP="00A43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6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строить связное монологическое высказывание;</w:t>
      </w:r>
    </w:p>
    <w:p w:rsidR="00380417" w:rsidRPr="00F74D6D" w:rsidRDefault="00380417" w:rsidP="00A43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пополнить словарный запас для свободного выражения мыслей и чувств в процессе речевого общения;</w:t>
      </w:r>
    </w:p>
    <w:p w:rsidR="00380417" w:rsidRPr="00F74D6D" w:rsidRDefault="00380417" w:rsidP="00A43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6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о русском языке как одной из основных национально-культурных ценностей.</w:t>
      </w:r>
    </w:p>
    <w:p w:rsidR="00380417" w:rsidRPr="002A778E" w:rsidRDefault="00380417" w:rsidP="00A43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A77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Познавательные</w:t>
      </w:r>
    </w:p>
    <w:p w:rsidR="00380417" w:rsidRPr="00F74D6D" w:rsidRDefault="00380417" w:rsidP="00A43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6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выяснить значение качественных имён прилагательных;</w:t>
      </w:r>
    </w:p>
    <w:p w:rsidR="00380417" w:rsidRPr="00F74D6D" w:rsidRDefault="00380417" w:rsidP="00A43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6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перерабатывать информацию, анализировать, обобщать, делать выводы;</w:t>
      </w:r>
    </w:p>
    <w:p w:rsidR="00A43CE5" w:rsidRPr="00F74D6D" w:rsidRDefault="00380417" w:rsidP="00A43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6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создавать алгоритмы и схемы для решения познавательных задач.</w:t>
      </w:r>
    </w:p>
    <w:p w:rsidR="00A43CE5" w:rsidRPr="00F74D6D" w:rsidRDefault="00A43CE5" w:rsidP="00A43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43CE5" w:rsidRPr="002A778E" w:rsidRDefault="00A43CE5" w:rsidP="00A43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A77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Личностные:</w:t>
      </w:r>
    </w:p>
    <w:p w:rsidR="00A43CE5" w:rsidRPr="00F74D6D" w:rsidRDefault="00A43CE5" w:rsidP="00A43CE5">
      <w:pPr>
        <w:widowControl w:val="0"/>
        <w:numPr>
          <w:ilvl w:val="0"/>
          <w:numId w:val="4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положительное, осознанное отношение к учению;</w:t>
      </w:r>
    </w:p>
    <w:p w:rsidR="00A43CE5" w:rsidRPr="00F74D6D" w:rsidRDefault="00A43CE5" w:rsidP="00A43CE5">
      <w:pPr>
        <w:widowControl w:val="0"/>
        <w:numPr>
          <w:ilvl w:val="0"/>
          <w:numId w:val="4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6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собственную учебную деятельность;</w:t>
      </w:r>
    </w:p>
    <w:p w:rsidR="00951E76" w:rsidRPr="002A778E" w:rsidRDefault="00A43CE5" w:rsidP="0034354C">
      <w:pPr>
        <w:widowControl w:val="0"/>
        <w:numPr>
          <w:ilvl w:val="0"/>
          <w:numId w:val="4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D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сотрудничества в группе.</w:t>
      </w:r>
    </w:p>
    <w:p w:rsidR="00951E76" w:rsidRDefault="00951E76" w:rsidP="0034354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C1E" w:rsidRDefault="00274C1E" w:rsidP="0034354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5310" w:type="dxa"/>
        <w:tblInd w:w="-431" w:type="dxa"/>
        <w:tblLook w:val="04A0" w:firstRow="1" w:lastRow="0" w:firstColumn="1" w:lastColumn="0" w:noHBand="0" w:noVBand="1"/>
      </w:tblPr>
      <w:tblGrid>
        <w:gridCol w:w="2926"/>
        <w:gridCol w:w="5133"/>
        <w:gridCol w:w="4274"/>
        <w:gridCol w:w="2977"/>
      </w:tblGrid>
      <w:tr w:rsidR="00BC43DA" w:rsidRPr="00757451" w:rsidTr="00EB4EF6">
        <w:tc>
          <w:tcPr>
            <w:tcW w:w="2926" w:type="dxa"/>
          </w:tcPr>
          <w:p w:rsidR="0034354C" w:rsidRPr="00757451" w:rsidRDefault="0034354C" w:rsidP="003435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5133" w:type="dxa"/>
          </w:tcPr>
          <w:p w:rsidR="0034354C" w:rsidRPr="00757451" w:rsidRDefault="0034354C" w:rsidP="003435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4274" w:type="dxa"/>
          </w:tcPr>
          <w:p w:rsidR="0034354C" w:rsidRPr="00757451" w:rsidRDefault="0034354C" w:rsidP="003435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2977" w:type="dxa"/>
          </w:tcPr>
          <w:p w:rsidR="0034354C" w:rsidRPr="00757451" w:rsidRDefault="0034354C" w:rsidP="003435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Универсальные учебные действия</w:t>
            </w:r>
          </w:p>
        </w:tc>
      </w:tr>
      <w:tr w:rsidR="00BC43DA" w:rsidRPr="00757451" w:rsidTr="00EB4EF6">
        <w:tc>
          <w:tcPr>
            <w:tcW w:w="2926" w:type="dxa"/>
          </w:tcPr>
          <w:p w:rsidR="006A73FD" w:rsidRPr="00757451" w:rsidRDefault="00D71F81" w:rsidP="007A4D11">
            <w:pPr>
              <w:pStyle w:val="a6"/>
              <w:shd w:val="clear" w:color="auto" w:fill="FFFFFF"/>
              <w:spacing w:before="0" w:beforeAutospacing="0" w:after="0" w:afterAutospacing="0"/>
              <w:ind w:left="75" w:right="75"/>
              <w:jc w:val="both"/>
              <w:rPr>
                <w:b/>
                <w:color w:val="000000"/>
              </w:rPr>
            </w:pPr>
            <w:r w:rsidRPr="00757451">
              <w:rPr>
                <w:rFonts w:eastAsia="Calibri"/>
                <w:b/>
                <w:bCs/>
                <w:color w:val="000000"/>
                <w:lang w:val="en-US"/>
              </w:rPr>
              <w:t>I</w:t>
            </w:r>
            <w:r w:rsidRPr="00757451">
              <w:rPr>
                <w:rFonts w:eastAsia="Calibri"/>
                <w:b/>
                <w:bCs/>
                <w:color w:val="000000"/>
              </w:rPr>
              <w:t>.</w:t>
            </w:r>
            <w:r w:rsidRPr="00757451">
              <w:rPr>
                <w:b/>
                <w:color w:val="000000"/>
              </w:rPr>
              <w:t xml:space="preserve"> </w:t>
            </w:r>
            <w:r w:rsidR="006A73FD" w:rsidRPr="00757451">
              <w:rPr>
                <w:b/>
                <w:color w:val="000000"/>
              </w:rPr>
              <w:t>Организационный этап.</w:t>
            </w:r>
          </w:p>
          <w:p w:rsidR="00DD2E22" w:rsidRPr="00757451" w:rsidRDefault="005B3BCE" w:rsidP="007A4D11">
            <w:pPr>
              <w:pStyle w:val="a6"/>
              <w:shd w:val="clear" w:color="auto" w:fill="FFFFFF"/>
              <w:spacing w:before="0" w:beforeAutospacing="0" w:after="0" w:afterAutospacing="0"/>
              <w:ind w:left="75" w:right="75"/>
              <w:jc w:val="both"/>
              <w:rPr>
                <w:b/>
                <w:color w:val="000000"/>
              </w:rPr>
            </w:pPr>
            <w:r w:rsidRPr="00757451">
              <w:rPr>
                <w:b/>
                <w:color w:val="000000"/>
              </w:rPr>
              <w:t xml:space="preserve">Мотивация к учебной деятельности. </w:t>
            </w:r>
          </w:p>
          <w:p w:rsidR="00D71F81" w:rsidRPr="00757451" w:rsidRDefault="00D71F81" w:rsidP="00D71F81">
            <w:pPr>
              <w:pStyle w:val="a6"/>
              <w:shd w:val="clear" w:color="auto" w:fill="FFFFFF"/>
              <w:spacing w:before="0" w:beforeAutospacing="0" w:after="0" w:afterAutospacing="0"/>
              <w:ind w:left="75" w:right="75"/>
              <w:rPr>
                <w:b/>
                <w:color w:val="000000"/>
              </w:rPr>
            </w:pPr>
            <w:r w:rsidRPr="00757451">
              <w:rPr>
                <w:rFonts w:eastAsia="Calibri"/>
                <w:b/>
                <w:bCs/>
                <w:color w:val="000000"/>
              </w:rPr>
              <w:t>Цель:</w:t>
            </w:r>
          </w:p>
          <w:p w:rsidR="00D71F81" w:rsidRPr="00757451" w:rsidRDefault="00D71F81" w:rsidP="00D71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51">
              <w:rPr>
                <w:rFonts w:ascii="Times New Roman" w:hAnsi="Times New Roman" w:cs="Times New Roman"/>
                <w:sz w:val="24"/>
                <w:szCs w:val="24"/>
              </w:rPr>
              <w:t>- мотивировать учащихся к учебной деятельности посредством создания эмоциональной обстановки;</w:t>
            </w:r>
          </w:p>
          <w:p w:rsidR="00D71F81" w:rsidRPr="00757451" w:rsidRDefault="00D71F81" w:rsidP="00D71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51">
              <w:rPr>
                <w:rFonts w:ascii="Times New Roman" w:hAnsi="Times New Roman" w:cs="Times New Roman"/>
                <w:sz w:val="24"/>
                <w:szCs w:val="24"/>
              </w:rPr>
              <w:t>- осознанное вхождение учащегося в пространство учебной деятельности, создание предпосылок для эмоционально комфортной обстановки на уроке.</w:t>
            </w:r>
          </w:p>
          <w:p w:rsidR="00951E76" w:rsidRDefault="005C53E8" w:rsidP="005C53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C53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1 мин.</w:t>
            </w:r>
          </w:p>
          <w:p w:rsidR="005C53E8" w:rsidRPr="005C53E8" w:rsidRDefault="005C53E8" w:rsidP="005C53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133" w:type="dxa"/>
          </w:tcPr>
          <w:p w:rsidR="00951E76" w:rsidRPr="00757451" w:rsidRDefault="007A4D11" w:rsidP="0034354C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4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! </w:t>
            </w:r>
            <w:r w:rsidR="00951E76" w:rsidRPr="007574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Здравствуйте, ребята!</w:t>
            </w:r>
            <w:r w:rsidR="00951E76"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Сядьте на своих местах поудобнее, успокойтесь, прислушайтесь к тишине. Улыбнитесь друг другу. </w:t>
            </w:r>
          </w:p>
          <w:p w:rsidR="008B7136" w:rsidRPr="00757451" w:rsidRDefault="008B7136" w:rsidP="0034354C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7136" w:rsidRPr="00757451" w:rsidRDefault="008B7136" w:rsidP="0034354C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5745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Слайд 1.</w:t>
            </w:r>
          </w:p>
          <w:p w:rsidR="00951E76" w:rsidRPr="00757451" w:rsidRDefault="007A4D11" w:rsidP="0034354C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! </w:t>
            </w:r>
            <w:r w:rsidR="00951E76" w:rsidRPr="007574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Девиз нашего урока:</w:t>
            </w:r>
            <w:r w:rsidR="00951E76"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«Учимся быть внимательными, сообразительными, активными. Работаем быстро, пишем красиво».</w:t>
            </w:r>
          </w:p>
        </w:tc>
        <w:tc>
          <w:tcPr>
            <w:tcW w:w="4274" w:type="dxa"/>
          </w:tcPr>
          <w:p w:rsidR="00951E76" w:rsidRPr="00757451" w:rsidRDefault="00951E76" w:rsidP="001918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Организовывают свое рабочее место.</w:t>
            </w:r>
          </w:p>
          <w:p w:rsidR="00951E76" w:rsidRPr="00757451" w:rsidRDefault="00951E76" w:rsidP="001918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>Размещают учебные материалы на рабочем столе, демонстрируют готовность к уроку.</w:t>
            </w:r>
          </w:p>
          <w:p w:rsidR="00951E76" w:rsidRPr="00757451" w:rsidRDefault="00951E76" w:rsidP="0034354C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51E76" w:rsidRPr="00757451" w:rsidRDefault="00951E76" w:rsidP="001918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45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7574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</w:t>
            </w: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самоопределение;</w:t>
            </w:r>
          </w:p>
          <w:p w:rsidR="00951E76" w:rsidRPr="00757451" w:rsidRDefault="00951E76" w:rsidP="00951E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45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Коммуникативные:</w:t>
            </w: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планирование учебного сотрудничества с учителем и сверстниками.</w:t>
            </w:r>
          </w:p>
        </w:tc>
      </w:tr>
      <w:tr w:rsidR="00BC43DA" w:rsidRPr="00757451" w:rsidTr="00EB4EF6">
        <w:trPr>
          <w:trHeight w:val="70"/>
        </w:trPr>
        <w:tc>
          <w:tcPr>
            <w:tcW w:w="2926" w:type="dxa"/>
          </w:tcPr>
          <w:p w:rsidR="00A934A2" w:rsidRDefault="00951E76" w:rsidP="00542BA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45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574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477882" w:rsidRPr="007574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934A2" w:rsidRPr="00A9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Актуализация знаний и пробное учебное действие</w:t>
            </w:r>
            <w:r w:rsidR="00A934A2" w:rsidRPr="007574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71F81" w:rsidRPr="00757451" w:rsidRDefault="00D71F81" w:rsidP="00542BA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7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D71F81" w:rsidRPr="00757451" w:rsidRDefault="00D71F81" w:rsidP="005B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51">
              <w:rPr>
                <w:rFonts w:ascii="Times New Roman" w:hAnsi="Times New Roman" w:cs="Times New Roman"/>
                <w:sz w:val="24"/>
                <w:szCs w:val="24"/>
              </w:rPr>
              <w:t>- актуализировать учебное содержание, необходимое для изучения нового материала;</w:t>
            </w:r>
          </w:p>
          <w:p w:rsidR="00D71F81" w:rsidRPr="00757451" w:rsidRDefault="00D71F81" w:rsidP="005B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51">
              <w:rPr>
                <w:rFonts w:ascii="Times New Roman" w:hAnsi="Times New Roman" w:cs="Times New Roman"/>
                <w:sz w:val="24"/>
                <w:szCs w:val="24"/>
              </w:rPr>
              <w:t>- актуализировать мыслительные операции: сравнение, анализ, обобщение;</w:t>
            </w:r>
          </w:p>
          <w:p w:rsidR="00D71F81" w:rsidRPr="00757451" w:rsidRDefault="00D71F81" w:rsidP="005B3BCE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зафиксировать затруднение при выполнении учащимися пробного учебного действия</w:t>
            </w:r>
          </w:p>
          <w:p w:rsidR="005C53E8" w:rsidRDefault="005C53E8" w:rsidP="005C53E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3E8" w:rsidRPr="005C53E8" w:rsidRDefault="005C53E8" w:rsidP="005C53E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C53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 мин.</w:t>
            </w:r>
          </w:p>
          <w:p w:rsidR="00D71F81" w:rsidRPr="00757451" w:rsidRDefault="00D71F81" w:rsidP="00542B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1E76" w:rsidRDefault="00951E76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53E8" w:rsidRDefault="005C53E8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53E8" w:rsidRDefault="005C53E8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53E8" w:rsidRDefault="005C53E8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53E8" w:rsidRDefault="005C53E8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53E8" w:rsidRDefault="005C53E8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53E8" w:rsidRDefault="005C53E8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53E8" w:rsidRDefault="005C53E8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53E8" w:rsidRDefault="005C53E8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53E8" w:rsidRDefault="005C53E8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53E8" w:rsidRDefault="005C53E8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53E8" w:rsidRDefault="005C53E8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53E8" w:rsidRDefault="005C53E8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53E8" w:rsidRDefault="005C53E8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53E8" w:rsidRDefault="005C53E8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53E8" w:rsidRDefault="005C53E8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53E8" w:rsidRDefault="005C53E8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53E8" w:rsidRDefault="005C53E8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53E8" w:rsidRDefault="005C53E8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53E8" w:rsidRDefault="005C53E8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53E8" w:rsidRDefault="005C53E8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53E8" w:rsidRDefault="005C53E8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53E8" w:rsidRDefault="005C53E8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53E8" w:rsidRDefault="005C53E8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53E8" w:rsidRDefault="005C53E8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53E8" w:rsidRPr="005C53E8" w:rsidRDefault="005C53E8" w:rsidP="005C53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C53E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 мин.</w:t>
            </w:r>
          </w:p>
        </w:tc>
        <w:tc>
          <w:tcPr>
            <w:tcW w:w="5133" w:type="dxa"/>
          </w:tcPr>
          <w:p w:rsidR="00232BC5" w:rsidRPr="00757451" w:rsidRDefault="008B7136" w:rsidP="00B503AA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5745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Слайд</w:t>
            </w:r>
            <w:r w:rsidR="005C53E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ы</w:t>
            </w:r>
            <w:r w:rsidRPr="0075745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2</w:t>
            </w:r>
            <w:r w:rsidR="005C53E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, 3</w:t>
            </w:r>
            <w:r w:rsidRPr="0075745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951E76" w:rsidRDefault="007A4D11" w:rsidP="00B503AA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4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! </w:t>
            </w:r>
            <w:r w:rsidR="00B503AA" w:rsidRPr="007574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="00951E76" w:rsidRPr="007574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Начнём наш урок.</w:t>
            </w:r>
            <w:r w:rsidR="00951E76"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Запи</w:t>
            </w:r>
            <w:r w:rsidR="00757451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="008B7136"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>ите</w:t>
            </w:r>
            <w:r w:rsidR="00951E76"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сегодняшнюю дату.</w:t>
            </w:r>
          </w:p>
          <w:p w:rsidR="00D4452D" w:rsidRDefault="00D4452D" w:rsidP="00B503AA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! - Ребята, послушайте сказку об имени Существительном и об имени Прилагательном</w:t>
            </w:r>
          </w:p>
          <w:p w:rsidR="005C53E8" w:rsidRDefault="005C53E8" w:rsidP="005C53E8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F2607C" w:rsidRPr="005C53E8" w:rsidRDefault="005C53E8" w:rsidP="005C53E8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C53E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Слайд 4. </w:t>
            </w:r>
            <w:r w:rsidR="00D4452D" w:rsidRPr="005C53E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</w:p>
          <w:p w:rsidR="003B25CD" w:rsidRPr="00F2607C" w:rsidRDefault="00D4452D" w:rsidP="00F2607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F260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Лингвистическая сказка</w:t>
            </w:r>
          </w:p>
          <w:p w:rsidR="00D4452D" w:rsidRPr="00F2607C" w:rsidRDefault="003B25CD" w:rsidP="00B503AA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260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</w:t>
            </w:r>
            <w:r w:rsidR="00D4452D" w:rsidRPr="00F260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одно погожее зимнее утро</w:t>
            </w:r>
            <w:r w:rsidRPr="00F260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Имя Существительное и Имя прилагательное решили рисовать пейзаж. Поглядев в окно, Имя Существительное нарисовало солнце, облака, </w:t>
            </w:r>
            <w:r w:rsidRPr="00F260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небо, дом, дерево, кота </w:t>
            </w:r>
            <w:proofErr w:type="spellStart"/>
            <w:r w:rsidRPr="00F260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Буську</w:t>
            </w:r>
            <w:proofErr w:type="spellEnd"/>
            <w:r w:rsidRPr="00F260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сидящего на крыше возле печной трубы.</w:t>
            </w:r>
          </w:p>
          <w:p w:rsidR="003B25CD" w:rsidRPr="00F2607C" w:rsidRDefault="003B25CD" w:rsidP="00B503AA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260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Картина вышла аккуратная чёрно-белая, но была совсем не похожей на пейзаж за окном.</w:t>
            </w:r>
          </w:p>
          <w:p w:rsidR="003B25CD" w:rsidRPr="00F2607C" w:rsidRDefault="003B25CD" w:rsidP="00B503AA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260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Тут подоспело Имя Прилагательное, оно как раз достало акварель из старого сундука. Взглянув на картину, а затем в окно, Имя Прилагательное рассмеялось и сказало: «Прекрасный зимний пейзаж!»</w:t>
            </w:r>
          </w:p>
          <w:p w:rsidR="003B25CD" w:rsidRDefault="003B25CD" w:rsidP="00B503AA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260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Взмахнув кистью, Имя Прилагательное (нужно сказать, это была чрезвычайно творческая натура) нарисовало бесконечно</w:t>
            </w:r>
            <w:r w:rsidR="00F2607C" w:rsidRPr="00F260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е голубое </w:t>
            </w:r>
            <w:r w:rsidRPr="00F260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небо </w:t>
            </w:r>
            <w:r w:rsidR="00F2607C" w:rsidRPr="00F260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 пушистыми белыми облаками, на нём яркое утреннее солнце, серый дом с красной крышей. Всё вокруг было припорошено лёгким искристым снегом</w:t>
            </w:r>
            <w:r w:rsidR="00F260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F2607C" w:rsidRDefault="00F2607C" w:rsidP="00B503AA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4452D" w:rsidRDefault="00F2607C" w:rsidP="00B503AA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0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?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Ребята, скажите, у кого картина получилась ярче, образнее, красивее у Существительного или у Прилагательного?</w:t>
            </w:r>
          </w:p>
          <w:p w:rsidR="00F2607C" w:rsidRDefault="00F2607C" w:rsidP="00B503AA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607C" w:rsidRDefault="00F2607C" w:rsidP="00B503AA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0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Почему?</w:t>
            </w:r>
          </w:p>
          <w:p w:rsidR="00F2607C" w:rsidRDefault="00F2607C" w:rsidP="00B503AA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607C" w:rsidRDefault="00F2607C" w:rsidP="00B503AA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 – Какую роль в нашей речи выполняет имя прилагательное?</w:t>
            </w:r>
          </w:p>
          <w:p w:rsidR="00F2607C" w:rsidRDefault="00F2607C" w:rsidP="00B503AA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607C" w:rsidRPr="00F2607C" w:rsidRDefault="00F2607C" w:rsidP="00B503AA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! – Русский лингвист Виктор Владимирович Виноградов однажды сказал: «</w:t>
            </w:r>
            <w:r w:rsidR="00B201A5">
              <w:rPr>
                <w:rFonts w:ascii="Times New Roman" w:eastAsia="Calibri" w:hAnsi="Times New Roman" w:cs="Times New Roman"/>
                <w:sz w:val="24"/>
                <w:szCs w:val="24"/>
              </w:rPr>
              <w:t>Прилагательное – это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</w:t>
            </w:r>
            <w:r w:rsidR="00B201A5">
              <w:rPr>
                <w:rFonts w:ascii="Times New Roman" w:eastAsia="Calibri" w:hAnsi="Times New Roman" w:cs="Times New Roman"/>
                <w:sz w:val="24"/>
                <w:szCs w:val="24"/>
              </w:rPr>
              <w:t>ая изобразительная часть речи».</w:t>
            </w:r>
          </w:p>
          <w:p w:rsidR="00D4452D" w:rsidRPr="003B25CD" w:rsidRDefault="00D4452D" w:rsidP="00D4452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E76" w:rsidRDefault="00F2607C" w:rsidP="00B503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 – А что же такое имя прилагательное</w:t>
            </w:r>
            <w:r w:rsidR="00B201A5">
              <w:rPr>
                <w:rFonts w:ascii="Times New Roman" w:eastAsia="Calibri" w:hAnsi="Times New Roman" w:cs="Times New Roman"/>
                <w:sz w:val="24"/>
                <w:szCs w:val="24"/>
              </w:rPr>
              <w:t>, какие признаки имеет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  <w:r w:rsidR="00B201A5">
              <w:rPr>
                <w:rFonts w:ascii="Times New Roman" w:eastAsia="Calibri" w:hAnsi="Times New Roman" w:cs="Times New Roman"/>
                <w:sz w:val="24"/>
                <w:szCs w:val="24"/>
              </w:rPr>
              <w:t>Об этом мы сейчас с вами вспомним.</w:t>
            </w:r>
          </w:p>
          <w:p w:rsidR="00B201A5" w:rsidRDefault="00B201A5" w:rsidP="00B503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01A5" w:rsidRPr="00B201A5" w:rsidRDefault="00B201A5" w:rsidP="00B503A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01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1.</w:t>
            </w:r>
          </w:p>
          <w:p w:rsidR="00B201A5" w:rsidRPr="00757451" w:rsidRDefault="00B201A5" w:rsidP="00B201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7574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 каждой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группы </w:t>
            </w: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столе лежат </w:t>
            </w:r>
            <w:r w:rsidRPr="007574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листочки от кластера</w:t>
            </w: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>, на которых написаны разные признаки. И только на одном листочке верные признаки прилагательного.</w:t>
            </w:r>
          </w:p>
          <w:p w:rsidR="00B201A5" w:rsidRPr="00757451" w:rsidRDefault="00B201A5" w:rsidP="00B201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Каждая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>, посоветовавшись, выбирает листочек и приклеивает его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стрелочке</w:t>
            </w: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>, закреплённо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доске. Таким образом, собирается кластер с признаками имени прилагательного.</w:t>
            </w:r>
          </w:p>
          <w:p w:rsidR="00B201A5" w:rsidRPr="00757451" w:rsidRDefault="00B201A5" w:rsidP="00B201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>1.  Прилагательное – самостоятельная часть речи, которая обозначает признак предмета.</w:t>
            </w:r>
          </w:p>
          <w:p w:rsidR="00B201A5" w:rsidRPr="00757451" w:rsidRDefault="00B201A5" w:rsidP="00B201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>2. Прилагательное отвечает на вопросы какой? Чей?</w:t>
            </w:r>
          </w:p>
          <w:p w:rsidR="00B201A5" w:rsidRPr="00757451" w:rsidRDefault="00B201A5" w:rsidP="00B201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Прилагательное изменяется по родам (только в </w:t>
            </w:r>
            <w:proofErr w:type="spellStart"/>
            <w:proofErr w:type="gramStart"/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>ед.ч</w:t>
            </w:r>
            <w:proofErr w:type="spellEnd"/>
            <w:proofErr w:type="gramEnd"/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>), числам и падежам.</w:t>
            </w:r>
          </w:p>
          <w:p w:rsidR="00B201A5" w:rsidRPr="00757451" w:rsidRDefault="00B201A5" w:rsidP="00B201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>4. В предложении прилагательное является определением и сказуемым.</w:t>
            </w:r>
          </w:p>
          <w:p w:rsidR="00B201A5" w:rsidRPr="00757451" w:rsidRDefault="00B201A5" w:rsidP="00B201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>5. В тексте прилагательное выступает в роли эпитета.</w:t>
            </w:r>
          </w:p>
          <w:p w:rsidR="00B201A5" w:rsidRPr="00757451" w:rsidRDefault="00B201A5" w:rsidP="00B201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>6. Прилагательное может употребляться в полной и в краткой форме.</w:t>
            </w:r>
          </w:p>
          <w:p w:rsidR="00B201A5" w:rsidRPr="00757451" w:rsidRDefault="00B201A5" w:rsidP="00B201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Прилагательное может иметь степени сравнения: сравнительную и превосходную. </w:t>
            </w:r>
          </w:p>
          <w:p w:rsidR="00B201A5" w:rsidRPr="00757451" w:rsidRDefault="00B201A5" w:rsidP="00B201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B201A5" w:rsidRPr="00757451" w:rsidRDefault="00B201A5" w:rsidP="00B201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5745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Слайд </w:t>
            </w:r>
            <w:r w:rsidR="005C53E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75745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B201A5" w:rsidRPr="009B6168" w:rsidRDefault="00B201A5" w:rsidP="00B201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ТАКИМ ОБРАЗОМ, собирается </w:t>
            </w:r>
            <w:r w:rsidRPr="009B616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кластер</w:t>
            </w:r>
            <w:r w:rsidR="009B6168" w:rsidRPr="009B616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1</w:t>
            </w:r>
            <w:r w:rsidRPr="009B61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признаками имени прилагательного.</w:t>
            </w:r>
          </w:p>
          <w:p w:rsidR="00232BC5" w:rsidRPr="00757451" w:rsidRDefault="00232BC5" w:rsidP="00232BC5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232BC5" w:rsidRPr="00757451" w:rsidRDefault="00232BC5" w:rsidP="00232BC5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5745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Слайд </w:t>
            </w:r>
            <w:r w:rsidR="005C53E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75745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951E76" w:rsidRPr="00757451" w:rsidRDefault="00951E76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4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1)</w:t>
            </w: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503AA"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B201A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>авайте посмотрим на слайд, на котором дан небольшой текст. Внимательно прочитайте его.</w:t>
            </w:r>
          </w:p>
          <w:p w:rsidR="00D54A75" w:rsidRDefault="00D54A75" w:rsidP="008B71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B7136" w:rsidRDefault="00D54A75" w:rsidP="008B71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54A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Задание 2. Работа с текстом.</w:t>
            </w:r>
          </w:p>
          <w:p w:rsidR="00D54A75" w:rsidRPr="00D54A75" w:rsidRDefault="00D54A75" w:rsidP="008B71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B7136" w:rsidRPr="00757451" w:rsidRDefault="008B7136" w:rsidP="008B71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опушке леса стоял </w:t>
            </w:r>
            <w:r w:rsidRPr="0075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красивый</w:t>
            </w: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деревянный </w:t>
            </w: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Pr="0075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железной </w:t>
            </w: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крышей. В нём жил </w:t>
            </w:r>
            <w:r w:rsidRPr="0075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весёлый</w:t>
            </w: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647F"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человечек</w:t>
            </w: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Недалеко от дома находилась </w:t>
            </w:r>
            <w:r w:rsidR="00757451" w:rsidRPr="0075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лисья</w:t>
            </w:r>
            <w:r w:rsid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нора.</w:t>
            </w:r>
          </w:p>
          <w:p w:rsidR="00542BA2" w:rsidRPr="00757451" w:rsidRDefault="00542BA2" w:rsidP="00542BA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51E76" w:rsidRPr="00757451" w:rsidRDefault="00951E76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4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?</w:t>
            </w: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Слова какой части речи выделены? </w:t>
            </w:r>
          </w:p>
          <w:p w:rsidR="00951E76" w:rsidRPr="00757451" w:rsidRDefault="00951E76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778E" w:rsidRDefault="002A778E" w:rsidP="00542BA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51E76" w:rsidRPr="00757451" w:rsidRDefault="00951E76" w:rsidP="00B201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951E76" w:rsidRPr="00757451" w:rsidRDefault="00951E76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4D11" w:rsidRPr="00757451" w:rsidRDefault="007A4D11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4D11" w:rsidRPr="00757451" w:rsidRDefault="007A4D11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4D11" w:rsidRPr="00757451" w:rsidRDefault="007A4D11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4D11" w:rsidRPr="00757451" w:rsidRDefault="007A4D11" w:rsidP="007A4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7136" w:rsidRPr="00757451" w:rsidRDefault="008B7136" w:rsidP="007A4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7136" w:rsidRPr="00757451" w:rsidRDefault="008B7136" w:rsidP="007A4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7136" w:rsidRPr="00757451" w:rsidRDefault="008B7136" w:rsidP="007A4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7136" w:rsidRPr="00757451" w:rsidRDefault="008B7136" w:rsidP="007A4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7136" w:rsidRPr="00757451" w:rsidRDefault="008B7136" w:rsidP="007A4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7136" w:rsidRPr="00757451" w:rsidRDefault="008B7136" w:rsidP="007A4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7136" w:rsidRPr="00757451" w:rsidRDefault="008B7136" w:rsidP="007A4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7136" w:rsidRPr="00757451" w:rsidRDefault="008B7136" w:rsidP="007A4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BC5" w:rsidRPr="00757451" w:rsidRDefault="00232BC5" w:rsidP="007A4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78E" w:rsidRDefault="002A778E" w:rsidP="007A4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78E" w:rsidRDefault="002A778E" w:rsidP="007A4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D11" w:rsidRPr="00757451" w:rsidRDefault="007A4D11" w:rsidP="007A4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отвечают. (-Имена прилагательные)</w:t>
            </w:r>
          </w:p>
          <w:p w:rsidR="007A4D11" w:rsidRPr="00757451" w:rsidRDefault="007A4D11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4D11" w:rsidRPr="00757451" w:rsidRDefault="007A4D11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E76" w:rsidRPr="00757451" w:rsidRDefault="00951E76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E76" w:rsidRPr="00757451" w:rsidRDefault="00951E76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E76" w:rsidRPr="00757451" w:rsidRDefault="00951E76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E76" w:rsidRPr="00757451" w:rsidRDefault="00951E76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E76" w:rsidRPr="00757451" w:rsidRDefault="00951E76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E76" w:rsidRDefault="00951E76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607C" w:rsidRDefault="00F2607C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607C" w:rsidRDefault="00F2607C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вопрос. (- У Прилагательного)</w:t>
            </w:r>
          </w:p>
          <w:p w:rsidR="00F2607C" w:rsidRDefault="00F2607C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607C" w:rsidRDefault="00F2607C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607C" w:rsidRDefault="00F2607C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607C" w:rsidRDefault="00F2607C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607C" w:rsidRDefault="00F2607C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607C" w:rsidRPr="00757451" w:rsidRDefault="00F2607C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вопрос. (- Делает нашу речь более выразительной, образной)</w:t>
            </w:r>
          </w:p>
          <w:p w:rsidR="00C561F7" w:rsidRPr="00757451" w:rsidRDefault="00C561F7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61F7" w:rsidRPr="00757451" w:rsidRDefault="00C561F7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61F7" w:rsidRPr="00757451" w:rsidRDefault="00C561F7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E76" w:rsidRPr="00757451" w:rsidRDefault="00951E76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E76" w:rsidRPr="00757451" w:rsidRDefault="00951E76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E76" w:rsidRPr="00757451" w:rsidRDefault="00951E76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E76" w:rsidRPr="00757451" w:rsidRDefault="00951E76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3AA" w:rsidRPr="00757451" w:rsidRDefault="00B503AA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3AA" w:rsidRPr="00757451" w:rsidRDefault="00B503AA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3AA" w:rsidRPr="00757451" w:rsidRDefault="00B503AA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3AA" w:rsidRPr="00757451" w:rsidRDefault="00B503AA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3AA" w:rsidRPr="00757451" w:rsidRDefault="00B503AA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3AA" w:rsidRPr="00757451" w:rsidRDefault="00B503AA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778E" w:rsidRDefault="002A778E" w:rsidP="00B503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778E" w:rsidRDefault="002A778E" w:rsidP="00B503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778E" w:rsidRDefault="002A778E" w:rsidP="00B503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778E" w:rsidRDefault="002A778E" w:rsidP="00B503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778E" w:rsidRDefault="002A778E" w:rsidP="00B503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3AA" w:rsidRPr="00757451" w:rsidRDefault="00B503AA" w:rsidP="00B503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>Собирается кластер с признаками имени прилагательного.</w:t>
            </w:r>
          </w:p>
          <w:p w:rsidR="00951E76" w:rsidRPr="00757451" w:rsidRDefault="00951E76" w:rsidP="00542BA2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7882" w:rsidRPr="00EF36CF" w:rsidRDefault="00477882" w:rsidP="00477882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EF36CF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lastRenderedPageBreak/>
              <w:t>Познавательные:</w:t>
            </w:r>
          </w:p>
          <w:p w:rsidR="00477882" w:rsidRPr="00757451" w:rsidRDefault="00477882" w:rsidP="00477882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</w:rPr>
            </w:pPr>
            <w:r w:rsidRPr="007574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воспроизведение по памяти информации, необходимой для решения учебной задачи, умение давать определения понятиям</w:t>
            </w:r>
          </w:p>
          <w:p w:rsidR="00477882" w:rsidRPr="00EF36CF" w:rsidRDefault="00477882" w:rsidP="00477882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EF36CF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t>Предметные:</w:t>
            </w:r>
          </w:p>
          <w:p w:rsidR="00477882" w:rsidRPr="00757451" w:rsidRDefault="00477882" w:rsidP="00477882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74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знание теоретического материала по теме.</w:t>
            </w:r>
          </w:p>
          <w:p w:rsidR="00477882" w:rsidRPr="00EF36CF" w:rsidRDefault="00477882" w:rsidP="00477882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EF36CF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t>Регулятивные:</w:t>
            </w:r>
          </w:p>
          <w:p w:rsidR="00951E76" w:rsidRPr="00757451" w:rsidRDefault="00477882" w:rsidP="0047788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цель </w:t>
            </w: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  <w:p w:rsidR="00951E76" w:rsidRPr="00757451" w:rsidRDefault="00951E76" w:rsidP="00542BA2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E76" w:rsidRPr="00757451" w:rsidRDefault="00951E76" w:rsidP="00542BA2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E76" w:rsidRPr="00757451" w:rsidRDefault="00951E76" w:rsidP="00542BA2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E76" w:rsidRPr="00757451" w:rsidRDefault="00951E76" w:rsidP="00542BA2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E76" w:rsidRPr="00757451" w:rsidRDefault="00951E76" w:rsidP="00542BA2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E76" w:rsidRPr="00757451" w:rsidRDefault="00951E76" w:rsidP="00542BA2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E76" w:rsidRPr="00757451" w:rsidRDefault="00951E76" w:rsidP="00542BA2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CB1" w:rsidRPr="00757451" w:rsidTr="00EB4EF6">
        <w:trPr>
          <w:trHeight w:val="70"/>
        </w:trPr>
        <w:tc>
          <w:tcPr>
            <w:tcW w:w="2926" w:type="dxa"/>
          </w:tcPr>
          <w:p w:rsidR="006A73FD" w:rsidRPr="00757451" w:rsidRDefault="00EF1CB1" w:rsidP="00B503AA">
            <w:pPr>
              <w:pStyle w:val="a6"/>
              <w:shd w:val="clear" w:color="auto" w:fill="FFFFFF"/>
              <w:spacing w:before="0" w:beforeAutospacing="0" w:after="0" w:afterAutospacing="0"/>
              <w:ind w:left="75" w:right="75"/>
              <w:jc w:val="both"/>
              <w:rPr>
                <w:color w:val="000000"/>
              </w:rPr>
            </w:pPr>
            <w:r w:rsidRPr="00757451">
              <w:rPr>
                <w:rFonts w:eastAsia="Calibri"/>
                <w:b/>
                <w:lang w:val="en-US"/>
              </w:rPr>
              <w:lastRenderedPageBreak/>
              <w:t>III</w:t>
            </w:r>
            <w:r w:rsidRPr="00757451">
              <w:rPr>
                <w:rFonts w:eastAsia="Calibri"/>
                <w:b/>
              </w:rPr>
              <w:t xml:space="preserve">. </w:t>
            </w:r>
            <w:r w:rsidR="006A73FD" w:rsidRPr="00757451">
              <w:rPr>
                <w:color w:val="000000"/>
              </w:rPr>
              <w:t>Постановка цели и задач урока. Мотивация учебной деятельности учащихся.</w:t>
            </w:r>
          </w:p>
          <w:p w:rsidR="006A73FD" w:rsidRPr="00757451" w:rsidRDefault="006A73FD" w:rsidP="00B503A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4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</w:p>
          <w:p w:rsidR="006A73FD" w:rsidRPr="00757451" w:rsidRDefault="006A73FD" w:rsidP="006A7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57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7451">
              <w:rPr>
                <w:rFonts w:ascii="Times New Roman" w:hAnsi="Times New Roman" w:cs="Times New Roman"/>
                <w:sz w:val="24"/>
                <w:szCs w:val="24"/>
              </w:rPr>
              <w:t xml:space="preserve">мотивировать учащихся к деятельности; </w:t>
            </w:r>
          </w:p>
          <w:p w:rsidR="006A73FD" w:rsidRPr="00757451" w:rsidRDefault="006A73FD" w:rsidP="006A7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51">
              <w:rPr>
                <w:rFonts w:ascii="Times New Roman" w:hAnsi="Times New Roman" w:cs="Times New Roman"/>
                <w:sz w:val="24"/>
                <w:szCs w:val="24"/>
              </w:rPr>
              <w:t xml:space="preserve">- координировать деятельность учащихся; </w:t>
            </w:r>
          </w:p>
          <w:p w:rsidR="006A73FD" w:rsidRPr="00757451" w:rsidRDefault="006A73FD" w:rsidP="006A7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51">
              <w:rPr>
                <w:rFonts w:ascii="Times New Roman" w:hAnsi="Times New Roman" w:cs="Times New Roman"/>
                <w:sz w:val="24"/>
                <w:szCs w:val="24"/>
              </w:rPr>
              <w:t>- контролировать выполнение заданий</w:t>
            </w:r>
          </w:p>
          <w:p w:rsidR="006A73FD" w:rsidRPr="00757451" w:rsidRDefault="006A73FD" w:rsidP="006A73FD">
            <w:pPr>
              <w:pStyle w:val="a3"/>
              <w:rPr>
                <w:b/>
              </w:rPr>
            </w:pPr>
          </w:p>
          <w:p w:rsidR="006A73FD" w:rsidRPr="00757451" w:rsidRDefault="006A73FD" w:rsidP="006A73FD">
            <w:pPr>
              <w:pStyle w:val="a6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</w:rPr>
            </w:pPr>
          </w:p>
          <w:p w:rsidR="00EF1CB1" w:rsidRPr="00757451" w:rsidRDefault="00EF1CB1" w:rsidP="00542BA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3" w:type="dxa"/>
          </w:tcPr>
          <w:p w:rsidR="002C6E2D" w:rsidRPr="002C6E2D" w:rsidRDefault="002C6E2D" w:rsidP="00EF1C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thick"/>
              </w:rPr>
            </w:pPr>
            <w:r w:rsidRPr="002C6E2D">
              <w:rPr>
                <w:rFonts w:ascii="Times New Roman" w:eastAsia="Calibri" w:hAnsi="Times New Roman" w:cs="Times New Roman"/>
                <w:b/>
                <w:sz w:val="24"/>
                <w:szCs w:val="24"/>
                <w:u w:val="thick"/>
              </w:rPr>
              <w:t>Слайд 5.</w:t>
            </w:r>
          </w:p>
          <w:p w:rsidR="00EF1CB1" w:rsidRPr="00757451" w:rsidRDefault="00EF1CB1" w:rsidP="00EF1C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4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?</w:t>
            </w: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Запишите </w:t>
            </w:r>
            <w:r w:rsidR="00B503AA"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выделенные в тексте </w:t>
            </w: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>прилагательные в тетрадь и попробуйте образовать краткую форму.</w:t>
            </w:r>
          </w:p>
          <w:p w:rsidR="00EF1CB1" w:rsidRPr="00757451" w:rsidRDefault="00EF1CB1" w:rsidP="00EF1C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F1CB1" w:rsidRPr="00757451" w:rsidRDefault="00EF1CB1" w:rsidP="00EF1C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F1CB1" w:rsidRPr="00757451" w:rsidRDefault="00EF1CB1" w:rsidP="00EF1C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F1CB1" w:rsidRPr="00757451" w:rsidRDefault="00EF1CB1" w:rsidP="00EF1C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F1CB1" w:rsidRPr="00757451" w:rsidRDefault="00EF1CB1" w:rsidP="00EF1C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4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?</w:t>
            </w: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От всех ли имён </w:t>
            </w:r>
            <w:r w:rsidR="00B503AA"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прилагательных </w:t>
            </w: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 смогли образовать краткую форму? </w:t>
            </w:r>
          </w:p>
          <w:p w:rsidR="00EF1CB1" w:rsidRPr="00757451" w:rsidRDefault="00EF1CB1" w:rsidP="00EF1C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F1CB1" w:rsidRPr="00757451" w:rsidRDefault="00EF1CB1" w:rsidP="00EF1C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F1CB1" w:rsidRPr="00757451" w:rsidRDefault="00EF1CB1" w:rsidP="00EF1C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F1CB1" w:rsidRPr="00757451" w:rsidRDefault="00582490" w:rsidP="00EF1C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4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?</w:t>
            </w:r>
            <w:r w:rsidR="00EF1CB1"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Почему эти прилагательные не имеют краткой формы? Это происходит потому, что прилагательные бывают разные.</w:t>
            </w:r>
          </w:p>
          <w:p w:rsidR="00EF1CB1" w:rsidRPr="00757451" w:rsidRDefault="00EF1CB1" w:rsidP="00EF1C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1CB1" w:rsidRPr="00757451" w:rsidRDefault="00EF1CB1" w:rsidP="00EF1C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4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?</w:t>
            </w: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На какой признак указывают </w:t>
            </w:r>
            <w:r w:rsidRPr="007574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прилагательные</w:t>
            </w: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745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красивый, весёлый</w:t>
            </w: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А </w:t>
            </w:r>
            <w:r w:rsidRPr="0075745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деревянный, железный</w:t>
            </w: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А </w:t>
            </w:r>
            <w:r w:rsidR="00EB4EF6" w:rsidRPr="00EB4EF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лисья</w:t>
            </w:r>
            <w:r w:rsidRPr="00EB4EF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?</w:t>
            </w:r>
          </w:p>
          <w:p w:rsidR="00EF1CB1" w:rsidRPr="00757451" w:rsidRDefault="00EF1CB1" w:rsidP="00EF1C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Воспользуйтесь </w:t>
            </w:r>
            <w:r w:rsidRPr="0075745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словами для справок</w:t>
            </w: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EF1CB1" w:rsidRPr="00EB4EF6" w:rsidRDefault="00EF1CB1" w:rsidP="00EF1CB1">
            <w:pPr>
              <w:pStyle w:val="a5"/>
              <w:numPr>
                <w:ilvl w:val="0"/>
                <w:numId w:val="9"/>
              </w:numPr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качество предмета; </w:t>
            </w:r>
          </w:p>
          <w:p w:rsidR="00EF1CB1" w:rsidRPr="00EB4EF6" w:rsidRDefault="00EF1CB1" w:rsidP="00EF1CB1">
            <w:pPr>
              <w:pStyle w:val="a5"/>
              <w:numPr>
                <w:ilvl w:val="0"/>
                <w:numId w:val="9"/>
              </w:numPr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материал, из которого сделан предмет; </w:t>
            </w:r>
          </w:p>
          <w:p w:rsidR="00582490" w:rsidRPr="00757451" w:rsidRDefault="00EF1CB1" w:rsidP="00EF1CB1">
            <w:pPr>
              <w:pStyle w:val="a5"/>
              <w:numPr>
                <w:ilvl w:val="0"/>
                <w:numId w:val="9"/>
              </w:numPr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принадлежность </w:t>
            </w: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чего-либо лицу или животному. </w:t>
            </w:r>
          </w:p>
          <w:p w:rsidR="00582490" w:rsidRPr="00757451" w:rsidRDefault="00582490" w:rsidP="005824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EF6" w:rsidRDefault="00EB4EF6" w:rsidP="00EF1CB1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4EF6" w:rsidRDefault="00EB4EF6" w:rsidP="00EF1CB1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4EF6" w:rsidRDefault="00EB4EF6" w:rsidP="00EF1CB1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4EF6" w:rsidRDefault="00EB4EF6" w:rsidP="00EF1CB1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4EF6" w:rsidRDefault="00EB4EF6" w:rsidP="00EF1CB1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4EF6" w:rsidRPr="002C6E2D" w:rsidRDefault="002C6E2D" w:rsidP="00EF1CB1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thick"/>
              </w:rPr>
            </w:pPr>
            <w:r w:rsidRPr="002C6E2D">
              <w:rPr>
                <w:rFonts w:ascii="Times New Roman" w:eastAsia="Calibri" w:hAnsi="Times New Roman" w:cs="Times New Roman"/>
                <w:b/>
                <w:sz w:val="24"/>
                <w:szCs w:val="24"/>
                <w:u w:val="thick"/>
              </w:rPr>
              <w:t>Слайд 6.</w:t>
            </w:r>
          </w:p>
          <w:p w:rsidR="0014580A" w:rsidRPr="0014580A" w:rsidRDefault="00582490" w:rsidP="00AD7CE2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74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! </w:t>
            </w:r>
            <w:r w:rsidR="00EF1CB1"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EF1CB1"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своему лексико-грамматическому значению имена прилагательные делятся на три разряда: </w:t>
            </w:r>
            <w:r w:rsidR="00EF1CB1" w:rsidRPr="0075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качественные</w:t>
            </w:r>
            <w:r w:rsidR="00EF1CB1" w:rsidRPr="0075745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(красивый, весёлый)</w:t>
            </w:r>
            <w:r w:rsidR="00EF1CB1"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F1CB1" w:rsidRPr="0075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относительные</w:t>
            </w:r>
            <w:r w:rsidR="00EF1CB1" w:rsidRPr="0075745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(деревянный, железный)</w:t>
            </w:r>
            <w:r w:rsidR="00EF1CB1"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EF1CB1" w:rsidRPr="0075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притяжательные</w:t>
            </w:r>
            <w:r w:rsidR="00EF1CB1" w:rsidRPr="0075745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(барсучья, мамин).</w:t>
            </w:r>
            <w:r w:rsidR="0014580A" w:rsidRPr="0014580A">
              <w:rPr>
                <w:rFonts w:eastAsia="Andale Sans UI"/>
                <w:kern w:val="1"/>
              </w:rPr>
              <w:t xml:space="preserve"> </w:t>
            </w:r>
            <w:r w:rsidR="0014580A" w:rsidRPr="0014580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Употребляется слово «разряд», </w:t>
            </w:r>
            <w:r w:rsidR="0014580A" w:rsidRPr="0014580A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оказывается, </w:t>
            </w:r>
            <w:r w:rsidR="00EA2BCB">
              <w:rPr>
                <w:rFonts w:ascii="Times New Roman" w:hAnsi="Times New Roman" w:cs="Times New Roman"/>
                <w:sz w:val="24"/>
                <w:szCs w:val="24"/>
              </w:rPr>
              <w:t xml:space="preserve">ещё </w:t>
            </w:r>
            <w:r w:rsidR="0014580A" w:rsidRPr="0014580A">
              <w:rPr>
                <w:rFonts w:ascii="Times New Roman" w:hAnsi="Times New Roman" w:cs="Times New Roman"/>
                <w:sz w:val="24"/>
                <w:szCs w:val="24"/>
              </w:rPr>
              <w:t>и в математике, и в биологии.</w:t>
            </w:r>
          </w:p>
          <w:p w:rsidR="00EF1CB1" w:rsidRPr="00757451" w:rsidRDefault="00EF1CB1" w:rsidP="00AD7CE2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45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 мы своё внимание обратим </w:t>
            </w:r>
            <w:r w:rsidRPr="007574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качественные имена прилагательные.</w:t>
            </w:r>
          </w:p>
          <w:p w:rsidR="00EF1CB1" w:rsidRPr="00757451" w:rsidRDefault="00EF1CB1" w:rsidP="00EF1CB1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82490" w:rsidRPr="00757451" w:rsidRDefault="00582490" w:rsidP="00EF1CB1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82490" w:rsidRPr="00757451" w:rsidRDefault="00582490" w:rsidP="00EF1CB1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F1CB1" w:rsidRPr="00757451" w:rsidRDefault="00EF1CB1" w:rsidP="00EF1CB1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4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</w:t>
            </w: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Постарайтесь правильно сформулировать </w:t>
            </w:r>
            <w:r w:rsidRPr="00757451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u w:val="single"/>
              </w:rPr>
              <w:t>тему урока</w:t>
            </w:r>
            <w:r w:rsidRPr="00757451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его </w:t>
            </w:r>
            <w:r w:rsidRPr="00757451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u w:val="single"/>
              </w:rPr>
              <w:t>цель, задачи</w:t>
            </w:r>
            <w:r w:rsidRPr="00757451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  <w:p w:rsidR="00EF1CB1" w:rsidRPr="00757451" w:rsidRDefault="00EF1CB1" w:rsidP="00EF1CB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2490" w:rsidRPr="00757451" w:rsidRDefault="00582490" w:rsidP="00EF1CB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2490" w:rsidRPr="00757451" w:rsidRDefault="00582490" w:rsidP="00EF1CB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2490" w:rsidRPr="00757451" w:rsidRDefault="00582490" w:rsidP="00EF1CB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2490" w:rsidRPr="00757451" w:rsidRDefault="00582490" w:rsidP="00EF1CB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2490" w:rsidRPr="00757451" w:rsidRDefault="00582490" w:rsidP="00EF1CB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2490" w:rsidRPr="00757451" w:rsidRDefault="00582490" w:rsidP="00EF1CB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2490" w:rsidRPr="00757451" w:rsidRDefault="00582490" w:rsidP="00EF1CB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2490" w:rsidRPr="00757451" w:rsidRDefault="00582490" w:rsidP="00EF1CB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2490" w:rsidRPr="00757451" w:rsidRDefault="00582490" w:rsidP="00EF1CB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2490" w:rsidRPr="00757451" w:rsidRDefault="00582490" w:rsidP="00EF1CB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2490" w:rsidRPr="00757451" w:rsidRDefault="00582490" w:rsidP="00EF1CB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2490" w:rsidRPr="00757451" w:rsidRDefault="00582490" w:rsidP="00EF1CB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2490" w:rsidRPr="00757451" w:rsidRDefault="00582490" w:rsidP="00EF1CB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4EF6" w:rsidRDefault="00EB4EF6" w:rsidP="00EF1CB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1CB1" w:rsidRPr="00757451" w:rsidRDefault="00EF1CB1" w:rsidP="00EF1CB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? – А для чего нам это надо знать?</w:t>
            </w:r>
          </w:p>
          <w:p w:rsidR="00EF1CB1" w:rsidRPr="00757451" w:rsidRDefault="00EF1CB1" w:rsidP="00EF1CB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1CB1" w:rsidRPr="00757451" w:rsidRDefault="00EF1CB1" w:rsidP="00EF1CB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1CB1" w:rsidRPr="00757451" w:rsidRDefault="00EF1CB1" w:rsidP="00542BA2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2A778E" w:rsidRDefault="002A778E" w:rsidP="00EF1C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3AA" w:rsidRPr="00757451" w:rsidRDefault="00B503AA" w:rsidP="00EF1C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выполняют задание. </w:t>
            </w:r>
          </w:p>
          <w:p w:rsidR="00EF1CB1" w:rsidRDefault="00B503AA" w:rsidP="00EF1C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(- </w:t>
            </w:r>
            <w:r w:rsidR="00EF1CB1"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>Красивый (дом</w:t>
            </w: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EF1CB1"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красив</w:t>
            </w:r>
            <w:r w:rsidR="00EB4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F1CB1"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>(-</w:t>
            </w:r>
            <w:proofErr w:type="gramStart"/>
            <w:r w:rsidR="00EF1CB1"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>а,-</w:t>
            </w:r>
            <w:proofErr w:type="gramEnd"/>
            <w:r w:rsidR="00EF1CB1"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>о,-ы),</w:t>
            </w:r>
          </w:p>
          <w:p w:rsidR="00757451" w:rsidRPr="00757451" w:rsidRDefault="00EB4EF6" w:rsidP="00EF1C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есёлый (человечек) – весел </w:t>
            </w:r>
            <w:r w:rsidR="00757451"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>(-</w:t>
            </w:r>
            <w:proofErr w:type="gramStart"/>
            <w:r w:rsidR="00757451"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>а,-</w:t>
            </w:r>
            <w:proofErr w:type="gramEnd"/>
            <w:r w:rsidR="00757451"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>о,-ы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),</w:t>
            </w:r>
          </w:p>
          <w:p w:rsidR="00EF1CB1" w:rsidRPr="00EB4EF6" w:rsidRDefault="00EF1CB1" w:rsidP="00EF1C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F6">
              <w:rPr>
                <w:rFonts w:ascii="Times New Roman" w:eastAsia="Calibri" w:hAnsi="Times New Roman" w:cs="Times New Roman"/>
                <w:sz w:val="24"/>
                <w:szCs w:val="24"/>
              </w:rPr>
              <w:t>железный (</w:t>
            </w:r>
            <w:proofErr w:type="gramStart"/>
            <w:r w:rsidR="00302776" w:rsidRPr="00EB4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крыша </w:t>
            </w:r>
            <w:r w:rsidRPr="00EB4EF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  <w:r w:rsidRPr="00EB4EF6">
              <w:rPr>
                <w:rFonts w:ascii="Times New Roman" w:eastAsia="Calibri" w:hAnsi="Times New Roman" w:cs="Times New Roman"/>
                <w:sz w:val="24"/>
                <w:szCs w:val="24"/>
              </w:rPr>
              <w:t>-?,</w:t>
            </w:r>
          </w:p>
          <w:p w:rsidR="00EF1CB1" w:rsidRPr="00EB4EF6" w:rsidRDefault="00EF1CB1" w:rsidP="00EF1C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деревянная </w:t>
            </w:r>
            <w:r w:rsidR="00302776" w:rsidRPr="00EB4EF6">
              <w:rPr>
                <w:rFonts w:ascii="Times New Roman" w:eastAsia="Calibri" w:hAnsi="Times New Roman" w:cs="Times New Roman"/>
                <w:sz w:val="24"/>
                <w:szCs w:val="24"/>
              </w:rPr>
              <w:t>(дом)</w:t>
            </w:r>
            <w:r w:rsidRPr="00EB4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4EF6">
              <w:rPr>
                <w:rFonts w:ascii="Times New Roman" w:eastAsia="Calibri" w:hAnsi="Times New Roman" w:cs="Times New Roman"/>
                <w:sz w:val="24"/>
                <w:szCs w:val="24"/>
              </w:rPr>
              <w:t>- ?</w:t>
            </w:r>
            <w:proofErr w:type="gramEnd"/>
            <w:r w:rsidR="00EB4EF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F1CB1" w:rsidRPr="00757451" w:rsidRDefault="00757451" w:rsidP="00EF1CB1">
            <w:pPr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EB4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лисья </w:t>
            </w:r>
            <w:r w:rsidR="00302776" w:rsidRPr="00EB4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(нора) </w:t>
            </w:r>
            <w:proofErr w:type="gramStart"/>
            <w:r w:rsidR="00EF1CB1" w:rsidRPr="00EB4EF6">
              <w:rPr>
                <w:rFonts w:ascii="Times New Roman" w:eastAsia="Calibri" w:hAnsi="Times New Roman" w:cs="Times New Roman"/>
                <w:sz w:val="24"/>
                <w:szCs w:val="24"/>
              </w:rPr>
              <w:t>- ?</w:t>
            </w:r>
            <w:proofErr w:type="gramEnd"/>
          </w:p>
          <w:p w:rsidR="00EF1CB1" w:rsidRPr="00757451" w:rsidRDefault="00EF1CB1" w:rsidP="00EF1C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1CB1" w:rsidRPr="00757451" w:rsidRDefault="00EF1CB1" w:rsidP="00EF1C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>Обдумывают ответ на вопрос. (</w:t>
            </w:r>
            <w:r w:rsidR="00B503AA"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Нет. Не смогли образовать краткую форму от слов </w:t>
            </w:r>
            <w:r w:rsidRPr="007574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деревянный, железный и барсучья</w:t>
            </w: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EF1CB1" w:rsidRPr="00757451" w:rsidRDefault="00EF1CB1" w:rsidP="00EF1C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1CB1" w:rsidRPr="00757451" w:rsidRDefault="00EF1CB1" w:rsidP="00EF1C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2490" w:rsidRPr="00757451" w:rsidRDefault="00582490" w:rsidP="00EF1C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2490" w:rsidRPr="00757451" w:rsidRDefault="00582490" w:rsidP="00EF1C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2490" w:rsidRPr="00757451" w:rsidRDefault="00582490" w:rsidP="00EF1C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1CB1" w:rsidRPr="00757451" w:rsidRDefault="00EF1CB1" w:rsidP="00EF1C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Обдумывают ответ на вопрос (Прилагательн</w:t>
            </w:r>
            <w:r w:rsidR="00EB4EF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EB4EF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красивый</w:t>
            </w:r>
            <w:r w:rsidR="00EB4EF6" w:rsidRPr="00EB4EF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весёлый</w:t>
            </w: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указыва</w:t>
            </w:r>
            <w:r w:rsidR="00EB4EF6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на качество предмета; </w:t>
            </w:r>
          </w:p>
          <w:p w:rsidR="00EF1CB1" w:rsidRPr="00757451" w:rsidRDefault="00EB4EF6" w:rsidP="00EF1C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F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</w:t>
            </w:r>
            <w:r w:rsidR="00EF1CB1" w:rsidRPr="00EB4EF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еревянный</w:t>
            </w:r>
            <w:r w:rsidR="00582490" w:rsidRPr="00EB4EF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железный</w:t>
            </w:r>
            <w:r w:rsidR="00EF1CB1" w:rsidRPr="007574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 w:rsidR="00EF1CB1"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материал, из которого сделан предмет; </w:t>
            </w:r>
          </w:p>
          <w:p w:rsidR="00EF1CB1" w:rsidRPr="00757451" w:rsidRDefault="00EB4EF6" w:rsidP="00EF1C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F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лисья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F1CB1"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>- на принадлежность</w:t>
            </w:r>
            <w:r w:rsidR="00582490"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82490"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норы </w:t>
            </w:r>
            <w:r w:rsidR="00EF1CB1"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животному</w:t>
            </w:r>
            <w:proofErr w:type="gramEnd"/>
            <w:r w:rsidR="00EF1CB1"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EB4EF6" w:rsidRDefault="00EB4EF6" w:rsidP="00EF1C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EF6" w:rsidRDefault="00EB4EF6" w:rsidP="00EF1C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EF6" w:rsidRDefault="00EB4EF6" w:rsidP="00EF1C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EF6" w:rsidRDefault="00EB4EF6" w:rsidP="00EF1C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EF6" w:rsidRDefault="00EB4EF6" w:rsidP="00EF1C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EF6" w:rsidRDefault="00EB4EF6" w:rsidP="00EF1C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EF6" w:rsidRDefault="00EB4EF6" w:rsidP="00EF1C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EF6" w:rsidRPr="00757451" w:rsidRDefault="00EB4EF6" w:rsidP="00EF1C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98"/>
              <w:gridCol w:w="1442"/>
              <w:gridCol w:w="885"/>
            </w:tblGrid>
            <w:tr w:rsidR="00EB4EF6" w:rsidRPr="00757451" w:rsidTr="00EB4EF6">
              <w:trPr>
                <w:cantSplit/>
                <w:trHeight w:val="2296"/>
                <w:jc w:val="center"/>
              </w:trPr>
              <w:tc>
                <w:tcPr>
                  <w:tcW w:w="1198" w:type="dxa"/>
                  <w:textDirection w:val="btLr"/>
                </w:tcPr>
                <w:p w:rsidR="00EB4EF6" w:rsidRPr="00757451" w:rsidRDefault="00EB4EF6" w:rsidP="00EF1CB1">
                  <w:pPr>
                    <w:ind w:left="113" w:right="113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5745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Качественные</w:t>
                  </w:r>
                </w:p>
                <w:p w:rsidR="00EB4EF6" w:rsidRPr="00757451" w:rsidRDefault="00EB4EF6" w:rsidP="00EF1CB1">
                  <w:pPr>
                    <w:ind w:left="113" w:right="113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5745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прилагательные</w:t>
                  </w:r>
                </w:p>
              </w:tc>
              <w:tc>
                <w:tcPr>
                  <w:tcW w:w="1442" w:type="dxa"/>
                  <w:textDirection w:val="btLr"/>
                </w:tcPr>
                <w:p w:rsidR="00EB4EF6" w:rsidRPr="00757451" w:rsidRDefault="00EB4EF6" w:rsidP="00EF1CB1">
                  <w:pPr>
                    <w:ind w:left="113" w:right="113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5745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Относительные </w:t>
                  </w:r>
                </w:p>
                <w:p w:rsidR="00EB4EF6" w:rsidRPr="00757451" w:rsidRDefault="00EB4EF6" w:rsidP="00EF1CB1">
                  <w:pPr>
                    <w:ind w:left="113" w:right="113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5745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прилагательные</w:t>
                  </w:r>
                </w:p>
              </w:tc>
              <w:tc>
                <w:tcPr>
                  <w:tcW w:w="885" w:type="dxa"/>
                  <w:textDirection w:val="btLr"/>
                </w:tcPr>
                <w:p w:rsidR="00EB4EF6" w:rsidRPr="00757451" w:rsidRDefault="00EB4EF6" w:rsidP="00EF1CB1">
                  <w:pPr>
                    <w:ind w:left="113" w:right="113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5745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Притяжательные прилагательные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</w:t>
                  </w:r>
                </w:p>
              </w:tc>
            </w:tr>
            <w:tr w:rsidR="00EB4EF6" w:rsidRPr="00757451" w:rsidTr="00EB4EF6">
              <w:trPr>
                <w:trHeight w:val="294"/>
                <w:jc w:val="center"/>
              </w:trPr>
              <w:tc>
                <w:tcPr>
                  <w:tcW w:w="1198" w:type="dxa"/>
                </w:tcPr>
                <w:p w:rsidR="00EB4EF6" w:rsidRPr="00757451" w:rsidRDefault="00EB4EF6" w:rsidP="00EF1CB1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5745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красивый</w:t>
                  </w:r>
                </w:p>
              </w:tc>
              <w:tc>
                <w:tcPr>
                  <w:tcW w:w="1442" w:type="dxa"/>
                </w:tcPr>
                <w:p w:rsidR="00EB4EF6" w:rsidRPr="00757451" w:rsidRDefault="00EB4EF6" w:rsidP="00EF1CB1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5745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деревянный</w:t>
                  </w:r>
                </w:p>
              </w:tc>
              <w:tc>
                <w:tcPr>
                  <w:tcW w:w="885" w:type="dxa"/>
                </w:tcPr>
                <w:p w:rsidR="00EB4EF6" w:rsidRPr="00757451" w:rsidRDefault="00EB4EF6" w:rsidP="00EF1CB1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лисья</w:t>
                  </w:r>
                </w:p>
              </w:tc>
            </w:tr>
            <w:tr w:rsidR="00EB4EF6" w:rsidRPr="00757451" w:rsidTr="00EB4EF6">
              <w:trPr>
                <w:trHeight w:val="294"/>
                <w:jc w:val="center"/>
              </w:trPr>
              <w:tc>
                <w:tcPr>
                  <w:tcW w:w="1198" w:type="dxa"/>
                </w:tcPr>
                <w:p w:rsidR="00EB4EF6" w:rsidRPr="00757451" w:rsidRDefault="00EB4EF6" w:rsidP="00EF1CB1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5745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весёлый</w:t>
                  </w:r>
                </w:p>
              </w:tc>
              <w:tc>
                <w:tcPr>
                  <w:tcW w:w="1442" w:type="dxa"/>
                </w:tcPr>
                <w:p w:rsidR="00EB4EF6" w:rsidRPr="00757451" w:rsidRDefault="00EB4EF6" w:rsidP="00EF1CB1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5745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железный</w:t>
                  </w:r>
                </w:p>
              </w:tc>
              <w:tc>
                <w:tcPr>
                  <w:tcW w:w="885" w:type="dxa"/>
                </w:tcPr>
                <w:p w:rsidR="00EB4EF6" w:rsidRPr="00757451" w:rsidRDefault="00EB4EF6" w:rsidP="00EF1CB1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F1CB1" w:rsidRPr="00757451" w:rsidRDefault="00EF1CB1" w:rsidP="00EF1C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1CB1" w:rsidRPr="00757451" w:rsidRDefault="00EF1CB1" w:rsidP="00EF1C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тему урока, цель, задачи. (Тема урока: «Разряды имён прилагательных по значению</w:t>
            </w:r>
            <w:r w:rsidR="00582490"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>. Качественные имена прилагательные</w:t>
            </w: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EF1CB1" w:rsidRPr="00757451" w:rsidRDefault="00EF1CB1" w:rsidP="00EF1C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знакомство и запоминание разрядов прилагательных по значению, знакомство с именами </w:t>
            </w: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прилагательными качественными, их особенностями значения.</w:t>
            </w:r>
          </w:p>
          <w:p w:rsidR="00582490" w:rsidRPr="00757451" w:rsidRDefault="00582490" w:rsidP="005824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</w:p>
          <w:p w:rsidR="00EF1CB1" w:rsidRPr="00757451" w:rsidRDefault="00582490" w:rsidP="005824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F1CB1"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познакомиться с отличительными признаками качественных имён прилагательных;</w:t>
            </w:r>
          </w:p>
          <w:p w:rsidR="00EF1CB1" w:rsidRPr="00757451" w:rsidRDefault="00582490" w:rsidP="005824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F1CB1"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находить качественные имена прилагательные, исход</w:t>
            </w: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>я из их отличительных признаков)</w:t>
            </w:r>
          </w:p>
          <w:p w:rsidR="00EF1CB1" w:rsidRPr="00757451" w:rsidRDefault="00EF1CB1" w:rsidP="00EF1CB1">
            <w:pPr>
              <w:widowControl w:val="0"/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2C6E2D" w:rsidRDefault="002C6E2D" w:rsidP="00EF1CB1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1CB1" w:rsidRPr="00757451" w:rsidRDefault="00EF1CB1" w:rsidP="00EF1CB1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Обдумывают ответ на вопрос. </w:t>
            </w:r>
          </w:p>
          <w:p w:rsidR="00EF1CB1" w:rsidRPr="00757451" w:rsidRDefault="00EF1CB1" w:rsidP="00EF1C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582490"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>Чтобы наша речь была грамотной, крас</w:t>
            </w:r>
            <w:r w:rsidR="00EA2BCB">
              <w:rPr>
                <w:rFonts w:ascii="Times New Roman" w:eastAsia="Calibri" w:hAnsi="Times New Roman" w:cs="Times New Roman"/>
                <w:sz w:val="24"/>
                <w:szCs w:val="24"/>
              </w:rPr>
              <w:t>очн</w:t>
            </w: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="00EA2BCB">
              <w:rPr>
                <w:rFonts w:ascii="Times New Roman" w:eastAsia="Calibri" w:hAnsi="Times New Roman" w:cs="Times New Roman"/>
                <w:sz w:val="24"/>
                <w:szCs w:val="24"/>
              </w:rPr>
              <w:t>, яркой, образной</w:t>
            </w: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EF1CB1" w:rsidRPr="00757451" w:rsidRDefault="00EF1CB1" w:rsidP="00542B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7882" w:rsidRPr="002A778E" w:rsidRDefault="00477882" w:rsidP="00477882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2A778E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lastRenderedPageBreak/>
              <w:t>Познавательные</w:t>
            </w:r>
            <w:r w:rsidRPr="002A778E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:</w:t>
            </w:r>
          </w:p>
          <w:p w:rsidR="00477882" w:rsidRPr="00757451" w:rsidRDefault="00477882" w:rsidP="00477882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74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извлечение информации из различных источников,</w:t>
            </w:r>
          </w:p>
          <w:p w:rsidR="00477882" w:rsidRPr="00757451" w:rsidRDefault="00477882" w:rsidP="00477882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574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установление причинно-следственной связи между действиями и явлениями.</w:t>
            </w:r>
          </w:p>
          <w:p w:rsidR="00477882" w:rsidRPr="002A778E" w:rsidRDefault="00477882" w:rsidP="00477882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2A778E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t>Регулятивные:</w:t>
            </w:r>
          </w:p>
          <w:p w:rsidR="00EF1CB1" w:rsidRPr="00757451" w:rsidRDefault="00477882" w:rsidP="0047788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самостоятельное формулирование темы урока, задач.</w:t>
            </w:r>
          </w:p>
        </w:tc>
      </w:tr>
      <w:tr w:rsidR="008645E0" w:rsidRPr="00757451" w:rsidTr="00EB4EF6">
        <w:trPr>
          <w:trHeight w:val="70"/>
        </w:trPr>
        <w:tc>
          <w:tcPr>
            <w:tcW w:w="2926" w:type="dxa"/>
          </w:tcPr>
          <w:p w:rsidR="00A934A2" w:rsidRPr="00A934A2" w:rsidRDefault="006A73FD" w:rsidP="00A934A2">
            <w:pPr>
              <w:snapToGrid w:val="0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A934A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="008645E0" w:rsidRPr="00A93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A934A2" w:rsidRPr="00A934A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Построение проекта выхода из затруднений.</w:t>
            </w:r>
          </w:p>
          <w:p w:rsidR="00A934A2" w:rsidRPr="00A934A2" w:rsidRDefault="00A934A2" w:rsidP="00A934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A934A2" w:rsidRPr="00A934A2" w:rsidRDefault="00A934A2" w:rsidP="00A934A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934A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Цель:</w:t>
            </w:r>
          </w:p>
          <w:p w:rsidR="006A73FD" w:rsidRPr="00757451" w:rsidRDefault="00A934A2" w:rsidP="00A93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82490"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 w:rsidR="00582490" w:rsidRPr="00757451">
              <w:rPr>
                <w:rFonts w:ascii="Times New Roman" w:hAnsi="Times New Roman" w:cs="Times New Roman"/>
                <w:sz w:val="24"/>
                <w:szCs w:val="24"/>
              </w:rPr>
              <w:t>определять качественные прилагательные</w:t>
            </w:r>
          </w:p>
          <w:p w:rsidR="006A73FD" w:rsidRPr="00757451" w:rsidRDefault="006A73FD" w:rsidP="00A93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51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личность со сформированными коммуникативными навыками, умеющими работать в команде, брать на себя ответственность; - прививать чувство уважения к общечеловеческим ценностям (социальная компетенция); </w:t>
            </w:r>
          </w:p>
          <w:p w:rsidR="006A73FD" w:rsidRPr="00757451" w:rsidRDefault="006A73FD" w:rsidP="00A93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учить видеть предмет как часть целого.                        </w:t>
            </w:r>
          </w:p>
          <w:p w:rsidR="006A73FD" w:rsidRPr="00757451" w:rsidRDefault="006A73FD" w:rsidP="00A934A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8645E0" w:rsidRPr="00757451" w:rsidRDefault="008645E0" w:rsidP="008645E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45E0" w:rsidRPr="00757451" w:rsidRDefault="008645E0" w:rsidP="008645E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3" w:type="dxa"/>
          </w:tcPr>
          <w:p w:rsidR="008645E0" w:rsidRPr="00757451" w:rsidRDefault="00302776" w:rsidP="008645E0">
            <w:pPr>
              <w:pStyle w:val="a3"/>
              <w:jc w:val="both"/>
            </w:pPr>
            <w:r w:rsidRPr="00757451">
              <w:rPr>
                <w:b/>
                <w:color w:val="FF0000"/>
              </w:rPr>
              <w:lastRenderedPageBreak/>
              <w:t>!</w:t>
            </w:r>
            <w:r w:rsidRPr="00757451">
              <w:t xml:space="preserve"> </w:t>
            </w:r>
            <w:r w:rsidR="008645E0" w:rsidRPr="00757451">
              <w:t>Прилагательные разных разрядов отличаются некоторыми грамматическими признаками.</w:t>
            </w:r>
          </w:p>
          <w:p w:rsidR="00D54A75" w:rsidRDefault="00D54A75" w:rsidP="008645E0">
            <w:pPr>
              <w:pStyle w:val="a3"/>
              <w:jc w:val="both"/>
            </w:pPr>
          </w:p>
          <w:p w:rsidR="008645E0" w:rsidRPr="00D54A75" w:rsidRDefault="00D54A75" w:rsidP="008645E0">
            <w:pPr>
              <w:pStyle w:val="a3"/>
              <w:jc w:val="both"/>
              <w:rPr>
                <w:b/>
                <w:u w:val="single"/>
              </w:rPr>
            </w:pPr>
            <w:r w:rsidRPr="00D54A75">
              <w:rPr>
                <w:b/>
                <w:u w:val="single"/>
              </w:rPr>
              <w:t>Задание 3. Игра «Учёные-исследователи»</w:t>
            </w:r>
          </w:p>
          <w:p w:rsidR="00D54A75" w:rsidRPr="00757451" w:rsidRDefault="00D54A75" w:rsidP="008645E0">
            <w:pPr>
              <w:pStyle w:val="a3"/>
              <w:jc w:val="both"/>
            </w:pPr>
          </w:p>
          <w:p w:rsidR="008645E0" w:rsidRPr="00757451" w:rsidRDefault="008645E0" w:rsidP="008645E0">
            <w:pPr>
              <w:pStyle w:val="a3"/>
              <w:jc w:val="both"/>
            </w:pPr>
            <w:r w:rsidRPr="00757451">
              <w:t xml:space="preserve">- Вы знаете, как отличить качественные прилагательные? Тогда я предлагаю вам </w:t>
            </w:r>
            <w:r w:rsidRPr="00757451">
              <w:rPr>
                <w:b/>
              </w:rPr>
              <w:t>поиграть сегодня в учёных – исследователей</w:t>
            </w:r>
            <w:r w:rsidRPr="00757451">
              <w:t xml:space="preserve">. </w:t>
            </w:r>
          </w:p>
          <w:p w:rsidR="008645E0" w:rsidRPr="00757451" w:rsidRDefault="008645E0" w:rsidP="008645E0">
            <w:pPr>
              <w:pStyle w:val="a3"/>
              <w:jc w:val="both"/>
            </w:pPr>
          </w:p>
          <w:p w:rsidR="008645E0" w:rsidRPr="00757451" w:rsidRDefault="008645E0" w:rsidP="008645E0">
            <w:pPr>
              <w:pStyle w:val="a3"/>
              <w:jc w:val="both"/>
            </w:pPr>
            <w:r w:rsidRPr="00757451">
              <w:rPr>
                <w:b/>
                <w:color w:val="FF0000"/>
              </w:rPr>
              <w:t>?</w:t>
            </w:r>
            <w:r w:rsidRPr="00757451">
              <w:rPr>
                <w:b/>
              </w:rPr>
              <w:t xml:space="preserve"> </w:t>
            </w:r>
            <w:r w:rsidRPr="00757451">
              <w:t xml:space="preserve">- Что будет являться предметом нашего исследования? </w:t>
            </w:r>
          </w:p>
          <w:p w:rsidR="008645E0" w:rsidRDefault="008645E0" w:rsidP="008645E0">
            <w:pPr>
              <w:pStyle w:val="a3"/>
              <w:jc w:val="both"/>
            </w:pPr>
          </w:p>
          <w:p w:rsidR="00EB4EF6" w:rsidRPr="00757451" w:rsidRDefault="00EB4EF6" w:rsidP="008645E0">
            <w:pPr>
              <w:pStyle w:val="a3"/>
              <w:jc w:val="both"/>
              <w:rPr>
                <w:b/>
                <w:color w:val="FF0000"/>
              </w:rPr>
            </w:pPr>
          </w:p>
          <w:p w:rsidR="008645E0" w:rsidRPr="00757451" w:rsidRDefault="008645E0" w:rsidP="008645E0">
            <w:pPr>
              <w:pStyle w:val="a3"/>
              <w:jc w:val="both"/>
            </w:pPr>
            <w:r w:rsidRPr="00757451">
              <w:rPr>
                <w:b/>
                <w:color w:val="FF0000"/>
              </w:rPr>
              <w:t>!</w:t>
            </w:r>
            <w:r w:rsidRPr="00757451">
              <w:t xml:space="preserve"> - Гипотеза: качественные прилагательные имеют</w:t>
            </w:r>
            <w:r w:rsidR="009C260F">
              <w:t xml:space="preserve"> признаки, о которых можно спорить, ведь они зависят от оценки людей.</w:t>
            </w:r>
          </w:p>
          <w:p w:rsidR="008645E0" w:rsidRPr="00757451" w:rsidRDefault="008645E0" w:rsidP="008645E0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45E0" w:rsidRPr="00757451" w:rsidRDefault="008645E0" w:rsidP="008645E0">
            <w:pPr>
              <w:pStyle w:val="a3"/>
              <w:jc w:val="both"/>
            </w:pPr>
            <w:r w:rsidRPr="00757451">
              <w:rPr>
                <w:b/>
                <w:color w:val="FF0000"/>
              </w:rPr>
              <w:lastRenderedPageBreak/>
              <w:t>!</w:t>
            </w:r>
            <w:r w:rsidRPr="00757451">
              <w:t xml:space="preserve"> - Приступая к исследованиям, все учёные сначала изучают теоретическую литературу.</w:t>
            </w:r>
          </w:p>
          <w:p w:rsidR="008645E0" w:rsidRPr="00757451" w:rsidRDefault="008645E0" w:rsidP="008645E0">
            <w:pPr>
              <w:pStyle w:val="a3"/>
            </w:pPr>
            <w:r w:rsidRPr="00757451">
              <w:t xml:space="preserve"> </w:t>
            </w:r>
          </w:p>
          <w:p w:rsidR="008645E0" w:rsidRPr="00757451" w:rsidRDefault="008645E0" w:rsidP="008645E0">
            <w:pPr>
              <w:pStyle w:val="a3"/>
              <w:jc w:val="both"/>
            </w:pPr>
            <w:r w:rsidRPr="00757451">
              <w:rPr>
                <w:b/>
                <w:color w:val="FF0000"/>
              </w:rPr>
              <w:t>!</w:t>
            </w:r>
            <w:r w:rsidRPr="00757451">
              <w:t xml:space="preserve"> - Чтение параграфа 58.  стр.16. Составление </w:t>
            </w:r>
            <w:r w:rsidRPr="00757451">
              <w:rPr>
                <w:b/>
                <w:color w:val="0070C0"/>
                <w:u w:val="single"/>
              </w:rPr>
              <w:t>кластера</w:t>
            </w:r>
            <w:r w:rsidR="009B6168">
              <w:rPr>
                <w:b/>
                <w:color w:val="0070C0"/>
                <w:u w:val="single"/>
              </w:rPr>
              <w:t xml:space="preserve"> 2</w:t>
            </w:r>
            <w:r w:rsidRPr="00757451">
              <w:rPr>
                <w:b/>
                <w:color w:val="0070C0"/>
                <w:u w:val="single"/>
              </w:rPr>
              <w:t>.</w:t>
            </w:r>
          </w:p>
          <w:p w:rsidR="00757451" w:rsidRPr="00757451" w:rsidRDefault="00757451" w:rsidP="00EF1C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45E0" w:rsidRPr="00EB4EF6" w:rsidRDefault="00757451" w:rsidP="002C6E2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thick"/>
              </w:rPr>
            </w:pPr>
            <w:r w:rsidRPr="00EB4EF6">
              <w:rPr>
                <w:rFonts w:ascii="Times New Roman" w:eastAsia="Calibri" w:hAnsi="Times New Roman" w:cs="Times New Roman"/>
                <w:b/>
                <w:sz w:val="24"/>
                <w:szCs w:val="24"/>
                <w:u w:val="thick"/>
              </w:rPr>
              <w:t xml:space="preserve">Слайд </w:t>
            </w:r>
            <w:r w:rsidR="002C6E2D">
              <w:rPr>
                <w:rFonts w:ascii="Times New Roman" w:eastAsia="Calibri" w:hAnsi="Times New Roman" w:cs="Times New Roman"/>
                <w:b/>
                <w:sz w:val="24"/>
                <w:szCs w:val="24"/>
                <w:u w:val="thick"/>
              </w:rPr>
              <w:t>7</w:t>
            </w:r>
            <w:r w:rsidRPr="00EB4EF6">
              <w:rPr>
                <w:rFonts w:ascii="Times New Roman" w:eastAsia="Calibri" w:hAnsi="Times New Roman" w:cs="Times New Roman"/>
                <w:b/>
                <w:sz w:val="24"/>
                <w:szCs w:val="24"/>
                <w:u w:val="thick"/>
              </w:rPr>
              <w:t>.</w:t>
            </w:r>
          </w:p>
        </w:tc>
        <w:tc>
          <w:tcPr>
            <w:tcW w:w="4274" w:type="dxa"/>
          </w:tcPr>
          <w:p w:rsidR="00582490" w:rsidRPr="00757451" w:rsidRDefault="00582490" w:rsidP="008645E0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490" w:rsidRPr="00757451" w:rsidRDefault="00582490" w:rsidP="008645E0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490" w:rsidRPr="00757451" w:rsidRDefault="00582490" w:rsidP="008645E0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490" w:rsidRPr="00757451" w:rsidRDefault="00582490" w:rsidP="008645E0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490" w:rsidRPr="00757451" w:rsidRDefault="00582490" w:rsidP="008645E0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490" w:rsidRPr="00757451" w:rsidRDefault="00582490" w:rsidP="008645E0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490" w:rsidRPr="00757451" w:rsidRDefault="00582490" w:rsidP="008645E0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490" w:rsidRPr="00757451" w:rsidRDefault="00582490" w:rsidP="0058249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Обдумывают ответ на вопрос.</w:t>
            </w:r>
            <w:r w:rsidR="008645E0"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645E0" w:rsidRPr="00757451" w:rsidRDefault="00582490" w:rsidP="0058249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(- </w:t>
            </w:r>
            <w:r w:rsidR="008645E0"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Качественные имена прилагательные</w:t>
            </w: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645E0" w:rsidRPr="00757451" w:rsidRDefault="008645E0" w:rsidP="008645E0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45E0" w:rsidRPr="00757451" w:rsidRDefault="008645E0" w:rsidP="008645E0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45E0" w:rsidRPr="00757451" w:rsidRDefault="008645E0" w:rsidP="008645E0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490" w:rsidRPr="00757451" w:rsidRDefault="00582490" w:rsidP="008645E0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490" w:rsidRPr="00757451" w:rsidRDefault="00582490" w:rsidP="008645E0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490" w:rsidRPr="00757451" w:rsidRDefault="00582490" w:rsidP="008645E0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490" w:rsidRPr="00757451" w:rsidRDefault="00582490" w:rsidP="008645E0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490" w:rsidRPr="00757451" w:rsidRDefault="00582490" w:rsidP="008645E0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кластер</w:t>
            </w:r>
          </w:p>
          <w:p w:rsidR="008645E0" w:rsidRPr="00757451" w:rsidRDefault="008645E0" w:rsidP="008645E0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45E0" w:rsidRPr="00757451" w:rsidRDefault="008645E0" w:rsidP="008645E0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45E0" w:rsidRPr="00757451" w:rsidRDefault="008645E0" w:rsidP="008645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645E0" w:rsidRPr="00757451" w:rsidRDefault="008645E0" w:rsidP="00542BA2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411" w:rsidRPr="00757451" w:rsidTr="00EB4EF6">
        <w:trPr>
          <w:trHeight w:val="3676"/>
        </w:trPr>
        <w:tc>
          <w:tcPr>
            <w:tcW w:w="2926" w:type="dxa"/>
            <w:vMerge w:val="restart"/>
          </w:tcPr>
          <w:p w:rsidR="00E44411" w:rsidRPr="00A934A2" w:rsidRDefault="00E44411" w:rsidP="00A934A2">
            <w:pPr>
              <w:snapToGrid w:val="0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A934A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lastRenderedPageBreak/>
              <w:t>V</w:t>
            </w:r>
            <w:r w:rsidRPr="00A934A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. Реализация проекта.</w:t>
            </w:r>
          </w:p>
          <w:p w:rsidR="00E44411" w:rsidRPr="00A934A2" w:rsidRDefault="00E44411" w:rsidP="00A934A2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A934A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Открытие нового знания.</w:t>
            </w:r>
          </w:p>
          <w:p w:rsidR="00E44411" w:rsidRDefault="00E44411" w:rsidP="00A93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A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4411" w:rsidRPr="00A934A2" w:rsidRDefault="00E44411" w:rsidP="00A93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A2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личность со сформированными коммуникативными навыками, умеющими работать в команде, брать на себя ответственность; - прививать чувство уважения к общечеловеческим ценностям; </w:t>
            </w:r>
          </w:p>
          <w:p w:rsidR="00E44411" w:rsidRPr="00A934A2" w:rsidRDefault="00E44411" w:rsidP="00A93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A2">
              <w:rPr>
                <w:rFonts w:ascii="Times New Roman" w:hAnsi="Times New Roman" w:cs="Times New Roman"/>
                <w:sz w:val="24"/>
                <w:szCs w:val="24"/>
              </w:rPr>
              <w:t>- учить видеть предмет как часть целого.                        </w:t>
            </w:r>
          </w:p>
          <w:p w:rsidR="00E44411" w:rsidRPr="00A934A2" w:rsidRDefault="00E44411" w:rsidP="00A934A2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:rsidR="00E44411" w:rsidRPr="00A934A2" w:rsidRDefault="00E44411" w:rsidP="00A934A2">
            <w:pPr>
              <w:pStyle w:val="a3"/>
              <w:jc w:val="both"/>
              <w:rPr>
                <w:b/>
              </w:rPr>
            </w:pPr>
          </w:p>
          <w:p w:rsidR="00E44411" w:rsidRPr="00A934A2" w:rsidRDefault="00E44411" w:rsidP="00A934A2">
            <w:pPr>
              <w:pStyle w:val="a3"/>
              <w:jc w:val="both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4A6E94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33" w:type="dxa"/>
            <w:vMerge w:val="restart"/>
          </w:tcPr>
          <w:p w:rsidR="00E44411" w:rsidRPr="00757451" w:rsidRDefault="00E44411" w:rsidP="00241D18">
            <w:pPr>
              <w:pStyle w:val="a3"/>
              <w:jc w:val="both"/>
            </w:pPr>
            <w:r w:rsidRPr="00757451">
              <w:rPr>
                <w:b/>
              </w:rPr>
              <w:lastRenderedPageBreak/>
              <w:t xml:space="preserve">Наблюдение над признаками качественных прилагательных. Работа в </w:t>
            </w:r>
            <w:r>
              <w:rPr>
                <w:b/>
              </w:rPr>
              <w:t>группах</w:t>
            </w:r>
            <w:r w:rsidRPr="00757451">
              <w:rPr>
                <w:b/>
              </w:rPr>
              <w:t>. Исследование</w:t>
            </w:r>
          </w:p>
          <w:p w:rsidR="00E44411" w:rsidRPr="00757451" w:rsidRDefault="00E44411" w:rsidP="00241D18">
            <w:pPr>
              <w:pStyle w:val="a3"/>
              <w:jc w:val="both"/>
            </w:pPr>
          </w:p>
          <w:p w:rsidR="00E44411" w:rsidRPr="00757451" w:rsidRDefault="00E44411" w:rsidP="00241D18">
            <w:pPr>
              <w:pStyle w:val="a3"/>
              <w:jc w:val="both"/>
              <w:rPr>
                <w:b/>
                <w:u w:val="single"/>
              </w:rPr>
            </w:pPr>
            <w:r w:rsidRPr="00757451">
              <w:t xml:space="preserve">- А теперь, чтобы подтвердить теоретические наблюдения, организуем </w:t>
            </w:r>
            <w:r w:rsidRPr="00EB4EF6">
              <w:rPr>
                <w:b/>
                <w:u w:val="thick"/>
              </w:rPr>
              <w:t>шесть л</w:t>
            </w:r>
            <w:r w:rsidRPr="00757451">
              <w:rPr>
                <w:b/>
                <w:u w:val="single"/>
              </w:rPr>
              <w:t>абораторий</w:t>
            </w:r>
            <w:r w:rsidRPr="00757451">
              <w:t xml:space="preserve">. </w:t>
            </w:r>
            <w:r w:rsidRPr="00757451">
              <w:rPr>
                <w:b/>
                <w:u w:val="single"/>
              </w:rPr>
              <w:t>Лаборатория</w:t>
            </w:r>
            <w:r w:rsidRPr="00757451">
              <w:t xml:space="preserve"> – это место, где проводят исследования и испытания теоретических знаний. </w:t>
            </w:r>
            <w:r w:rsidRPr="00757451">
              <w:rPr>
                <w:b/>
                <w:u w:val="single"/>
              </w:rPr>
              <w:t>Определим, по каким признакам можно узнать качественные прилагательные?</w:t>
            </w:r>
          </w:p>
          <w:p w:rsidR="00E44411" w:rsidRDefault="00E44411" w:rsidP="002C6E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thick"/>
                <w:lang w:eastAsia="ru-RU"/>
              </w:rPr>
            </w:pPr>
          </w:p>
          <w:p w:rsidR="00E44411" w:rsidRPr="002C6E2D" w:rsidRDefault="00E44411" w:rsidP="002C6E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thick"/>
                <w:lang w:eastAsia="ru-RU"/>
              </w:rPr>
            </w:pPr>
            <w:r w:rsidRPr="002C6E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thick"/>
                <w:lang w:eastAsia="ru-RU"/>
              </w:rPr>
              <w:t>Слайд 8.</w:t>
            </w:r>
          </w:p>
          <w:p w:rsidR="00E44411" w:rsidRPr="00AD7CE2" w:rsidRDefault="00E44411" w:rsidP="00885FA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D7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Русская зима</w:t>
            </w:r>
          </w:p>
          <w:p w:rsidR="00E44411" w:rsidRPr="00AD7CE2" w:rsidRDefault="00E44411" w:rsidP="00241D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D7C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Прекрасна</w:t>
            </w:r>
            <w:r w:rsidRPr="00AD7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зима в России! Непогоду сменяют </w:t>
            </w:r>
            <w:r w:rsidRPr="00AD7C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ясные</w:t>
            </w:r>
            <w:r w:rsidRPr="00AD7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дни. Блестят на солнце сугробы. Припорошила зима землю шубкой. Отдыхает земля, набирает силу.</w:t>
            </w:r>
          </w:p>
          <w:p w:rsidR="00E44411" w:rsidRPr="00AD7CE2" w:rsidRDefault="00E44411" w:rsidP="00241D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D7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Наполняется жизнью </w:t>
            </w:r>
            <w:r w:rsidRPr="00AD7C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зимний</w:t>
            </w:r>
            <w:r w:rsidRPr="00AD7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лес. Вот простучал по дереву дятел. По всему лесу отбивает дробь </w:t>
            </w:r>
            <w:r w:rsidRPr="00AD7C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лесной</w:t>
            </w:r>
            <w:r w:rsidRPr="00AD7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барабанщик. Стайка </w:t>
            </w:r>
            <w:r w:rsidRPr="00AD7C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весёлых</w:t>
            </w:r>
            <w:r w:rsidRPr="00AD7C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клестов расселась на ветках ели. С сучка на сучок перепрыгивает бельчонок, скрываясь под лапами елей.</w:t>
            </w:r>
          </w:p>
          <w:p w:rsidR="00E44411" w:rsidRPr="00757451" w:rsidRDefault="00E44411" w:rsidP="000C7145">
            <w:pPr>
              <w:pStyle w:val="a3"/>
              <w:rPr>
                <w:b/>
              </w:rPr>
            </w:pPr>
          </w:p>
          <w:p w:rsidR="00E44411" w:rsidRPr="00757451" w:rsidRDefault="00E44411" w:rsidP="000C7145">
            <w:pPr>
              <w:pStyle w:val="a3"/>
              <w:rPr>
                <w:b/>
              </w:rPr>
            </w:pPr>
            <w:r w:rsidRPr="00757451">
              <w:rPr>
                <w:b/>
              </w:rPr>
              <w:t xml:space="preserve">1 группа:  </w:t>
            </w:r>
          </w:p>
          <w:p w:rsidR="00E44411" w:rsidRPr="00757451" w:rsidRDefault="00E44411" w:rsidP="000C7145">
            <w:pPr>
              <w:pStyle w:val="a3"/>
              <w:jc w:val="both"/>
            </w:pPr>
            <w:r w:rsidRPr="00757451">
              <w:lastRenderedPageBreak/>
              <w:t xml:space="preserve">1. Выпишите из текста те прилагательные, которые могут выражать признак предмета в большей или меньшей степени (образуют степени сравнения). </w:t>
            </w:r>
          </w:p>
          <w:p w:rsidR="00E44411" w:rsidRPr="00757451" w:rsidRDefault="00E44411" w:rsidP="000C7145">
            <w:pPr>
              <w:pStyle w:val="a3"/>
            </w:pPr>
          </w:p>
          <w:p w:rsidR="00E44411" w:rsidRPr="00757451" w:rsidRDefault="00E44411" w:rsidP="000C7145">
            <w:pPr>
              <w:pStyle w:val="a3"/>
              <w:jc w:val="both"/>
            </w:pPr>
          </w:p>
          <w:p w:rsidR="00E44411" w:rsidRPr="00757451" w:rsidRDefault="00E44411" w:rsidP="000C7145">
            <w:pPr>
              <w:pStyle w:val="a3"/>
              <w:jc w:val="both"/>
            </w:pPr>
          </w:p>
          <w:p w:rsidR="00E44411" w:rsidRPr="00757451" w:rsidRDefault="00E44411" w:rsidP="000C7145">
            <w:pPr>
              <w:pStyle w:val="a3"/>
              <w:jc w:val="both"/>
            </w:pPr>
          </w:p>
          <w:p w:rsidR="00E44411" w:rsidRPr="00757451" w:rsidRDefault="00E44411" w:rsidP="000C7145">
            <w:pPr>
              <w:pStyle w:val="a3"/>
              <w:jc w:val="both"/>
            </w:pPr>
          </w:p>
          <w:p w:rsidR="00E44411" w:rsidRPr="00757451" w:rsidRDefault="00E44411" w:rsidP="000C7145">
            <w:pPr>
              <w:pStyle w:val="a3"/>
              <w:jc w:val="both"/>
            </w:pPr>
            <w:r w:rsidRPr="00757451">
              <w:t xml:space="preserve">2. Образуйте от данных прилагательных краткую форму. Запишите. </w:t>
            </w:r>
          </w:p>
          <w:p w:rsidR="00E44411" w:rsidRPr="00757451" w:rsidRDefault="00E44411" w:rsidP="000C7145">
            <w:pPr>
              <w:pStyle w:val="a3"/>
              <w:rPr>
                <w:b/>
              </w:rPr>
            </w:pPr>
          </w:p>
          <w:p w:rsidR="00E44411" w:rsidRPr="00757451" w:rsidRDefault="00E44411" w:rsidP="000C7145">
            <w:pPr>
              <w:pStyle w:val="a3"/>
            </w:pPr>
            <w:r w:rsidRPr="00757451">
              <w:rPr>
                <w:b/>
              </w:rPr>
              <w:t>Сделайте вывод.</w:t>
            </w:r>
            <w:r w:rsidRPr="00757451">
              <w:t xml:space="preserve"> Какие имена прилагательные имеют краткую форму? </w:t>
            </w:r>
          </w:p>
          <w:p w:rsidR="00E44411" w:rsidRPr="00757451" w:rsidRDefault="00E44411" w:rsidP="000C7145">
            <w:pPr>
              <w:pStyle w:val="a3"/>
            </w:pPr>
          </w:p>
          <w:p w:rsidR="00E44411" w:rsidRPr="00757451" w:rsidRDefault="00E44411" w:rsidP="000C7145">
            <w:pPr>
              <w:pStyle w:val="a3"/>
            </w:pPr>
            <w:r w:rsidRPr="00757451">
              <w:t>Подготовьте ответ по плану.</w:t>
            </w:r>
          </w:p>
          <w:p w:rsidR="00E44411" w:rsidRPr="00757451" w:rsidRDefault="00E44411" w:rsidP="000C7145">
            <w:pPr>
              <w:pStyle w:val="a3"/>
            </w:pPr>
          </w:p>
          <w:p w:rsidR="00E44411" w:rsidRPr="00757451" w:rsidRDefault="00E44411" w:rsidP="00292D58">
            <w:pPr>
              <w:pStyle w:val="a3"/>
              <w:jc w:val="center"/>
            </w:pPr>
            <w:r w:rsidRPr="00757451">
              <w:rPr>
                <w:b/>
              </w:rPr>
              <w:t>План ответа</w:t>
            </w:r>
          </w:p>
          <w:p w:rsidR="00E44411" w:rsidRPr="00757451" w:rsidRDefault="00E44411" w:rsidP="00292D58">
            <w:pPr>
              <w:pStyle w:val="a3"/>
              <w:jc w:val="both"/>
            </w:pPr>
            <w:r w:rsidRPr="00757451">
              <w:t>1. Что вы сделали сначала?</w:t>
            </w:r>
          </w:p>
          <w:p w:rsidR="00E44411" w:rsidRPr="00757451" w:rsidRDefault="00E44411" w:rsidP="00292D58">
            <w:pPr>
              <w:pStyle w:val="a3"/>
              <w:jc w:val="both"/>
            </w:pPr>
            <w:r w:rsidRPr="00757451">
              <w:t xml:space="preserve">2.  Что вы делали затем? </w:t>
            </w:r>
          </w:p>
          <w:p w:rsidR="00E44411" w:rsidRPr="00757451" w:rsidRDefault="00E44411" w:rsidP="00292D58">
            <w:pPr>
              <w:pStyle w:val="a3"/>
              <w:jc w:val="both"/>
            </w:pPr>
            <w:r w:rsidRPr="00757451">
              <w:t xml:space="preserve">3. Какой вывод вы сделали? </w:t>
            </w:r>
          </w:p>
          <w:p w:rsidR="00E44411" w:rsidRPr="00757451" w:rsidRDefault="00E44411" w:rsidP="000C7145">
            <w:pPr>
              <w:pStyle w:val="a3"/>
              <w:ind w:left="60"/>
            </w:pPr>
          </w:p>
          <w:p w:rsidR="00E44411" w:rsidRPr="00757451" w:rsidRDefault="00E44411" w:rsidP="000C7145">
            <w:pPr>
              <w:pStyle w:val="a3"/>
              <w:ind w:left="60"/>
              <w:rPr>
                <w:b/>
              </w:rPr>
            </w:pPr>
            <w:r w:rsidRPr="00757451">
              <w:rPr>
                <w:b/>
              </w:rPr>
              <w:t>Образец ответа:</w:t>
            </w:r>
          </w:p>
          <w:p w:rsidR="00E44411" w:rsidRPr="00757451" w:rsidRDefault="00E44411" w:rsidP="000C7145">
            <w:pPr>
              <w:pStyle w:val="a3"/>
              <w:numPr>
                <w:ilvl w:val="0"/>
                <w:numId w:val="11"/>
              </w:numPr>
            </w:pPr>
            <w:r w:rsidRPr="00757451">
              <w:t>Сначала мы выписывали.......</w:t>
            </w:r>
          </w:p>
          <w:p w:rsidR="00E44411" w:rsidRPr="00757451" w:rsidRDefault="00E44411" w:rsidP="00C401FB">
            <w:pPr>
              <w:pStyle w:val="a3"/>
              <w:numPr>
                <w:ilvl w:val="0"/>
                <w:numId w:val="11"/>
              </w:numPr>
              <w:jc w:val="both"/>
            </w:pPr>
            <w:r w:rsidRPr="00757451">
              <w:t>Мы выписали следующие прилагательные......</w:t>
            </w:r>
          </w:p>
          <w:p w:rsidR="00E44411" w:rsidRPr="00757451" w:rsidRDefault="00E44411" w:rsidP="00C401FB">
            <w:pPr>
              <w:pStyle w:val="a3"/>
              <w:numPr>
                <w:ilvl w:val="0"/>
                <w:numId w:val="11"/>
              </w:numPr>
              <w:jc w:val="both"/>
            </w:pPr>
            <w:r w:rsidRPr="00757451">
              <w:t xml:space="preserve">Затем мы от этих </w:t>
            </w:r>
            <w:proofErr w:type="gramStart"/>
            <w:r w:rsidRPr="00757451">
              <w:t>прилагательных  образовали....</w:t>
            </w:r>
            <w:proofErr w:type="gramEnd"/>
            <w:r w:rsidRPr="00757451">
              <w:t>.</w:t>
            </w:r>
          </w:p>
          <w:p w:rsidR="00E44411" w:rsidRPr="00757451" w:rsidRDefault="00E44411" w:rsidP="000C7145">
            <w:pPr>
              <w:pStyle w:val="a3"/>
              <w:ind w:left="60"/>
            </w:pPr>
          </w:p>
          <w:p w:rsidR="00E44411" w:rsidRPr="00757451" w:rsidRDefault="00E44411" w:rsidP="000C7145">
            <w:pPr>
              <w:pStyle w:val="a3"/>
              <w:ind w:left="60"/>
            </w:pPr>
            <w:r w:rsidRPr="00757451">
              <w:rPr>
                <w:b/>
              </w:rPr>
              <w:t>ВЫВОД.</w:t>
            </w:r>
            <w:r w:rsidRPr="00757451">
              <w:t xml:space="preserve"> При выполнении задания мы убедились в </w:t>
            </w:r>
            <w:proofErr w:type="gramStart"/>
            <w:r w:rsidRPr="00757451">
              <w:t>том,  что</w:t>
            </w:r>
            <w:proofErr w:type="gramEnd"/>
            <w:r w:rsidRPr="00757451">
              <w:t>...(ваш вывод)</w:t>
            </w:r>
          </w:p>
          <w:p w:rsidR="00E44411" w:rsidRPr="00757451" w:rsidRDefault="00E44411" w:rsidP="00933619">
            <w:pPr>
              <w:pStyle w:val="a3"/>
            </w:pPr>
          </w:p>
          <w:p w:rsidR="00E44411" w:rsidRPr="00757451" w:rsidRDefault="00E44411" w:rsidP="00933619">
            <w:pPr>
              <w:pStyle w:val="a3"/>
            </w:pPr>
            <w:r w:rsidRPr="00757451">
              <w:rPr>
                <w:b/>
              </w:rPr>
              <w:t>2 группа:</w:t>
            </w:r>
            <w:r w:rsidRPr="00757451">
              <w:t xml:space="preserve">  </w:t>
            </w:r>
          </w:p>
          <w:p w:rsidR="00E44411" w:rsidRPr="00757451" w:rsidRDefault="00E44411" w:rsidP="00BC43DA">
            <w:pPr>
              <w:pStyle w:val="a3"/>
              <w:jc w:val="both"/>
            </w:pPr>
            <w:r w:rsidRPr="00757451">
              <w:lastRenderedPageBreak/>
              <w:t xml:space="preserve">1. Выпишите из текста те прилагательные, которые могут выражать признак предмета в большей или меньшей степени (образуют степени сравнения). </w:t>
            </w:r>
          </w:p>
          <w:p w:rsidR="00E44411" w:rsidRPr="00757451" w:rsidRDefault="00E44411" w:rsidP="00885FAE">
            <w:pPr>
              <w:pStyle w:val="a3"/>
              <w:jc w:val="both"/>
            </w:pPr>
          </w:p>
          <w:p w:rsidR="00E44411" w:rsidRPr="00757451" w:rsidRDefault="00E44411" w:rsidP="00885FAE">
            <w:pPr>
              <w:pStyle w:val="a3"/>
              <w:jc w:val="both"/>
            </w:pPr>
            <w:r w:rsidRPr="00757451">
              <w:t>2.  Подберите и запишите к ним синонимы.</w:t>
            </w:r>
          </w:p>
          <w:p w:rsidR="00E44411" w:rsidRPr="00757451" w:rsidRDefault="00E44411" w:rsidP="00933619">
            <w:pPr>
              <w:pStyle w:val="a3"/>
            </w:pPr>
          </w:p>
          <w:p w:rsidR="00E44411" w:rsidRPr="00757451" w:rsidRDefault="00E44411" w:rsidP="00885FAE">
            <w:pPr>
              <w:pStyle w:val="a3"/>
              <w:jc w:val="both"/>
            </w:pPr>
            <w:r w:rsidRPr="00757451">
              <w:rPr>
                <w:b/>
              </w:rPr>
              <w:t>Сделайте вывод.</w:t>
            </w:r>
            <w:r w:rsidRPr="00757451">
              <w:t xml:space="preserve"> Какие прилагательные могут иметь синонимы?</w:t>
            </w:r>
          </w:p>
          <w:p w:rsidR="00E44411" w:rsidRPr="00757451" w:rsidRDefault="00E44411" w:rsidP="00885FAE">
            <w:pPr>
              <w:pStyle w:val="a3"/>
              <w:jc w:val="both"/>
            </w:pPr>
            <w:r w:rsidRPr="00757451">
              <w:t>Подготовьте ответ по плану.</w:t>
            </w:r>
          </w:p>
          <w:p w:rsidR="00E44411" w:rsidRPr="00757451" w:rsidRDefault="00E44411" w:rsidP="00933619">
            <w:pPr>
              <w:pStyle w:val="a3"/>
            </w:pPr>
          </w:p>
          <w:p w:rsidR="00E44411" w:rsidRPr="00757451" w:rsidRDefault="00E44411" w:rsidP="00885FAE">
            <w:pPr>
              <w:pStyle w:val="a3"/>
              <w:jc w:val="center"/>
            </w:pPr>
            <w:r w:rsidRPr="00757451">
              <w:t>План ответа</w:t>
            </w:r>
          </w:p>
          <w:p w:rsidR="00E44411" w:rsidRPr="00757451" w:rsidRDefault="00E44411" w:rsidP="00885FAE">
            <w:pPr>
              <w:pStyle w:val="a3"/>
            </w:pPr>
            <w:r w:rsidRPr="00757451">
              <w:t>1. Что вы сделали сначала?</w:t>
            </w:r>
          </w:p>
          <w:p w:rsidR="00E44411" w:rsidRPr="00757451" w:rsidRDefault="00E44411" w:rsidP="00885FAE">
            <w:pPr>
              <w:pStyle w:val="a3"/>
            </w:pPr>
            <w:r w:rsidRPr="00757451">
              <w:t xml:space="preserve">2.  Что вы делали затем? </w:t>
            </w:r>
          </w:p>
          <w:p w:rsidR="00E44411" w:rsidRPr="00757451" w:rsidRDefault="00E44411" w:rsidP="00885FAE">
            <w:pPr>
              <w:pStyle w:val="a3"/>
            </w:pPr>
            <w:r w:rsidRPr="00757451">
              <w:t xml:space="preserve">3. Какой вывод вы сделали? </w:t>
            </w:r>
          </w:p>
          <w:p w:rsidR="00E44411" w:rsidRPr="00757451" w:rsidRDefault="00E44411" w:rsidP="00885FAE">
            <w:pPr>
              <w:pStyle w:val="a3"/>
            </w:pPr>
          </w:p>
          <w:p w:rsidR="00E44411" w:rsidRPr="00757451" w:rsidRDefault="00E44411" w:rsidP="00885FAE">
            <w:pPr>
              <w:pStyle w:val="a3"/>
            </w:pPr>
            <w:r w:rsidRPr="00757451">
              <w:t>Образец ответа:</w:t>
            </w:r>
          </w:p>
          <w:p w:rsidR="00E44411" w:rsidRPr="00757451" w:rsidRDefault="00E44411" w:rsidP="00885FAE">
            <w:pPr>
              <w:pStyle w:val="a3"/>
            </w:pPr>
            <w:r w:rsidRPr="00757451">
              <w:t>1.</w:t>
            </w:r>
            <w:r w:rsidRPr="00757451">
              <w:tab/>
              <w:t>Сначала мы выписывали.......</w:t>
            </w:r>
          </w:p>
          <w:p w:rsidR="00E44411" w:rsidRPr="00757451" w:rsidRDefault="00E44411" w:rsidP="00885FAE">
            <w:pPr>
              <w:pStyle w:val="a3"/>
              <w:jc w:val="both"/>
            </w:pPr>
            <w:r w:rsidRPr="00757451">
              <w:t>2.</w:t>
            </w:r>
            <w:r w:rsidRPr="00757451">
              <w:tab/>
              <w:t>Затем мы к ним записали</w:t>
            </w:r>
            <w:proofErr w:type="gramStart"/>
            <w:r w:rsidRPr="00757451">
              <w:t xml:space="preserve"> ....</w:t>
            </w:r>
            <w:proofErr w:type="gramEnd"/>
            <w:r w:rsidRPr="00757451">
              <w:t>.</w:t>
            </w:r>
          </w:p>
          <w:p w:rsidR="00E44411" w:rsidRPr="00757451" w:rsidRDefault="00E44411" w:rsidP="00885FAE">
            <w:pPr>
              <w:pStyle w:val="a3"/>
              <w:jc w:val="both"/>
            </w:pPr>
          </w:p>
          <w:p w:rsidR="00E44411" w:rsidRPr="00757451" w:rsidRDefault="00E44411" w:rsidP="00885FAE">
            <w:pPr>
              <w:pStyle w:val="a3"/>
              <w:jc w:val="both"/>
            </w:pPr>
            <w:r w:rsidRPr="00757451">
              <w:t xml:space="preserve">ВЫВОД. При выполнении задания мы убедились в </w:t>
            </w:r>
            <w:proofErr w:type="gramStart"/>
            <w:r w:rsidRPr="00757451">
              <w:t>том,  что</w:t>
            </w:r>
            <w:proofErr w:type="gramEnd"/>
            <w:r w:rsidRPr="00757451">
              <w:t>...(ваш вывод)</w:t>
            </w:r>
          </w:p>
          <w:p w:rsidR="00E44411" w:rsidRPr="00757451" w:rsidRDefault="00E44411" w:rsidP="00933619">
            <w:pPr>
              <w:pStyle w:val="a3"/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  <w:r w:rsidRPr="00757451">
              <w:rPr>
                <w:b/>
              </w:rPr>
              <w:t>3 группа.</w:t>
            </w:r>
          </w:p>
          <w:p w:rsidR="00E44411" w:rsidRPr="00757451" w:rsidRDefault="00E44411" w:rsidP="0008003A">
            <w:pPr>
              <w:pStyle w:val="a3"/>
              <w:jc w:val="both"/>
            </w:pPr>
            <w:r w:rsidRPr="00757451">
              <w:t xml:space="preserve">1. Выпишите из текста те прилагательные, которые могут выражать признак предмета в большей или меньшей степени (образуют степени сравнения). </w:t>
            </w:r>
          </w:p>
          <w:p w:rsidR="00E44411" w:rsidRPr="00757451" w:rsidRDefault="00E44411" w:rsidP="00933619">
            <w:pPr>
              <w:pStyle w:val="a3"/>
            </w:pPr>
          </w:p>
          <w:p w:rsidR="00E44411" w:rsidRPr="00757451" w:rsidRDefault="00E44411" w:rsidP="0008003A">
            <w:pPr>
              <w:pStyle w:val="a3"/>
              <w:jc w:val="both"/>
            </w:pPr>
            <w:r w:rsidRPr="00757451">
              <w:t>2. Подберите и запишите к данным прилагательным антонимы.</w:t>
            </w: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08003A">
            <w:pPr>
              <w:pStyle w:val="a3"/>
              <w:jc w:val="both"/>
            </w:pPr>
            <w:r w:rsidRPr="00757451">
              <w:rPr>
                <w:b/>
              </w:rPr>
              <w:lastRenderedPageBreak/>
              <w:t>Сделайте вывод.</w:t>
            </w:r>
            <w:r w:rsidRPr="00757451">
              <w:t xml:space="preserve"> Какие прилагательные могут </w:t>
            </w:r>
            <w:proofErr w:type="gramStart"/>
            <w:r w:rsidRPr="00757451">
              <w:t>иметь  антонимы</w:t>
            </w:r>
            <w:proofErr w:type="gramEnd"/>
            <w:r w:rsidRPr="00757451">
              <w:t>?</w:t>
            </w:r>
          </w:p>
          <w:p w:rsidR="00E44411" w:rsidRPr="00757451" w:rsidRDefault="00E44411" w:rsidP="00933619">
            <w:pPr>
              <w:pStyle w:val="a3"/>
            </w:pPr>
          </w:p>
          <w:p w:rsidR="00E44411" w:rsidRPr="00757451" w:rsidRDefault="00E44411" w:rsidP="00933619">
            <w:pPr>
              <w:pStyle w:val="a3"/>
            </w:pPr>
            <w:r w:rsidRPr="00757451">
              <w:rPr>
                <w:b/>
              </w:rPr>
              <w:t>4 группа.</w:t>
            </w:r>
            <w:r w:rsidRPr="00757451">
              <w:t xml:space="preserve"> </w:t>
            </w:r>
          </w:p>
          <w:p w:rsidR="00E44411" w:rsidRPr="00757451" w:rsidRDefault="00E44411" w:rsidP="0008003A">
            <w:pPr>
              <w:pStyle w:val="a3"/>
              <w:jc w:val="both"/>
            </w:pPr>
            <w:r w:rsidRPr="00757451">
              <w:t xml:space="preserve">1. Выпишите из текста те прилагательные, которые могут выражать признак предмета в большей или меньшей степени (образуют степени сравнения). </w:t>
            </w:r>
          </w:p>
          <w:p w:rsidR="00E44411" w:rsidRPr="00757451" w:rsidRDefault="00E44411" w:rsidP="00933619">
            <w:pPr>
              <w:pStyle w:val="a3"/>
            </w:pPr>
          </w:p>
          <w:p w:rsidR="00E44411" w:rsidRPr="00757451" w:rsidRDefault="00E44411" w:rsidP="0008003A">
            <w:pPr>
              <w:pStyle w:val="a3"/>
              <w:jc w:val="both"/>
            </w:pPr>
            <w:r w:rsidRPr="00757451">
              <w:t>2. Образуйте от этих прилагательных словосочетания со словом ОЧЕНЬ (НАРЕЧИЕ</w:t>
            </w:r>
            <w:proofErr w:type="gramStart"/>
            <w:r w:rsidRPr="00757451">
              <w:t>) .</w:t>
            </w:r>
            <w:proofErr w:type="gramEnd"/>
            <w:r w:rsidRPr="00757451">
              <w:t xml:space="preserve"> (например, ОЧЕНЬ КРАСИВЫЙ).</w:t>
            </w:r>
          </w:p>
          <w:p w:rsidR="00E44411" w:rsidRPr="00757451" w:rsidRDefault="00E44411" w:rsidP="0008003A">
            <w:pPr>
              <w:pStyle w:val="a3"/>
            </w:pPr>
          </w:p>
          <w:p w:rsidR="00E44411" w:rsidRPr="00757451" w:rsidRDefault="00E44411" w:rsidP="0008003A">
            <w:pPr>
              <w:pStyle w:val="a3"/>
            </w:pPr>
            <w:r w:rsidRPr="00757451">
              <w:t>Подготовьте ответ по плану.</w:t>
            </w:r>
          </w:p>
          <w:p w:rsidR="00E44411" w:rsidRPr="00757451" w:rsidRDefault="00E44411" w:rsidP="0008003A">
            <w:pPr>
              <w:pStyle w:val="a3"/>
              <w:jc w:val="center"/>
            </w:pPr>
          </w:p>
          <w:p w:rsidR="00E44411" w:rsidRPr="00757451" w:rsidRDefault="00E44411" w:rsidP="0008003A">
            <w:pPr>
              <w:pStyle w:val="a3"/>
              <w:jc w:val="center"/>
            </w:pPr>
            <w:r w:rsidRPr="00757451">
              <w:t>План ответа</w:t>
            </w:r>
          </w:p>
          <w:p w:rsidR="00E44411" w:rsidRPr="00757451" w:rsidRDefault="00E44411" w:rsidP="0008003A">
            <w:pPr>
              <w:pStyle w:val="a3"/>
            </w:pPr>
            <w:r w:rsidRPr="00757451">
              <w:t>1. Что вы сделали сначала?</w:t>
            </w:r>
          </w:p>
          <w:p w:rsidR="00E44411" w:rsidRPr="00757451" w:rsidRDefault="00E44411" w:rsidP="0008003A">
            <w:pPr>
              <w:pStyle w:val="a3"/>
            </w:pPr>
            <w:r w:rsidRPr="00757451">
              <w:t xml:space="preserve">2. Что вы делали затем? </w:t>
            </w:r>
          </w:p>
          <w:p w:rsidR="00E44411" w:rsidRPr="00757451" w:rsidRDefault="00E44411" w:rsidP="0008003A">
            <w:pPr>
              <w:pStyle w:val="a3"/>
            </w:pPr>
            <w:r w:rsidRPr="00757451">
              <w:t xml:space="preserve">3. Какой вывод вы сделали? </w:t>
            </w:r>
          </w:p>
          <w:p w:rsidR="00E44411" w:rsidRPr="00757451" w:rsidRDefault="00E44411" w:rsidP="0008003A">
            <w:pPr>
              <w:pStyle w:val="a3"/>
            </w:pPr>
          </w:p>
          <w:p w:rsidR="00E44411" w:rsidRPr="00757451" w:rsidRDefault="00E44411" w:rsidP="0008003A">
            <w:pPr>
              <w:pStyle w:val="a3"/>
              <w:jc w:val="center"/>
            </w:pPr>
            <w:r w:rsidRPr="00757451">
              <w:t>Образец ответа:</w:t>
            </w:r>
          </w:p>
          <w:p w:rsidR="00E44411" w:rsidRPr="00757451" w:rsidRDefault="00E44411" w:rsidP="0008003A">
            <w:pPr>
              <w:pStyle w:val="a3"/>
            </w:pPr>
            <w:r w:rsidRPr="00757451">
              <w:t>1.</w:t>
            </w:r>
            <w:r w:rsidRPr="00757451">
              <w:tab/>
              <w:t>Сначала мы выписывали.......</w:t>
            </w:r>
          </w:p>
          <w:p w:rsidR="00E44411" w:rsidRPr="00757451" w:rsidRDefault="00E44411" w:rsidP="009761F1">
            <w:pPr>
              <w:pStyle w:val="a3"/>
              <w:jc w:val="both"/>
            </w:pPr>
            <w:r w:rsidRPr="00757451">
              <w:t>2.</w:t>
            </w:r>
            <w:r w:rsidRPr="00757451">
              <w:tab/>
              <w:t xml:space="preserve">Затем мы от этих </w:t>
            </w:r>
            <w:proofErr w:type="gramStart"/>
            <w:r w:rsidRPr="00757451">
              <w:t>прилагательных  образовали....</w:t>
            </w:r>
            <w:proofErr w:type="gramEnd"/>
            <w:r w:rsidRPr="00757451">
              <w:t>.</w:t>
            </w:r>
          </w:p>
          <w:p w:rsidR="00E44411" w:rsidRPr="00757451" w:rsidRDefault="00E44411" w:rsidP="0008003A">
            <w:pPr>
              <w:pStyle w:val="a3"/>
            </w:pPr>
          </w:p>
          <w:p w:rsidR="00E44411" w:rsidRPr="00757451" w:rsidRDefault="00E44411" w:rsidP="0008003A">
            <w:pPr>
              <w:pStyle w:val="a3"/>
              <w:jc w:val="both"/>
            </w:pPr>
            <w:r w:rsidRPr="00757451">
              <w:rPr>
                <w:b/>
              </w:rPr>
              <w:t>Сделайте вывод:</w:t>
            </w:r>
            <w:r w:rsidRPr="00757451">
              <w:t xml:space="preserve"> </w:t>
            </w:r>
            <w:proofErr w:type="gramStart"/>
            <w:r w:rsidRPr="00757451">
              <w:t>Какие  прилагательные</w:t>
            </w:r>
            <w:proofErr w:type="gramEnd"/>
            <w:r w:rsidRPr="00757451">
              <w:t xml:space="preserve"> сочетаются с наречиями ОЧЕНЬ, ЧРЕЗВЫЧАЙНО, СЛИШКОМ и др.</w:t>
            </w:r>
          </w:p>
          <w:p w:rsidR="00E44411" w:rsidRPr="00757451" w:rsidRDefault="00E44411" w:rsidP="0008003A">
            <w:pPr>
              <w:pStyle w:val="a3"/>
              <w:jc w:val="both"/>
            </w:pPr>
          </w:p>
          <w:p w:rsidR="00E44411" w:rsidRPr="00757451" w:rsidRDefault="00E44411" w:rsidP="009761F1">
            <w:pPr>
              <w:pStyle w:val="a3"/>
              <w:jc w:val="both"/>
            </w:pPr>
            <w:r w:rsidRPr="00757451">
              <w:rPr>
                <w:b/>
              </w:rPr>
              <w:t>ВЫВОД.</w:t>
            </w:r>
            <w:r w:rsidRPr="00757451">
              <w:t xml:space="preserve"> При выполнении задания мы убедились в том, что</w:t>
            </w:r>
            <w:proofErr w:type="gramStart"/>
            <w:r w:rsidRPr="00757451">
              <w:t>...(</w:t>
            </w:r>
            <w:proofErr w:type="gramEnd"/>
            <w:r w:rsidRPr="00757451">
              <w:t>ваш вывод)</w:t>
            </w:r>
          </w:p>
          <w:p w:rsidR="00E44411" w:rsidRPr="00757451" w:rsidRDefault="00E44411" w:rsidP="0008003A">
            <w:pPr>
              <w:pStyle w:val="a3"/>
              <w:jc w:val="both"/>
            </w:pPr>
          </w:p>
          <w:p w:rsidR="00E44411" w:rsidRPr="00757451" w:rsidRDefault="00E44411" w:rsidP="00933619">
            <w:pPr>
              <w:pStyle w:val="a3"/>
            </w:pPr>
            <w:r w:rsidRPr="00757451">
              <w:rPr>
                <w:b/>
              </w:rPr>
              <w:t>5 группа</w:t>
            </w:r>
            <w:r w:rsidRPr="00757451">
              <w:t xml:space="preserve">:  </w:t>
            </w:r>
          </w:p>
          <w:p w:rsidR="00E44411" w:rsidRPr="00757451" w:rsidRDefault="00E44411" w:rsidP="006D797E">
            <w:pPr>
              <w:pStyle w:val="a3"/>
              <w:jc w:val="both"/>
            </w:pPr>
            <w:r w:rsidRPr="00757451">
              <w:lastRenderedPageBreak/>
              <w:t xml:space="preserve">1. Выпишите из текста те прилагательные, которые могут выражать признак предмета в большей или меньшей степени (образуют степени сравнения). </w:t>
            </w:r>
          </w:p>
          <w:p w:rsidR="00E44411" w:rsidRPr="00757451" w:rsidRDefault="00E44411" w:rsidP="006D797E">
            <w:pPr>
              <w:pStyle w:val="a3"/>
              <w:jc w:val="both"/>
            </w:pPr>
          </w:p>
          <w:p w:rsidR="00E44411" w:rsidRPr="00757451" w:rsidRDefault="00E44411" w:rsidP="006D797E">
            <w:pPr>
              <w:pStyle w:val="a3"/>
              <w:jc w:val="both"/>
            </w:pPr>
            <w:r w:rsidRPr="00757451">
              <w:t xml:space="preserve">2. Образуйте от </w:t>
            </w:r>
            <w:proofErr w:type="gramStart"/>
            <w:r w:rsidRPr="00757451">
              <w:t>данных  прилагательных</w:t>
            </w:r>
            <w:proofErr w:type="gramEnd"/>
            <w:r w:rsidRPr="00757451">
              <w:t xml:space="preserve"> однокоренные слова с уменьшительно-ласкательным суффиксом  -ЕНЬК-.  Запишите.</w:t>
            </w:r>
          </w:p>
          <w:p w:rsidR="00E44411" w:rsidRPr="00757451" w:rsidRDefault="00E44411" w:rsidP="00CE399C">
            <w:pPr>
              <w:pStyle w:val="a3"/>
            </w:pPr>
          </w:p>
          <w:p w:rsidR="00E44411" w:rsidRPr="00757451" w:rsidRDefault="00E44411" w:rsidP="00CE399C">
            <w:pPr>
              <w:pStyle w:val="a3"/>
            </w:pPr>
            <w:r w:rsidRPr="00757451">
              <w:t>Подготовьте ответ по плану.</w:t>
            </w:r>
          </w:p>
          <w:p w:rsidR="00E44411" w:rsidRPr="00757451" w:rsidRDefault="00E44411" w:rsidP="00CE399C">
            <w:pPr>
              <w:pStyle w:val="a3"/>
              <w:jc w:val="center"/>
            </w:pPr>
          </w:p>
          <w:p w:rsidR="00E44411" w:rsidRPr="00757451" w:rsidRDefault="00E44411" w:rsidP="00CE399C">
            <w:pPr>
              <w:pStyle w:val="a3"/>
              <w:jc w:val="center"/>
            </w:pPr>
            <w:r w:rsidRPr="00757451">
              <w:t>План ответа</w:t>
            </w:r>
          </w:p>
          <w:p w:rsidR="00E44411" w:rsidRPr="00757451" w:rsidRDefault="00E44411" w:rsidP="00CE399C">
            <w:pPr>
              <w:pStyle w:val="a3"/>
            </w:pPr>
            <w:r w:rsidRPr="00757451">
              <w:t>1. Что вы сделали сначала?</w:t>
            </w:r>
          </w:p>
          <w:p w:rsidR="00E44411" w:rsidRPr="00757451" w:rsidRDefault="00E44411" w:rsidP="00CE399C">
            <w:pPr>
              <w:pStyle w:val="a3"/>
            </w:pPr>
            <w:r w:rsidRPr="00757451">
              <w:t xml:space="preserve">2. Что вы делали затем? </w:t>
            </w:r>
          </w:p>
          <w:p w:rsidR="00E44411" w:rsidRPr="00757451" w:rsidRDefault="00E44411" w:rsidP="00CE399C">
            <w:pPr>
              <w:pStyle w:val="a3"/>
            </w:pPr>
            <w:r w:rsidRPr="00757451">
              <w:t xml:space="preserve">3. Какой вывод вы сделали? </w:t>
            </w:r>
          </w:p>
          <w:p w:rsidR="00E44411" w:rsidRPr="00757451" w:rsidRDefault="00E44411" w:rsidP="00CE399C">
            <w:pPr>
              <w:pStyle w:val="a3"/>
            </w:pPr>
          </w:p>
          <w:p w:rsidR="00E44411" w:rsidRPr="00757451" w:rsidRDefault="00E44411" w:rsidP="00CE399C">
            <w:pPr>
              <w:pStyle w:val="a3"/>
              <w:jc w:val="center"/>
            </w:pPr>
            <w:r w:rsidRPr="00757451">
              <w:t>Образец ответа:</w:t>
            </w:r>
          </w:p>
          <w:p w:rsidR="00E44411" w:rsidRPr="00757451" w:rsidRDefault="00E44411" w:rsidP="00CE399C">
            <w:pPr>
              <w:pStyle w:val="a3"/>
              <w:jc w:val="both"/>
            </w:pPr>
            <w:r w:rsidRPr="00757451">
              <w:t>1.</w:t>
            </w:r>
            <w:r w:rsidRPr="00757451">
              <w:tab/>
              <w:t>Сначала мы выписывали.......</w:t>
            </w:r>
          </w:p>
          <w:p w:rsidR="00E44411" w:rsidRPr="00757451" w:rsidRDefault="00E44411" w:rsidP="00CE399C">
            <w:pPr>
              <w:pStyle w:val="a3"/>
              <w:jc w:val="both"/>
            </w:pPr>
            <w:r w:rsidRPr="00757451">
              <w:t>2.</w:t>
            </w:r>
            <w:r w:rsidRPr="00757451">
              <w:tab/>
              <w:t xml:space="preserve">Затем мы от этих </w:t>
            </w:r>
            <w:proofErr w:type="gramStart"/>
            <w:r w:rsidRPr="00757451">
              <w:t>прилагательных  образовали....</w:t>
            </w:r>
            <w:proofErr w:type="gramEnd"/>
            <w:r w:rsidRPr="00757451">
              <w:t>.</w:t>
            </w:r>
          </w:p>
          <w:p w:rsidR="00E44411" w:rsidRPr="00757451" w:rsidRDefault="00E44411" w:rsidP="00933619">
            <w:pPr>
              <w:pStyle w:val="a3"/>
              <w:rPr>
                <w:b/>
              </w:rPr>
            </w:pPr>
          </w:p>
          <w:p w:rsidR="00E44411" w:rsidRPr="00757451" w:rsidRDefault="00E44411" w:rsidP="00CE399C">
            <w:pPr>
              <w:pStyle w:val="a3"/>
              <w:jc w:val="both"/>
            </w:pPr>
            <w:r w:rsidRPr="00757451">
              <w:rPr>
                <w:b/>
              </w:rPr>
              <w:t>Сделайте вывод.</w:t>
            </w:r>
            <w:r w:rsidRPr="00757451">
              <w:t xml:space="preserve"> Какие прилагательные могут иметь </w:t>
            </w:r>
            <w:proofErr w:type="spellStart"/>
            <w:r w:rsidRPr="00757451">
              <w:t>уменьшительно</w:t>
            </w:r>
            <w:proofErr w:type="spellEnd"/>
            <w:r w:rsidRPr="00757451">
              <w:t xml:space="preserve"> – ласкательную форму?</w:t>
            </w:r>
          </w:p>
          <w:p w:rsidR="00E44411" w:rsidRPr="00757451" w:rsidRDefault="00E44411" w:rsidP="00CE399C">
            <w:pPr>
              <w:pStyle w:val="a3"/>
              <w:jc w:val="both"/>
              <w:rPr>
                <w:b/>
              </w:rPr>
            </w:pPr>
          </w:p>
          <w:p w:rsidR="00E44411" w:rsidRPr="00757451" w:rsidRDefault="00E44411" w:rsidP="00CE399C">
            <w:pPr>
              <w:pStyle w:val="a3"/>
              <w:jc w:val="both"/>
            </w:pPr>
            <w:r w:rsidRPr="00757451">
              <w:rPr>
                <w:b/>
              </w:rPr>
              <w:t>ВЫВОД.</w:t>
            </w:r>
            <w:r w:rsidRPr="00757451">
              <w:t xml:space="preserve"> При выполнении задания мы убедились в том, что</w:t>
            </w:r>
            <w:proofErr w:type="gramStart"/>
            <w:r w:rsidRPr="00757451">
              <w:t>...(</w:t>
            </w:r>
            <w:proofErr w:type="gramEnd"/>
            <w:r w:rsidRPr="00757451">
              <w:t>ваш вывод)</w:t>
            </w:r>
          </w:p>
          <w:p w:rsidR="00E44411" w:rsidRPr="00757451" w:rsidRDefault="00E44411" w:rsidP="00933619">
            <w:pPr>
              <w:pStyle w:val="a3"/>
            </w:pPr>
          </w:p>
          <w:p w:rsidR="00E44411" w:rsidRPr="00757451" w:rsidRDefault="00E44411" w:rsidP="00933619">
            <w:pPr>
              <w:pStyle w:val="a3"/>
              <w:rPr>
                <w:b/>
              </w:rPr>
            </w:pPr>
            <w:r w:rsidRPr="00757451">
              <w:rPr>
                <w:b/>
              </w:rPr>
              <w:t>6 группа:</w:t>
            </w:r>
          </w:p>
          <w:p w:rsidR="00E44411" w:rsidRPr="00757451" w:rsidRDefault="00E44411" w:rsidP="00CE399C">
            <w:pPr>
              <w:pStyle w:val="a3"/>
              <w:jc w:val="both"/>
            </w:pPr>
            <w:r w:rsidRPr="00757451">
              <w:t xml:space="preserve">1. Выпишите из текста те прилагательные, которые могут выражать признак предмета в большей или меньшей степени (образуют степени сравнения). </w:t>
            </w:r>
          </w:p>
          <w:p w:rsidR="00E44411" w:rsidRPr="00757451" w:rsidRDefault="00E44411" w:rsidP="00933619">
            <w:pPr>
              <w:pStyle w:val="a3"/>
            </w:pPr>
          </w:p>
          <w:p w:rsidR="00E44411" w:rsidRPr="00757451" w:rsidRDefault="00E44411" w:rsidP="00CE399C">
            <w:pPr>
              <w:pStyle w:val="a3"/>
              <w:jc w:val="both"/>
            </w:pPr>
            <w:r w:rsidRPr="00757451">
              <w:lastRenderedPageBreak/>
              <w:t>2. Образуйте от этих прилагательных сложные прилагательные путём повтора одного и того же слова. (НАПРИМЕР, СИНИЙ – СИНИЙ).</w:t>
            </w:r>
          </w:p>
          <w:p w:rsidR="00E44411" w:rsidRPr="00757451" w:rsidRDefault="00E44411" w:rsidP="00CE399C">
            <w:pPr>
              <w:pStyle w:val="a3"/>
            </w:pPr>
          </w:p>
          <w:p w:rsidR="00E44411" w:rsidRPr="00757451" w:rsidRDefault="00E44411" w:rsidP="00CE399C">
            <w:pPr>
              <w:pStyle w:val="a3"/>
            </w:pPr>
            <w:r w:rsidRPr="00757451">
              <w:t>Подготовьте ответ по плану.</w:t>
            </w:r>
          </w:p>
          <w:p w:rsidR="00E44411" w:rsidRPr="00757451" w:rsidRDefault="00E44411" w:rsidP="00CE399C">
            <w:pPr>
              <w:pStyle w:val="a3"/>
              <w:jc w:val="center"/>
            </w:pPr>
          </w:p>
          <w:p w:rsidR="00E44411" w:rsidRPr="00757451" w:rsidRDefault="00E44411" w:rsidP="00CE399C">
            <w:pPr>
              <w:pStyle w:val="a3"/>
              <w:jc w:val="center"/>
            </w:pPr>
            <w:r w:rsidRPr="00757451">
              <w:t>План ответа</w:t>
            </w:r>
          </w:p>
          <w:p w:rsidR="00E44411" w:rsidRPr="00757451" w:rsidRDefault="00E44411" w:rsidP="00CE399C">
            <w:pPr>
              <w:pStyle w:val="a3"/>
            </w:pPr>
            <w:r w:rsidRPr="00757451">
              <w:t>1. Что вы сделали сначала?</w:t>
            </w:r>
          </w:p>
          <w:p w:rsidR="00E44411" w:rsidRPr="00757451" w:rsidRDefault="00E44411" w:rsidP="00CE399C">
            <w:pPr>
              <w:pStyle w:val="a3"/>
            </w:pPr>
            <w:r w:rsidRPr="00757451">
              <w:t xml:space="preserve">2. Что вы делали затем? </w:t>
            </w:r>
          </w:p>
          <w:p w:rsidR="00E44411" w:rsidRPr="00757451" w:rsidRDefault="00E44411" w:rsidP="00CE399C">
            <w:pPr>
              <w:pStyle w:val="a3"/>
            </w:pPr>
            <w:r w:rsidRPr="00757451">
              <w:t xml:space="preserve">3. Какой вывод вы сделали? </w:t>
            </w:r>
          </w:p>
          <w:p w:rsidR="00E44411" w:rsidRPr="00757451" w:rsidRDefault="00E44411" w:rsidP="00CE399C">
            <w:pPr>
              <w:pStyle w:val="a3"/>
            </w:pPr>
          </w:p>
          <w:p w:rsidR="00E44411" w:rsidRPr="00757451" w:rsidRDefault="00E44411" w:rsidP="00CE399C">
            <w:pPr>
              <w:pStyle w:val="a3"/>
              <w:jc w:val="center"/>
            </w:pPr>
            <w:r w:rsidRPr="00757451">
              <w:t>Образец ответа:</w:t>
            </w:r>
          </w:p>
          <w:p w:rsidR="00E44411" w:rsidRPr="00757451" w:rsidRDefault="00E44411" w:rsidP="00CE399C">
            <w:pPr>
              <w:pStyle w:val="a3"/>
              <w:jc w:val="both"/>
            </w:pPr>
            <w:r w:rsidRPr="00757451">
              <w:t>1.</w:t>
            </w:r>
            <w:r w:rsidRPr="00757451">
              <w:tab/>
              <w:t>Сначала мы выписывали.......</w:t>
            </w:r>
          </w:p>
          <w:p w:rsidR="00E44411" w:rsidRPr="00757451" w:rsidRDefault="00E44411" w:rsidP="00CE399C">
            <w:pPr>
              <w:pStyle w:val="a3"/>
              <w:jc w:val="both"/>
            </w:pPr>
            <w:r w:rsidRPr="00757451">
              <w:t>2.</w:t>
            </w:r>
            <w:r w:rsidRPr="00757451">
              <w:tab/>
              <w:t xml:space="preserve">Затем мы от этих </w:t>
            </w:r>
            <w:proofErr w:type="gramStart"/>
            <w:r w:rsidRPr="00757451">
              <w:t>прилагательных  образовали....</w:t>
            </w:r>
            <w:proofErr w:type="gramEnd"/>
            <w:r w:rsidRPr="00757451">
              <w:t>.</w:t>
            </w:r>
          </w:p>
          <w:p w:rsidR="00E44411" w:rsidRPr="00757451" w:rsidRDefault="00E44411" w:rsidP="00CE399C">
            <w:pPr>
              <w:pStyle w:val="a3"/>
              <w:rPr>
                <w:b/>
              </w:rPr>
            </w:pPr>
          </w:p>
          <w:p w:rsidR="00E44411" w:rsidRPr="00757451" w:rsidRDefault="00E44411" w:rsidP="00CE399C">
            <w:pPr>
              <w:pStyle w:val="a3"/>
              <w:jc w:val="both"/>
            </w:pPr>
            <w:r w:rsidRPr="00757451">
              <w:rPr>
                <w:b/>
              </w:rPr>
              <w:t>Сделайте вывод.</w:t>
            </w:r>
            <w:r w:rsidRPr="00757451">
              <w:t xml:space="preserve"> Какие прилагательные могут образоваться путём повтора одного и того же слова?</w:t>
            </w:r>
          </w:p>
          <w:p w:rsidR="00E44411" w:rsidRPr="00757451" w:rsidRDefault="00E44411" w:rsidP="00CE399C">
            <w:pPr>
              <w:pStyle w:val="a3"/>
              <w:jc w:val="both"/>
              <w:rPr>
                <w:b/>
              </w:rPr>
            </w:pPr>
          </w:p>
          <w:p w:rsidR="00E44411" w:rsidRPr="00757451" w:rsidRDefault="00E44411" w:rsidP="00CE399C">
            <w:pPr>
              <w:pStyle w:val="a3"/>
              <w:jc w:val="both"/>
            </w:pPr>
            <w:r w:rsidRPr="00757451">
              <w:rPr>
                <w:b/>
              </w:rPr>
              <w:t>ВЫВОД.</w:t>
            </w:r>
            <w:r w:rsidRPr="00757451">
              <w:t xml:space="preserve"> При выполнении задания мы убедились в том, что</w:t>
            </w:r>
            <w:proofErr w:type="gramStart"/>
            <w:r w:rsidRPr="00757451">
              <w:t>...(</w:t>
            </w:r>
            <w:proofErr w:type="gramEnd"/>
            <w:r w:rsidRPr="00757451">
              <w:t>ваш вывод)</w:t>
            </w:r>
          </w:p>
          <w:p w:rsidR="00E44411" w:rsidRDefault="00E44411" w:rsidP="00DA5A50">
            <w:pPr>
              <w:pStyle w:val="a3"/>
              <w:rPr>
                <w:b/>
              </w:rPr>
            </w:pPr>
          </w:p>
          <w:p w:rsidR="00E44411" w:rsidRPr="00757451" w:rsidRDefault="00E44411" w:rsidP="00DA5A50">
            <w:pPr>
              <w:pStyle w:val="a3"/>
              <w:rPr>
                <w:b/>
              </w:rPr>
            </w:pPr>
            <w:r w:rsidRPr="00757451">
              <w:rPr>
                <w:b/>
              </w:rPr>
              <w:t xml:space="preserve">! Давайте сделаем вывод. </w:t>
            </w:r>
          </w:p>
          <w:p w:rsidR="00E44411" w:rsidRPr="00757451" w:rsidRDefault="00E44411" w:rsidP="00DA5A50">
            <w:pPr>
              <w:pStyle w:val="a3"/>
              <w:jc w:val="both"/>
            </w:pPr>
            <w:r w:rsidRPr="00757451">
              <w:t xml:space="preserve">качественные прилагательные можно определить по следующим </w:t>
            </w:r>
            <w:proofErr w:type="gramStart"/>
            <w:r w:rsidRPr="00757451">
              <w:t>признакам:…</w:t>
            </w:r>
            <w:proofErr w:type="gramEnd"/>
            <w:r w:rsidRPr="00757451">
              <w:t xml:space="preserve"> </w:t>
            </w:r>
          </w:p>
          <w:p w:rsidR="00E44411" w:rsidRPr="00F943A2" w:rsidRDefault="00E44411" w:rsidP="00DA5A50">
            <w:pPr>
              <w:pStyle w:val="a3"/>
              <w:rPr>
                <w:b/>
                <w:u w:val="thick"/>
              </w:rPr>
            </w:pPr>
            <w:r w:rsidRPr="00F943A2">
              <w:rPr>
                <w:b/>
                <w:u w:val="thick"/>
              </w:rPr>
              <w:t>Слайд 7.</w:t>
            </w:r>
          </w:p>
          <w:p w:rsidR="00E44411" w:rsidRPr="00757451" w:rsidRDefault="00E44411" w:rsidP="00DA5A50">
            <w:pPr>
              <w:pStyle w:val="a3"/>
            </w:pPr>
          </w:p>
          <w:p w:rsidR="00E44411" w:rsidRPr="00757451" w:rsidRDefault="00E44411" w:rsidP="00DA5A50">
            <w:pPr>
              <w:pStyle w:val="a3"/>
              <w:jc w:val="both"/>
            </w:pPr>
            <w:r w:rsidRPr="00757451">
              <w:rPr>
                <w:b/>
              </w:rPr>
              <w:t>! Были такие прилагательные,</w:t>
            </w:r>
            <w:r w:rsidRPr="00757451">
              <w:t xml:space="preserve"> </w:t>
            </w:r>
            <w:r w:rsidRPr="00757451">
              <w:rPr>
                <w:b/>
              </w:rPr>
              <w:t>которые не выписал никто?</w:t>
            </w:r>
            <w:r w:rsidRPr="00757451">
              <w:t xml:space="preserve"> </w:t>
            </w:r>
          </w:p>
          <w:p w:rsidR="00E44411" w:rsidRPr="00757451" w:rsidRDefault="00E44411" w:rsidP="00DA5A50">
            <w:pPr>
              <w:pStyle w:val="a3"/>
              <w:jc w:val="both"/>
            </w:pPr>
          </w:p>
          <w:p w:rsidR="00E44411" w:rsidRPr="00757451" w:rsidRDefault="00E44411" w:rsidP="00DA5A50">
            <w:pPr>
              <w:pStyle w:val="a3"/>
              <w:jc w:val="both"/>
              <w:rPr>
                <w:b/>
              </w:rPr>
            </w:pPr>
            <w:r w:rsidRPr="00757451">
              <w:rPr>
                <w:b/>
              </w:rPr>
              <w:t>? Какой сделаем вывод?</w:t>
            </w:r>
            <w:r w:rsidRPr="00757451">
              <w:t xml:space="preserve"> (эти прилагательные качественными не являются)</w:t>
            </w:r>
          </w:p>
          <w:p w:rsidR="00E44411" w:rsidRPr="00757451" w:rsidRDefault="00E44411" w:rsidP="00DA5A50">
            <w:pPr>
              <w:pStyle w:val="a3"/>
              <w:ind w:left="60"/>
            </w:pPr>
          </w:p>
          <w:p w:rsidR="00E44411" w:rsidRPr="00757451" w:rsidRDefault="00E44411" w:rsidP="00FB6F5D">
            <w:pPr>
              <w:pStyle w:val="a3"/>
              <w:jc w:val="both"/>
            </w:pPr>
            <w:r w:rsidRPr="00757451">
              <w:t xml:space="preserve"> </w:t>
            </w:r>
            <w:r w:rsidRPr="00757451">
              <w:rPr>
                <w:b/>
              </w:rPr>
              <w:t>?</w:t>
            </w:r>
            <w:r w:rsidRPr="00757451">
              <w:t xml:space="preserve"> Вы внимательно слушали друг друга: </w:t>
            </w:r>
            <w:r w:rsidRPr="00757451">
              <w:rPr>
                <w:b/>
              </w:rPr>
              <w:t>о каком признаке качественных прилагательных мы не говорили?</w:t>
            </w:r>
            <w:r w:rsidRPr="00757451">
              <w:t xml:space="preserve">  </w:t>
            </w:r>
          </w:p>
          <w:p w:rsidR="00E44411" w:rsidRPr="00757451" w:rsidRDefault="00E44411" w:rsidP="00DA5A50">
            <w:pPr>
              <w:pStyle w:val="a3"/>
              <w:jc w:val="both"/>
              <w:rPr>
                <w:b/>
              </w:rPr>
            </w:pPr>
          </w:p>
          <w:p w:rsidR="00E44411" w:rsidRPr="00757451" w:rsidRDefault="00E44411" w:rsidP="00DA5A50">
            <w:pPr>
              <w:pStyle w:val="a3"/>
              <w:jc w:val="both"/>
              <w:rPr>
                <w:b/>
              </w:rPr>
            </w:pPr>
            <w:r w:rsidRPr="00757451">
              <w:rPr>
                <w:b/>
              </w:rPr>
              <w:t>! Я думаю, что лучше мы об этом поговорим, когда будем изучать тему «НЕ с именами прилагательными».</w:t>
            </w:r>
          </w:p>
          <w:p w:rsidR="00E44411" w:rsidRPr="00757451" w:rsidRDefault="00E44411" w:rsidP="00241D18">
            <w:pPr>
              <w:pStyle w:val="a3"/>
              <w:jc w:val="both"/>
            </w:pPr>
          </w:p>
        </w:tc>
        <w:tc>
          <w:tcPr>
            <w:tcW w:w="4274" w:type="dxa"/>
            <w:vMerge w:val="restart"/>
          </w:tcPr>
          <w:p w:rsidR="00E44411" w:rsidRPr="00757451" w:rsidRDefault="00E44411" w:rsidP="0034354C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34354C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34354C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34354C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34354C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34354C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34354C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34354C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34354C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34354C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34354C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C401F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C401F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C401F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C401F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C401F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C401F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C401F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C401F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C401F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C401F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Default="00E44411" w:rsidP="00C401F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Default="00E44411" w:rsidP="00C401F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Default="00E44411" w:rsidP="00C401F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Default="00E44411" w:rsidP="00C401F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C401F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задание. </w:t>
            </w:r>
          </w:p>
          <w:p w:rsidR="00E44411" w:rsidRPr="00757451" w:rsidRDefault="00E44411" w:rsidP="00C401F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(- Прекрасна-</w:t>
            </w:r>
            <w:r w:rsidRPr="007574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прекраснее, прекрасней, более прекрасная; прекраснейшая, самая прекрасная;</w:t>
            </w:r>
          </w:p>
          <w:p w:rsidR="00E44411" w:rsidRPr="00757451" w:rsidRDefault="00E44411" w:rsidP="00C401F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ясные</w:t>
            </w:r>
            <w:r w:rsidRPr="007574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-яснее, ясней, более ясные; яснейшие, самые ясные;</w:t>
            </w:r>
          </w:p>
          <w:p w:rsidR="00E44411" w:rsidRPr="00757451" w:rsidRDefault="00E44411" w:rsidP="00C401F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весёлых-</w:t>
            </w:r>
            <w:r w:rsidRPr="007574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веселее, веселей, более весёлые; веселейшие, самые весёлые).</w:t>
            </w:r>
          </w:p>
          <w:p w:rsidR="00E44411" w:rsidRPr="00757451" w:rsidRDefault="00E44411" w:rsidP="0034354C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C401F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(-Прекрасна-</w:t>
            </w:r>
            <w:proofErr w:type="spellStart"/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кр.ф</w:t>
            </w:r>
            <w:proofErr w:type="spellEnd"/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74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,</w:t>
            </w: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ясные-</w:t>
            </w:r>
            <w:r w:rsidRPr="007574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ясны</w:t>
            </w: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весёлых-</w:t>
            </w:r>
            <w:r w:rsidRPr="007574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</w:t>
            </w:r>
            <w:r w:rsidRPr="0075745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е</w:t>
            </w:r>
            <w:r w:rsidRPr="007574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сел</w:t>
            </w:r>
            <w:r w:rsidRPr="0075745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ы</w:t>
            </w:r>
            <w:r w:rsidRPr="007574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.)</w:t>
            </w:r>
          </w:p>
          <w:p w:rsidR="00E44411" w:rsidRPr="00757451" w:rsidRDefault="00E44411" w:rsidP="00C401F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44411" w:rsidRPr="00757451" w:rsidRDefault="00E44411" w:rsidP="00C401F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44411" w:rsidRPr="00757451" w:rsidRDefault="00E44411" w:rsidP="00C401F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44411" w:rsidRPr="00757451" w:rsidRDefault="00E44411" w:rsidP="00C401F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44411" w:rsidRPr="00757451" w:rsidRDefault="00E44411" w:rsidP="00C401F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C401F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C401F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C401F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C401F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C401F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C401F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C401F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C401F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C401F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4441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задание.</w:t>
            </w: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574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 xml:space="preserve">(- </w:t>
            </w:r>
            <w:proofErr w:type="gramStart"/>
            <w:r w:rsidRPr="007574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Прекрасна,  ясные</w:t>
            </w:r>
            <w:proofErr w:type="gramEnd"/>
            <w:r w:rsidRPr="007574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, весёлых)</w:t>
            </w: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 Прекрасна-</w:t>
            </w:r>
            <w:r w:rsidRPr="007574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хороша, красива, мила, удивительна, идеальна, чудесна</w:t>
            </w: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</w:t>
            </w: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</w:t>
            </w:r>
          </w:p>
          <w:p w:rsidR="00E44411" w:rsidRPr="00757451" w:rsidRDefault="00E44411" w:rsidP="0008003A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</w:t>
            </w:r>
            <w:proofErr w:type="gramStart"/>
            <w:r w:rsidRPr="007574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Прекрасна,  ясные</w:t>
            </w:r>
            <w:proofErr w:type="gramEnd"/>
            <w:r w:rsidRPr="007574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, весёлых)</w:t>
            </w: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(- Прекрасна - </w:t>
            </w:r>
            <w:r w:rsidRPr="007574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отвратительна, некрасива, ужасна </w:t>
            </w: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др.)</w:t>
            </w: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4C044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44411" w:rsidRPr="00757451" w:rsidRDefault="00E44411" w:rsidP="004C044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574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7574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Прекрасна,  ясные</w:t>
            </w:r>
            <w:proofErr w:type="gramEnd"/>
            <w:r w:rsidRPr="007574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, весёлых</w:t>
            </w: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574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7574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Очень прекрасная, очень ясные, очень весёлые.</w:t>
            </w: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44411" w:rsidRDefault="00E44411" w:rsidP="00CE399C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44411" w:rsidRDefault="00E44411" w:rsidP="00CE399C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44411" w:rsidRPr="00757451" w:rsidRDefault="00E44411" w:rsidP="00CE399C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574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74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Прекрасна,  ясные</w:t>
            </w:r>
            <w:proofErr w:type="gramEnd"/>
            <w:r w:rsidRPr="007574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, весёлых</w:t>
            </w: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-</w:t>
            </w:r>
            <w:proofErr w:type="spellStart"/>
            <w:r w:rsidRPr="007574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Прекрасненький</w:t>
            </w:r>
            <w:proofErr w:type="spellEnd"/>
            <w:r w:rsidRPr="007574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74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ясненький</w:t>
            </w:r>
            <w:proofErr w:type="spellEnd"/>
            <w:r w:rsidRPr="007574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, весёленький</w:t>
            </w: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44411" w:rsidRDefault="00E44411" w:rsidP="00CE399C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44411" w:rsidRPr="00757451" w:rsidRDefault="00E44411" w:rsidP="00CE399C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574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-</w:t>
            </w:r>
            <w:proofErr w:type="gramStart"/>
            <w:r w:rsidRPr="007574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Прекрасна,  ясные</w:t>
            </w:r>
            <w:proofErr w:type="gramEnd"/>
            <w:r w:rsidRPr="007574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, весёлых</w:t>
            </w: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574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Прекрасная-прекрасная, ясные-ясные, </w:t>
            </w:r>
            <w:r w:rsidRPr="007574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весёлые-весёлые</w:t>
            </w: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885FA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Default="00E44411" w:rsidP="006D797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Default="00E44411" w:rsidP="006D797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Default="00E44411" w:rsidP="006D797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Default="00E44411" w:rsidP="006D797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Default="00E44411" w:rsidP="006D797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Default="00E44411" w:rsidP="006D797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Default="00E44411" w:rsidP="006D797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6D797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групп</w:t>
            </w:r>
          </w:p>
          <w:p w:rsidR="00E44411" w:rsidRPr="00757451" w:rsidRDefault="00E44411" w:rsidP="006D797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6D797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6D797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Default="00E44411" w:rsidP="006D797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44411" w:rsidRPr="00757451" w:rsidRDefault="00E44411" w:rsidP="006D797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574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-Зимний, лесной</w:t>
            </w:r>
          </w:p>
          <w:p w:rsidR="00E44411" w:rsidRPr="00757451" w:rsidRDefault="00E44411" w:rsidP="006D797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6D797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11" w:rsidRPr="00757451" w:rsidRDefault="00E44411" w:rsidP="006D797E">
            <w:pPr>
              <w:pStyle w:val="a3"/>
              <w:jc w:val="both"/>
              <w:rPr>
                <w:color w:val="00B050"/>
              </w:rPr>
            </w:pPr>
            <w:r w:rsidRPr="00757451">
              <w:rPr>
                <w:color w:val="00B050"/>
              </w:rPr>
              <w:t>-Эти прилагательные качественными не являются.</w:t>
            </w:r>
          </w:p>
          <w:p w:rsidR="00E44411" w:rsidRPr="00757451" w:rsidRDefault="00E44411" w:rsidP="006D797E">
            <w:pPr>
              <w:pStyle w:val="a3"/>
              <w:jc w:val="both"/>
            </w:pPr>
          </w:p>
          <w:p w:rsidR="00E44411" w:rsidRPr="00757451" w:rsidRDefault="00E44411" w:rsidP="006D797E">
            <w:pPr>
              <w:pStyle w:val="a3"/>
              <w:jc w:val="both"/>
              <w:rPr>
                <w:b/>
                <w:color w:val="00B050"/>
              </w:rPr>
            </w:pPr>
            <w:r w:rsidRPr="00757451">
              <w:lastRenderedPageBreak/>
              <w:t>-</w:t>
            </w:r>
            <w:r w:rsidRPr="00757451">
              <w:rPr>
                <w:color w:val="00B050"/>
              </w:rPr>
              <w:t xml:space="preserve">Употребление качественных прилагательных с приставкой </w:t>
            </w:r>
            <w:proofErr w:type="spellStart"/>
            <w:r w:rsidRPr="00757451">
              <w:rPr>
                <w:b/>
                <w:i/>
                <w:color w:val="00B050"/>
              </w:rPr>
              <w:t>не-</w:t>
            </w:r>
            <w:proofErr w:type="spellEnd"/>
          </w:p>
          <w:p w:rsidR="00E44411" w:rsidRPr="00757451" w:rsidRDefault="00E44411" w:rsidP="0034354C">
            <w:pPr>
              <w:widowControl w:val="0"/>
              <w:suppressAutoHyphens/>
            </w:pPr>
          </w:p>
        </w:tc>
        <w:tc>
          <w:tcPr>
            <w:tcW w:w="2977" w:type="dxa"/>
          </w:tcPr>
          <w:p w:rsidR="00E44411" w:rsidRPr="00703689" w:rsidRDefault="00E44411" w:rsidP="00703689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703689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lastRenderedPageBreak/>
              <w:t>Познавательные:</w:t>
            </w:r>
          </w:p>
          <w:p w:rsidR="00E44411" w:rsidRPr="00703689" w:rsidRDefault="00E44411" w:rsidP="00703689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036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извлечение информации из источника, умение строить рассуждение, приводить примеры в качестве доказательства своей точки зрения.</w:t>
            </w:r>
          </w:p>
          <w:p w:rsidR="00E44411" w:rsidRPr="00703689" w:rsidRDefault="00E44411" w:rsidP="00703689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703689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t>Регулятивные:</w:t>
            </w:r>
          </w:p>
          <w:p w:rsidR="00E44411" w:rsidRPr="00703689" w:rsidRDefault="00E44411" w:rsidP="00703689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</w:rPr>
            </w:pPr>
            <w:r w:rsidRPr="007036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составление плана действий, выдвижение версии решения проблемы.</w:t>
            </w:r>
          </w:p>
          <w:p w:rsidR="00E44411" w:rsidRPr="00703689" w:rsidRDefault="00E44411" w:rsidP="00703689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703689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t>Коммуникативные:</w:t>
            </w:r>
          </w:p>
          <w:p w:rsidR="00E44411" w:rsidRPr="00757451" w:rsidRDefault="00E44411" w:rsidP="0070368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сотрудничество в группе, формулирование собственного мнения, умение договариваться.</w:t>
            </w:r>
          </w:p>
        </w:tc>
      </w:tr>
      <w:tr w:rsidR="00E44411" w:rsidRPr="00757451" w:rsidTr="00EB4EF6">
        <w:trPr>
          <w:trHeight w:val="408"/>
        </w:trPr>
        <w:tc>
          <w:tcPr>
            <w:tcW w:w="2926" w:type="dxa"/>
            <w:vMerge/>
          </w:tcPr>
          <w:p w:rsidR="00E44411" w:rsidRPr="00757451" w:rsidRDefault="00E44411" w:rsidP="004A6E94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5133" w:type="dxa"/>
            <w:vMerge/>
          </w:tcPr>
          <w:p w:rsidR="00E44411" w:rsidRPr="00757451" w:rsidRDefault="00E44411" w:rsidP="00241D18">
            <w:pPr>
              <w:pStyle w:val="a3"/>
              <w:jc w:val="both"/>
              <w:rPr>
                <w:b/>
              </w:rPr>
            </w:pPr>
          </w:p>
        </w:tc>
        <w:tc>
          <w:tcPr>
            <w:tcW w:w="4274" w:type="dxa"/>
            <w:vMerge/>
          </w:tcPr>
          <w:p w:rsidR="00E44411" w:rsidRPr="00757451" w:rsidRDefault="00E44411" w:rsidP="0034354C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44411" w:rsidRPr="00703689" w:rsidRDefault="00E44411" w:rsidP="00703689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703689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t>Регулятивные:</w:t>
            </w:r>
          </w:p>
          <w:p w:rsidR="00E44411" w:rsidRPr="00703689" w:rsidRDefault="00E44411" w:rsidP="00703689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036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планирование своей деятельности в соответствии с поставленной задачей.</w:t>
            </w:r>
          </w:p>
          <w:p w:rsidR="00E44411" w:rsidRPr="00703689" w:rsidRDefault="00E44411" w:rsidP="00703689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703689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t>Познавательные:</w:t>
            </w:r>
          </w:p>
          <w:p w:rsidR="00E44411" w:rsidRPr="00703689" w:rsidRDefault="00E44411" w:rsidP="00703689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036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построение рассуждения, умение давать определение понятиям.</w:t>
            </w:r>
          </w:p>
          <w:p w:rsidR="00E44411" w:rsidRPr="00703689" w:rsidRDefault="00E44411" w:rsidP="00703689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703689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t>Коммуникативные:</w:t>
            </w:r>
          </w:p>
          <w:p w:rsidR="00E44411" w:rsidRPr="00757451" w:rsidRDefault="00E44411" w:rsidP="0070368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контролирование действий партнера, выдвижение аргументов в защиту собственного мнения, выступление перед аудиторией.</w:t>
            </w:r>
          </w:p>
        </w:tc>
      </w:tr>
      <w:tr w:rsidR="001545D9" w:rsidRPr="00757451" w:rsidTr="00EB4EF6">
        <w:trPr>
          <w:trHeight w:val="408"/>
        </w:trPr>
        <w:tc>
          <w:tcPr>
            <w:tcW w:w="2926" w:type="dxa"/>
          </w:tcPr>
          <w:p w:rsidR="001545D9" w:rsidRPr="00757451" w:rsidRDefault="007A4D11" w:rsidP="001545D9">
            <w:pPr>
              <w:pStyle w:val="a5"/>
              <w:widowControl w:val="0"/>
              <w:suppressLineNumbers/>
              <w:suppressAutoHyphens/>
              <w:snapToGrid w:val="0"/>
              <w:ind w:left="0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57451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lastRenderedPageBreak/>
              <w:t>VI</w:t>
            </w:r>
            <w:r w:rsidR="001545D9" w:rsidRPr="00757451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. Динамическая пауза</w:t>
            </w:r>
          </w:p>
          <w:p w:rsidR="001545D9" w:rsidRPr="00757451" w:rsidRDefault="001545D9" w:rsidP="001545D9">
            <w:pPr>
              <w:pStyle w:val="a5"/>
              <w:widowControl w:val="0"/>
              <w:suppressLineNumbers/>
              <w:suppressAutoHyphens/>
              <w:snapToGrid w:val="0"/>
              <w:ind w:left="0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57451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 (2 мин.)</w:t>
            </w:r>
          </w:p>
          <w:p w:rsidR="001545D9" w:rsidRPr="00E44411" w:rsidRDefault="001545D9" w:rsidP="001545D9">
            <w:pPr>
              <w:pStyle w:val="a5"/>
              <w:widowControl w:val="0"/>
              <w:suppressLineNumbers/>
              <w:suppressAutoHyphens/>
              <w:snapToGrid w:val="0"/>
              <w:ind w:left="0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u w:val="thick"/>
              </w:rPr>
            </w:pPr>
            <w:r w:rsidRPr="00E44411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u w:val="thick"/>
              </w:rPr>
              <w:t xml:space="preserve">Цель: </w:t>
            </w:r>
          </w:p>
          <w:p w:rsidR="001545D9" w:rsidRPr="00757451" w:rsidRDefault="001545D9" w:rsidP="001545D9">
            <w:pPr>
              <w:pStyle w:val="a5"/>
              <w:widowControl w:val="0"/>
              <w:suppressLineNumbers/>
              <w:suppressAutoHyphens/>
              <w:snapToGrid w:val="0"/>
              <w:ind w:left="0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57451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- сменить вид деятельности</w:t>
            </w:r>
            <w:r w:rsidRPr="00757451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.</w:t>
            </w:r>
          </w:p>
          <w:p w:rsidR="00EC14B5" w:rsidRPr="00757451" w:rsidRDefault="00EC14B5" w:rsidP="001545D9">
            <w:pPr>
              <w:pStyle w:val="a5"/>
              <w:widowControl w:val="0"/>
              <w:suppressLineNumbers/>
              <w:suppressAutoHyphens/>
              <w:snapToGrid w:val="0"/>
              <w:ind w:left="0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5133" w:type="dxa"/>
          </w:tcPr>
          <w:p w:rsidR="001545D9" w:rsidRPr="00757451" w:rsidRDefault="001545D9" w:rsidP="00DA5A50">
            <w:pPr>
              <w:pStyle w:val="a3"/>
              <w:rPr>
                <w:b/>
              </w:rPr>
            </w:pPr>
          </w:p>
        </w:tc>
        <w:tc>
          <w:tcPr>
            <w:tcW w:w="4274" w:type="dxa"/>
          </w:tcPr>
          <w:p w:rsidR="001545D9" w:rsidRPr="00703689" w:rsidRDefault="00703689" w:rsidP="00076AAA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выполняют упражнени</w:t>
            </w:r>
            <w:r w:rsidR="0007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bookmarkStart w:id="0" w:name="_GoBack"/>
            <w:bookmarkEnd w:id="0"/>
            <w:r w:rsidRPr="0070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6D797E" w:rsidRPr="00E44411" w:rsidRDefault="006D797E" w:rsidP="00E4441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4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Личностные: </w:t>
            </w:r>
          </w:p>
          <w:p w:rsidR="001545D9" w:rsidRPr="00757451" w:rsidRDefault="006D797E" w:rsidP="00E4441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ценности здорового и безопасного образа жизни.</w:t>
            </w:r>
          </w:p>
        </w:tc>
      </w:tr>
      <w:tr w:rsidR="00BC43DA" w:rsidRPr="00757451" w:rsidTr="00EB4EF6">
        <w:tc>
          <w:tcPr>
            <w:tcW w:w="2926" w:type="dxa"/>
          </w:tcPr>
          <w:p w:rsidR="0034354C" w:rsidRPr="00757451" w:rsidRDefault="007A4D11" w:rsidP="00F361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="001545D9" w:rsidRPr="0075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Первичное з</w:t>
            </w:r>
            <w:r w:rsidR="00F83BC2" w:rsidRPr="0075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акрепление. </w:t>
            </w:r>
          </w:p>
          <w:p w:rsidR="001545D9" w:rsidRPr="00E44411" w:rsidRDefault="001545D9" w:rsidP="00F361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thick"/>
              </w:rPr>
            </w:pPr>
            <w:r w:rsidRPr="00E44411">
              <w:rPr>
                <w:rFonts w:ascii="Times New Roman" w:hAnsi="Times New Roman" w:cs="Times New Roman"/>
                <w:b/>
                <w:i/>
                <w:sz w:val="24"/>
                <w:szCs w:val="24"/>
                <w:u w:val="thick"/>
              </w:rPr>
              <w:t>Цель:</w:t>
            </w:r>
            <w:r w:rsidRPr="00E44411">
              <w:rPr>
                <w:rFonts w:ascii="Times New Roman" w:hAnsi="Times New Roman" w:cs="Times New Roman"/>
                <w:i/>
                <w:sz w:val="24"/>
                <w:szCs w:val="24"/>
                <w:u w:val="thick"/>
              </w:rPr>
              <w:t xml:space="preserve"> </w:t>
            </w:r>
          </w:p>
          <w:p w:rsidR="001545D9" w:rsidRPr="00757451" w:rsidRDefault="001545D9" w:rsidP="00F36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51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личность со сформированными коммуникативными навыками, умеющими работать в команде, брать на себя ответственность; - прививать чувство уважения к общечеловеческим ценностям (социальная компетенция); </w:t>
            </w:r>
          </w:p>
          <w:p w:rsidR="001545D9" w:rsidRPr="00757451" w:rsidRDefault="001545D9" w:rsidP="00154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51">
              <w:rPr>
                <w:rFonts w:ascii="Times New Roman" w:hAnsi="Times New Roman" w:cs="Times New Roman"/>
                <w:sz w:val="24"/>
                <w:szCs w:val="24"/>
              </w:rPr>
              <w:t>- учить видеть предмет как часть целого.                        </w:t>
            </w:r>
          </w:p>
          <w:p w:rsidR="001545D9" w:rsidRPr="00757451" w:rsidRDefault="001545D9" w:rsidP="001545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</w:tcPr>
          <w:p w:rsidR="00F943A2" w:rsidRPr="00F943A2" w:rsidRDefault="00F943A2" w:rsidP="00F83B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  <w:lang w:eastAsia="ru-RU"/>
              </w:rPr>
            </w:pPr>
            <w:r w:rsidRPr="00F943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  <w:lang w:eastAsia="ru-RU"/>
              </w:rPr>
              <w:t>Слайд 9.</w:t>
            </w:r>
          </w:p>
          <w:p w:rsidR="00F83BC2" w:rsidRPr="00757451" w:rsidRDefault="00F83BC2" w:rsidP="00F83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Игра «ТРЕТИЙ ЛИШНИЙ.»</w:t>
            </w:r>
          </w:p>
          <w:p w:rsidR="00F83BC2" w:rsidRPr="00757451" w:rsidRDefault="00F83BC2" w:rsidP="00F83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75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городской</w:t>
            </w: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вкусный, тёплый.</w:t>
            </w:r>
          </w:p>
          <w:p w:rsidR="00F83BC2" w:rsidRPr="00757451" w:rsidRDefault="00F83BC2" w:rsidP="00F83B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 счастливый</w:t>
            </w:r>
            <w:proofErr w:type="gramEnd"/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морозная, </w:t>
            </w:r>
            <w:r w:rsidRPr="0075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январский.</w:t>
            </w:r>
          </w:p>
          <w:p w:rsidR="00F943A2" w:rsidRDefault="00F83BC2" w:rsidP="00F83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75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деревянный,</w:t>
            </w: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высокое, </w:t>
            </w:r>
            <w:proofErr w:type="gramStart"/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приятный..</w:t>
            </w:r>
            <w:proofErr w:type="gramEnd"/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354C" w:rsidRPr="00757451" w:rsidRDefault="00F83BC2" w:rsidP="00F83B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пришкольный, вчерашний, </w:t>
            </w:r>
            <w:r w:rsidRPr="0075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сердитый.</w:t>
            </w:r>
          </w:p>
          <w:p w:rsidR="00136819" w:rsidRDefault="00136819" w:rsidP="00F83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BC2" w:rsidRPr="00136819" w:rsidRDefault="00136819" w:rsidP="00F83B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3681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Задание 4. </w:t>
            </w:r>
          </w:p>
          <w:p w:rsidR="00F83BC2" w:rsidRPr="00757451" w:rsidRDefault="00F83BC2" w:rsidP="00F8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 с перфокартами</w:t>
            </w:r>
            <w:r w:rsidR="0013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(проверка по эталону)</w:t>
            </w: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3BC2" w:rsidRPr="00757451" w:rsidRDefault="00F83BC2" w:rsidP="00F83BC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74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Там, где «+» - качественные </w:t>
            </w:r>
            <w:proofErr w:type="gramStart"/>
            <w:r w:rsidRPr="007574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прилагательные,  «</w:t>
            </w:r>
            <w:proofErr w:type="gramEnd"/>
            <w:r w:rsidRPr="007574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-»  -</w:t>
            </w:r>
            <w:r w:rsidR="00875C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74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относительные, притяжательные (другие). </w:t>
            </w:r>
          </w:p>
          <w:p w:rsidR="00F83BC2" w:rsidRPr="00757451" w:rsidRDefault="00F83BC2" w:rsidP="00F83BC2">
            <w:pPr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Морской берег (-), завтрашний день (-), мягкий хлеб </w:t>
            </w:r>
            <w:r w:rsidRPr="0075745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(+)</w:t>
            </w: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бабушкин платок (-</w:t>
            </w:r>
            <w:proofErr w:type="gramStart"/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 яркий</w:t>
            </w:r>
            <w:proofErr w:type="gramEnd"/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 </w:t>
            </w:r>
            <w:r w:rsidRPr="0075745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(+)</w:t>
            </w: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кожаный диван (-), вечерний звон (-), холодный сок </w:t>
            </w:r>
            <w:r w:rsidRPr="0075745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(+)</w:t>
            </w: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плюшевый мишка</w:t>
            </w:r>
            <w:r w:rsidR="00A23B26"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(-)</w:t>
            </w: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лисья нора</w:t>
            </w:r>
            <w:r w:rsidR="00A23B26"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(-)</w:t>
            </w: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удачный ответ</w:t>
            </w:r>
            <w:r w:rsidR="00A23B26"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3B26" w:rsidRPr="0075745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(+)</w:t>
            </w: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внимательный ученик</w:t>
            </w:r>
            <w:r w:rsidR="00A23B26"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3B26" w:rsidRPr="0075745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(+)</w:t>
            </w:r>
            <w:r w:rsidRPr="0075745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.</w:t>
            </w:r>
          </w:p>
          <w:p w:rsidR="00F943A2" w:rsidRPr="00757451" w:rsidRDefault="00F943A2" w:rsidP="00F83BC2">
            <w:pPr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  <w:p w:rsidR="00A23B26" w:rsidRPr="00757451" w:rsidRDefault="00A23B26" w:rsidP="00F8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5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Критерии оценивания.</w:t>
            </w:r>
          </w:p>
          <w:p w:rsidR="00136819" w:rsidRDefault="00A23B26" w:rsidP="00A23B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10 словосочетаний</w:t>
            </w:r>
            <w:r w:rsidR="0013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3B26" w:rsidRPr="00757451" w:rsidRDefault="00136819" w:rsidP="00A23B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ошибок</w:t>
            </w:r>
            <w:r w:rsidR="00A23B26"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</w:t>
            </w:r>
            <w:proofErr w:type="gramEnd"/>
            <w:r w:rsidR="00A23B26"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«5»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23B26" w:rsidRPr="00757451" w:rsidRDefault="00A23B26" w:rsidP="00A23B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  <w:proofErr w:type="gramStart"/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  –</w:t>
            </w:r>
            <w:proofErr w:type="gramEnd"/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«4»</w:t>
            </w:r>
            <w:r w:rsidR="0013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23B26" w:rsidRPr="00757451" w:rsidRDefault="00A23B26" w:rsidP="00A23B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 </w:t>
            </w:r>
            <w:proofErr w:type="gramStart"/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–</w:t>
            </w:r>
            <w:proofErr w:type="gramEnd"/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«3»</w:t>
            </w:r>
            <w:r w:rsidR="0013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23B26" w:rsidRDefault="00136819" w:rsidP="00A23B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23B26"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олее  </w:t>
            </w:r>
            <w:r w:rsidR="00F9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="00F9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3B26"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«2»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43A2" w:rsidRPr="00F943A2" w:rsidRDefault="00F943A2" w:rsidP="00A23B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  <w:lang w:eastAsia="ru-RU"/>
              </w:rPr>
            </w:pPr>
            <w:r w:rsidRPr="00F943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  <w:lang w:eastAsia="ru-RU"/>
              </w:rPr>
              <w:t>Слайд 10.</w:t>
            </w:r>
          </w:p>
          <w:p w:rsidR="00F83BC2" w:rsidRPr="00757451" w:rsidRDefault="00F83BC2" w:rsidP="00F83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</w:tcPr>
          <w:p w:rsidR="0034354C" w:rsidRPr="00757451" w:rsidRDefault="0034354C" w:rsidP="0034354C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03689" w:rsidRPr="00703689" w:rsidRDefault="00703689" w:rsidP="00703689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703689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t>Предметные:</w:t>
            </w:r>
          </w:p>
          <w:p w:rsidR="00703689" w:rsidRPr="00703689" w:rsidRDefault="00703689" w:rsidP="00703689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036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различать прилагательные по значению.</w:t>
            </w:r>
          </w:p>
          <w:p w:rsidR="00703689" w:rsidRPr="00703689" w:rsidRDefault="00703689" w:rsidP="00703689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703689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t>Познавательные:</w:t>
            </w:r>
          </w:p>
          <w:p w:rsidR="00703689" w:rsidRPr="00703689" w:rsidRDefault="00703689" w:rsidP="00703689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036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уметь давать определения понятиям, строить рассуждение, приводить примеры в качестве доказательства</w:t>
            </w:r>
          </w:p>
          <w:p w:rsidR="00703689" w:rsidRPr="00703689" w:rsidRDefault="00703689" w:rsidP="00703689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703689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t>Коммуникативные:</w:t>
            </w:r>
          </w:p>
          <w:p w:rsidR="0034354C" w:rsidRPr="00757451" w:rsidRDefault="00703689" w:rsidP="0070368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перед аудиторией</w:t>
            </w:r>
          </w:p>
        </w:tc>
      </w:tr>
      <w:tr w:rsidR="00BC43DA" w:rsidRPr="00757451" w:rsidTr="00EB4EF6">
        <w:trPr>
          <w:trHeight w:val="3109"/>
        </w:trPr>
        <w:tc>
          <w:tcPr>
            <w:tcW w:w="2926" w:type="dxa"/>
          </w:tcPr>
          <w:p w:rsidR="00477882" w:rsidRPr="00757451" w:rsidRDefault="00E44411" w:rsidP="00477882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lastRenderedPageBreak/>
              <w:t>VIII</w:t>
            </w:r>
            <w:r w:rsidR="00477882" w:rsidRPr="00757451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. Самостоятельная работа с самоконтролем (проверкой по эталону).</w:t>
            </w:r>
          </w:p>
          <w:p w:rsidR="00477882" w:rsidRPr="00E44411" w:rsidRDefault="00477882" w:rsidP="00477882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u w:val="thick"/>
              </w:rPr>
            </w:pPr>
            <w:r w:rsidRPr="00E44411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u w:val="thick"/>
              </w:rPr>
              <w:t>Цель</w:t>
            </w:r>
            <w:r w:rsidRPr="00E44411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u w:val="thick"/>
              </w:rPr>
              <w:t>:</w:t>
            </w:r>
          </w:p>
          <w:p w:rsidR="00F74D6D" w:rsidRPr="00757451" w:rsidRDefault="00477882" w:rsidP="00477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установить степень усвоения учащимися изученного материала</w:t>
            </w:r>
          </w:p>
          <w:p w:rsidR="00A23B26" w:rsidRPr="00757451" w:rsidRDefault="00A23B26" w:rsidP="00477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54C" w:rsidRPr="00757451" w:rsidRDefault="0034354C" w:rsidP="0034354C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B6F" w:rsidRPr="00757451" w:rsidRDefault="00F80B6F" w:rsidP="0034354C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B6F" w:rsidRPr="00757451" w:rsidRDefault="00F80B6F" w:rsidP="0034354C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B6F" w:rsidRPr="00757451" w:rsidRDefault="00F80B6F" w:rsidP="0034354C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B6F" w:rsidRPr="00757451" w:rsidRDefault="00F80B6F" w:rsidP="0034354C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B6F" w:rsidRPr="00757451" w:rsidRDefault="00F80B6F" w:rsidP="0034354C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B6F" w:rsidRPr="00757451" w:rsidRDefault="00F80B6F" w:rsidP="0034354C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</w:tcPr>
          <w:p w:rsidR="00F943A2" w:rsidRPr="00F943A2" w:rsidRDefault="00F943A2" w:rsidP="00A23B26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  <w:lang w:eastAsia="ru-RU"/>
              </w:rPr>
            </w:pPr>
            <w:r w:rsidRPr="00F943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  <w:lang w:eastAsia="ru-RU"/>
              </w:rPr>
              <w:t>Слайд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  <w:lang w:eastAsia="ru-RU"/>
              </w:rPr>
              <w:t>1</w:t>
            </w:r>
            <w:r w:rsidRPr="00F943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  <w:lang w:eastAsia="ru-RU"/>
              </w:rPr>
              <w:t>.</w:t>
            </w:r>
          </w:p>
          <w:p w:rsidR="00A23B26" w:rsidRPr="00757451" w:rsidRDefault="00A23B26" w:rsidP="00A23B26">
            <w:pPr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! Докажите,</w:t>
            </w: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прилагательные предложения являются качественными: (предложение записано на слайде) </w:t>
            </w:r>
            <w:r w:rsidRPr="007574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 красивом мужчине был одет свободный коричневый костюм. </w:t>
            </w: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3B26" w:rsidRPr="00757451" w:rsidRDefault="00A23B26" w:rsidP="00A23B26">
            <w:pPr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54C" w:rsidRPr="00757451" w:rsidRDefault="00A23B26" w:rsidP="00A23B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Качественные прилагательные</w:t>
            </w:r>
          </w:p>
          <w:tbl>
            <w:tblPr>
              <w:tblStyle w:val="a4"/>
              <w:tblW w:w="4856" w:type="dxa"/>
              <w:tblLook w:val="04A0" w:firstRow="1" w:lastRow="0" w:firstColumn="1" w:lastColumn="0" w:noHBand="0" w:noVBand="1"/>
            </w:tblPr>
            <w:tblGrid>
              <w:gridCol w:w="1916"/>
              <w:gridCol w:w="734"/>
              <w:gridCol w:w="735"/>
              <w:gridCol w:w="735"/>
              <w:gridCol w:w="736"/>
            </w:tblGrid>
            <w:tr w:rsidR="00A23B26" w:rsidRPr="00757451" w:rsidTr="00F74D6D">
              <w:tc>
                <w:tcPr>
                  <w:tcW w:w="1632" w:type="dxa"/>
                </w:tcPr>
                <w:p w:rsidR="00A23B26" w:rsidRPr="00757451" w:rsidRDefault="00A23B26" w:rsidP="00A23B26">
                  <w:pPr>
                    <w:pStyle w:val="a3"/>
                    <w:jc w:val="both"/>
                    <w:rPr>
                      <w:i/>
                    </w:rPr>
                  </w:pPr>
                  <w:r w:rsidRPr="00757451">
                    <w:rPr>
                      <w:i/>
                    </w:rPr>
                    <w:t>Признаки прилагательных</w:t>
                  </w:r>
                </w:p>
              </w:tc>
              <w:tc>
                <w:tcPr>
                  <w:tcW w:w="805" w:type="dxa"/>
                </w:tcPr>
                <w:p w:rsidR="00A23B26" w:rsidRPr="00757451" w:rsidRDefault="00A23B26" w:rsidP="00A23B26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6" w:type="dxa"/>
                </w:tcPr>
                <w:p w:rsidR="00A23B26" w:rsidRPr="00757451" w:rsidRDefault="00A23B26" w:rsidP="00A23B26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6" w:type="dxa"/>
                </w:tcPr>
                <w:p w:rsidR="00A23B26" w:rsidRPr="00757451" w:rsidRDefault="00A23B26" w:rsidP="00A23B26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</w:tcPr>
                <w:p w:rsidR="00A23B26" w:rsidRPr="00757451" w:rsidRDefault="00A23B26" w:rsidP="00A23B26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3B26" w:rsidRPr="00757451" w:rsidTr="00F74D6D">
              <w:tc>
                <w:tcPr>
                  <w:tcW w:w="1632" w:type="dxa"/>
                </w:tcPr>
                <w:p w:rsidR="00A23B26" w:rsidRPr="00757451" w:rsidRDefault="00A23B26" w:rsidP="00A23B26">
                  <w:pPr>
                    <w:pStyle w:val="a3"/>
                    <w:jc w:val="both"/>
                  </w:pPr>
                  <w:r w:rsidRPr="00757451">
                    <w:t>Образуют степени сравнения прилагательных</w:t>
                  </w:r>
                </w:p>
              </w:tc>
              <w:tc>
                <w:tcPr>
                  <w:tcW w:w="805" w:type="dxa"/>
                </w:tcPr>
                <w:p w:rsidR="00A23B26" w:rsidRPr="00757451" w:rsidRDefault="00A23B26" w:rsidP="00A23B26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6" w:type="dxa"/>
                </w:tcPr>
                <w:p w:rsidR="00A23B26" w:rsidRPr="00757451" w:rsidRDefault="00A23B26" w:rsidP="00A23B26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6" w:type="dxa"/>
                </w:tcPr>
                <w:p w:rsidR="00A23B26" w:rsidRPr="00757451" w:rsidRDefault="00A23B26" w:rsidP="00A23B26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</w:tcPr>
                <w:p w:rsidR="00A23B26" w:rsidRPr="00757451" w:rsidRDefault="00A23B26" w:rsidP="00A23B26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3B26" w:rsidRPr="00757451" w:rsidTr="00F74D6D">
              <w:tc>
                <w:tcPr>
                  <w:tcW w:w="1632" w:type="dxa"/>
                </w:tcPr>
                <w:p w:rsidR="00A23B26" w:rsidRPr="00757451" w:rsidRDefault="00A23B26" w:rsidP="00A23B26">
                  <w:pPr>
                    <w:pStyle w:val="a3"/>
                    <w:jc w:val="both"/>
                  </w:pPr>
                  <w:r w:rsidRPr="00757451">
                    <w:t>Образуют краткую форму</w:t>
                  </w:r>
                </w:p>
              </w:tc>
              <w:tc>
                <w:tcPr>
                  <w:tcW w:w="805" w:type="dxa"/>
                </w:tcPr>
                <w:p w:rsidR="00A23B26" w:rsidRPr="00757451" w:rsidRDefault="00A23B26" w:rsidP="00A23B26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6" w:type="dxa"/>
                </w:tcPr>
                <w:p w:rsidR="00A23B26" w:rsidRPr="00757451" w:rsidRDefault="00A23B26" w:rsidP="00A23B26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6" w:type="dxa"/>
                </w:tcPr>
                <w:p w:rsidR="00A23B26" w:rsidRPr="00757451" w:rsidRDefault="00A23B26" w:rsidP="00A23B26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</w:tcPr>
                <w:p w:rsidR="00A23B26" w:rsidRPr="00757451" w:rsidRDefault="00A23B26" w:rsidP="00A23B26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3B26" w:rsidRPr="00757451" w:rsidTr="00F74D6D">
              <w:tc>
                <w:tcPr>
                  <w:tcW w:w="1632" w:type="dxa"/>
                </w:tcPr>
                <w:p w:rsidR="00A23B26" w:rsidRPr="00757451" w:rsidRDefault="00A23B26" w:rsidP="00A23B26">
                  <w:pPr>
                    <w:pStyle w:val="a3"/>
                    <w:jc w:val="both"/>
                  </w:pPr>
                  <w:r w:rsidRPr="00757451">
                    <w:t>Имеют синонимы</w:t>
                  </w:r>
                </w:p>
              </w:tc>
              <w:tc>
                <w:tcPr>
                  <w:tcW w:w="805" w:type="dxa"/>
                </w:tcPr>
                <w:p w:rsidR="00A23B26" w:rsidRPr="00757451" w:rsidRDefault="00A23B26" w:rsidP="00A23B26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6" w:type="dxa"/>
                </w:tcPr>
                <w:p w:rsidR="00A23B26" w:rsidRPr="00757451" w:rsidRDefault="00A23B26" w:rsidP="00A23B26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6" w:type="dxa"/>
                </w:tcPr>
                <w:p w:rsidR="00A23B26" w:rsidRPr="00757451" w:rsidRDefault="00A23B26" w:rsidP="00A23B26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</w:tcPr>
                <w:p w:rsidR="00A23B26" w:rsidRPr="00757451" w:rsidRDefault="00A23B26" w:rsidP="00A23B26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3B26" w:rsidRPr="00757451" w:rsidTr="00F74D6D">
              <w:tc>
                <w:tcPr>
                  <w:tcW w:w="1632" w:type="dxa"/>
                </w:tcPr>
                <w:p w:rsidR="00A23B26" w:rsidRPr="00757451" w:rsidRDefault="00A23B26" w:rsidP="00A23B26">
                  <w:pPr>
                    <w:pStyle w:val="a3"/>
                    <w:jc w:val="both"/>
                  </w:pPr>
                  <w:r w:rsidRPr="00757451">
                    <w:t>Имеют антонимы</w:t>
                  </w:r>
                </w:p>
              </w:tc>
              <w:tc>
                <w:tcPr>
                  <w:tcW w:w="805" w:type="dxa"/>
                </w:tcPr>
                <w:p w:rsidR="00A23B26" w:rsidRPr="00757451" w:rsidRDefault="00A23B26" w:rsidP="00A23B26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6" w:type="dxa"/>
                </w:tcPr>
                <w:p w:rsidR="00A23B26" w:rsidRPr="00757451" w:rsidRDefault="00A23B26" w:rsidP="00A23B26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6" w:type="dxa"/>
                </w:tcPr>
                <w:p w:rsidR="00A23B26" w:rsidRPr="00757451" w:rsidRDefault="00A23B26" w:rsidP="00A23B26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</w:tcPr>
                <w:p w:rsidR="00A23B26" w:rsidRPr="00757451" w:rsidRDefault="00A23B26" w:rsidP="00A23B26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3B26" w:rsidRPr="00757451" w:rsidTr="00F74D6D">
              <w:tc>
                <w:tcPr>
                  <w:tcW w:w="1632" w:type="dxa"/>
                </w:tcPr>
                <w:p w:rsidR="00A23B26" w:rsidRPr="00757451" w:rsidRDefault="00A23B26" w:rsidP="00A23B26">
                  <w:pPr>
                    <w:pStyle w:val="a3"/>
                    <w:jc w:val="both"/>
                  </w:pPr>
                  <w:r w:rsidRPr="00757451">
                    <w:t>Сочетаются со словами ОЧЕНЬ, СЛИШКОМ</w:t>
                  </w:r>
                </w:p>
              </w:tc>
              <w:tc>
                <w:tcPr>
                  <w:tcW w:w="805" w:type="dxa"/>
                </w:tcPr>
                <w:p w:rsidR="00A23B26" w:rsidRPr="00757451" w:rsidRDefault="00A23B26" w:rsidP="00A23B26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6" w:type="dxa"/>
                </w:tcPr>
                <w:p w:rsidR="00A23B26" w:rsidRPr="00757451" w:rsidRDefault="00A23B26" w:rsidP="00A23B26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6" w:type="dxa"/>
                </w:tcPr>
                <w:p w:rsidR="00A23B26" w:rsidRPr="00757451" w:rsidRDefault="00A23B26" w:rsidP="00A23B26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</w:tcPr>
                <w:p w:rsidR="00A23B26" w:rsidRPr="00757451" w:rsidRDefault="00A23B26" w:rsidP="00A23B26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3B26" w:rsidRPr="00757451" w:rsidTr="00F74D6D">
              <w:tc>
                <w:tcPr>
                  <w:tcW w:w="1632" w:type="dxa"/>
                </w:tcPr>
                <w:p w:rsidR="00A23B26" w:rsidRPr="00757451" w:rsidRDefault="00A23B26" w:rsidP="00A23B26">
                  <w:pPr>
                    <w:pStyle w:val="a3"/>
                    <w:jc w:val="both"/>
                  </w:pPr>
                  <w:r w:rsidRPr="00757451">
                    <w:lastRenderedPageBreak/>
                    <w:t>Имеют уменьшительно-ласкательную форму</w:t>
                  </w:r>
                </w:p>
              </w:tc>
              <w:tc>
                <w:tcPr>
                  <w:tcW w:w="805" w:type="dxa"/>
                </w:tcPr>
                <w:p w:rsidR="00A23B26" w:rsidRPr="00757451" w:rsidRDefault="00A23B26" w:rsidP="00A23B26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6" w:type="dxa"/>
                </w:tcPr>
                <w:p w:rsidR="00A23B26" w:rsidRPr="00757451" w:rsidRDefault="00A23B26" w:rsidP="00A23B26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6" w:type="dxa"/>
                </w:tcPr>
                <w:p w:rsidR="00A23B26" w:rsidRPr="00757451" w:rsidRDefault="00A23B26" w:rsidP="00A23B26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</w:tcPr>
                <w:p w:rsidR="00A23B26" w:rsidRPr="00757451" w:rsidRDefault="00A23B26" w:rsidP="00A23B26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3B26" w:rsidRPr="00757451" w:rsidTr="00F74D6D">
              <w:tc>
                <w:tcPr>
                  <w:tcW w:w="1632" w:type="dxa"/>
                </w:tcPr>
                <w:p w:rsidR="00A23B26" w:rsidRPr="00757451" w:rsidRDefault="00A23B26" w:rsidP="00A23B26">
                  <w:pPr>
                    <w:pStyle w:val="a3"/>
                    <w:jc w:val="both"/>
                  </w:pPr>
                  <w:r w:rsidRPr="00757451">
                    <w:t xml:space="preserve">Образуют сложные прилагательные путём повтора одного и того же слова </w:t>
                  </w:r>
                </w:p>
              </w:tc>
              <w:tc>
                <w:tcPr>
                  <w:tcW w:w="805" w:type="dxa"/>
                </w:tcPr>
                <w:p w:rsidR="00A23B26" w:rsidRPr="00757451" w:rsidRDefault="00A23B26" w:rsidP="00A23B26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6" w:type="dxa"/>
                </w:tcPr>
                <w:p w:rsidR="00A23B26" w:rsidRPr="00757451" w:rsidRDefault="00A23B26" w:rsidP="00A23B26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6" w:type="dxa"/>
                </w:tcPr>
                <w:p w:rsidR="00A23B26" w:rsidRPr="00757451" w:rsidRDefault="00A23B26" w:rsidP="00A23B26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</w:tcPr>
                <w:p w:rsidR="00A23B26" w:rsidRPr="00757451" w:rsidRDefault="00A23B26" w:rsidP="00A23B26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23B26" w:rsidRPr="00757451" w:rsidRDefault="00A23B26" w:rsidP="0034354C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</w:tcPr>
          <w:p w:rsidR="0034354C" w:rsidRPr="00757451" w:rsidRDefault="0034354C" w:rsidP="0034354C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03689" w:rsidRPr="00703689" w:rsidRDefault="00703689" w:rsidP="00703689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703689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t>Регулятивные:</w:t>
            </w:r>
          </w:p>
          <w:p w:rsidR="00703689" w:rsidRPr="00703689" w:rsidRDefault="00703689" w:rsidP="00703689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036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планирование своих действий, корректировка действий на основе ошибок.</w:t>
            </w:r>
          </w:p>
          <w:p w:rsidR="00703689" w:rsidRPr="00703689" w:rsidRDefault="00703689" w:rsidP="00703689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703689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t>Личностные:</w:t>
            </w:r>
          </w:p>
          <w:p w:rsidR="00703689" w:rsidRPr="00703689" w:rsidRDefault="00703689" w:rsidP="00703689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036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выражение осознанного отношения к учебной деятельности.</w:t>
            </w:r>
          </w:p>
          <w:p w:rsidR="00703689" w:rsidRPr="00703689" w:rsidRDefault="00703689" w:rsidP="00703689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703689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t>Предметные:</w:t>
            </w:r>
          </w:p>
          <w:p w:rsidR="0034354C" w:rsidRPr="00757451" w:rsidRDefault="00703689" w:rsidP="0070368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разрядов прилагательных и их признаков.</w:t>
            </w:r>
          </w:p>
        </w:tc>
      </w:tr>
      <w:tr w:rsidR="00703689" w:rsidRPr="00757451" w:rsidTr="00EB4EF6">
        <w:trPr>
          <w:trHeight w:val="3162"/>
        </w:trPr>
        <w:tc>
          <w:tcPr>
            <w:tcW w:w="2926" w:type="dxa"/>
          </w:tcPr>
          <w:p w:rsidR="00703689" w:rsidRPr="00757451" w:rsidRDefault="00E44411" w:rsidP="00703689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</w:t>
            </w:r>
            <w:r w:rsidR="00703689" w:rsidRPr="0075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</w:t>
            </w:r>
            <w:r w:rsidR="00703689" w:rsidRPr="0075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Рефлексия.</w:t>
            </w:r>
          </w:p>
        </w:tc>
        <w:tc>
          <w:tcPr>
            <w:tcW w:w="5133" w:type="dxa"/>
          </w:tcPr>
          <w:p w:rsidR="00703689" w:rsidRPr="00F943A2" w:rsidRDefault="00703689" w:rsidP="007036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  <w:lang w:eastAsia="ru-RU"/>
              </w:rPr>
            </w:pPr>
            <w:r w:rsidRPr="00F943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  <w:lang w:eastAsia="ru-RU"/>
              </w:rPr>
              <w:t>Слайд 12.</w:t>
            </w:r>
          </w:p>
          <w:p w:rsidR="00703689" w:rsidRPr="00757451" w:rsidRDefault="00703689" w:rsidP="007036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! Спасибо вам за урок. </w:t>
            </w:r>
          </w:p>
          <w:p w:rsidR="00703689" w:rsidRDefault="00703689" w:rsidP="00703689">
            <w:pPr>
              <w:pBdr>
                <w:bottom w:val="single" w:sz="6" w:space="1" w:color="auto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Сегодня вы были КРАСИВЫ, УМНЫ, ХОРОШИ, ВОСПИТАНЫ, ВНИМАТЕЛЬНЫ, СТАРАТЕЛЬНЫ.</w:t>
            </w:r>
          </w:p>
          <w:p w:rsidR="00703689" w:rsidRDefault="00703689" w:rsidP="00703689">
            <w:pPr>
              <w:pBdr>
                <w:bottom w:val="single" w:sz="6" w:space="1" w:color="auto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3689" w:rsidRPr="00757451" w:rsidRDefault="00703689" w:rsidP="007036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3689" w:rsidRPr="00757451" w:rsidRDefault="00703689" w:rsidP="00703689">
            <w:pPr>
              <w:pStyle w:val="a5"/>
              <w:tabs>
                <w:tab w:val="left" w:pos="3372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>1. За работу на уроке я ставлю себе отметку……, потому что …</w:t>
            </w:r>
          </w:p>
          <w:p w:rsidR="00703689" w:rsidRPr="00757451" w:rsidRDefault="00703689" w:rsidP="00703689">
            <w:pPr>
              <w:tabs>
                <w:tab w:val="left" w:pos="3372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>2. Прилагательные, которыми я могу охарактеризовать наш урок: …</w:t>
            </w:r>
          </w:p>
          <w:p w:rsidR="00703689" w:rsidRPr="00757451" w:rsidRDefault="00703689" w:rsidP="00703689">
            <w:pPr>
              <w:tabs>
                <w:tab w:val="left" w:pos="3372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Что нового я узнал: … </w:t>
            </w:r>
          </w:p>
          <w:p w:rsidR="00703689" w:rsidRPr="00757451" w:rsidRDefault="00703689" w:rsidP="00703689">
            <w:pPr>
              <w:tabs>
                <w:tab w:val="left" w:pos="3372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Чему я научился: …  </w:t>
            </w:r>
          </w:p>
          <w:p w:rsidR="00703689" w:rsidRPr="00757451" w:rsidRDefault="00703689" w:rsidP="00703689">
            <w:pPr>
              <w:tabs>
                <w:tab w:val="left" w:pos="3372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>5. Где мне пригодятся полученные знания: …</w:t>
            </w:r>
          </w:p>
          <w:p w:rsidR="00703689" w:rsidRPr="00757451" w:rsidRDefault="00703689" w:rsidP="00703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Охарактеризуйте наш урок с помощью качественных прилагательных: … </w:t>
            </w:r>
          </w:p>
          <w:p w:rsidR="00703689" w:rsidRPr="00757451" w:rsidRDefault="00703689" w:rsidP="00703689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</w:tcPr>
          <w:p w:rsidR="00703689" w:rsidRPr="00757451" w:rsidRDefault="00703689" w:rsidP="00703689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03689" w:rsidRPr="00703689" w:rsidRDefault="00703689" w:rsidP="00703689">
            <w:pPr>
              <w:pStyle w:val="ae"/>
              <w:snapToGrid w:val="0"/>
              <w:rPr>
                <w:b/>
                <w:i/>
              </w:rPr>
            </w:pPr>
            <w:r w:rsidRPr="00703689">
              <w:rPr>
                <w:b/>
                <w:i/>
              </w:rPr>
              <w:t>Регулятивные:</w:t>
            </w:r>
          </w:p>
          <w:p w:rsidR="00703689" w:rsidRDefault="00703689" w:rsidP="00703689">
            <w:pPr>
              <w:pStyle w:val="ae"/>
            </w:pPr>
            <w:proofErr w:type="spellStart"/>
            <w:r>
              <w:t>анализирование</w:t>
            </w:r>
            <w:proofErr w:type="spellEnd"/>
            <w:r>
              <w:t xml:space="preserve"> собственной деятельности, оценивание уровня владения учебным действием.</w:t>
            </w:r>
          </w:p>
          <w:p w:rsidR="00703689" w:rsidRPr="00703689" w:rsidRDefault="00703689" w:rsidP="00703689">
            <w:pPr>
              <w:pStyle w:val="ae"/>
              <w:rPr>
                <w:b/>
                <w:i/>
              </w:rPr>
            </w:pPr>
            <w:r w:rsidRPr="00703689">
              <w:rPr>
                <w:b/>
                <w:i/>
              </w:rPr>
              <w:t>Личностные:</w:t>
            </w:r>
          </w:p>
          <w:p w:rsidR="00703689" w:rsidRDefault="00703689" w:rsidP="00703689">
            <w:pPr>
              <w:pStyle w:val="ae"/>
            </w:pPr>
            <w:r>
              <w:t>оценивание собственной деятельности.</w:t>
            </w:r>
          </w:p>
          <w:p w:rsidR="000B2499" w:rsidRPr="000B2499" w:rsidRDefault="000B2499" w:rsidP="000B249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color w:val="000000"/>
              </w:rPr>
            </w:pPr>
            <w:r w:rsidRPr="000B2499">
              <w:rPr>
                <w:b/>
                <w:bCs/>
                <w:i/>
                <w:color w:val="000000"/>
              </w:rPr>
              <w:t>Коммуникативные</w:t>
            </w:r>
          </w:p>
          <w:p w:rsidR="000B2499" w:rsidRPr="000B2499" w:rsidRDefault="000B2499" w:rsidP="000B249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B2499">
              <w:rPr>
                <w:color w:val="000000"/>
              </w:rPr>
              <w:t xml:space="preserve"> контроль и оценка процесса и результатов деятельности</w:t>
            </w:r>
            <w:r>
              <w:rPr>
                <w:color w:val="000000"/>
              </w:rPr>
              <w:t>.</w:t>
            </w:r>
          </w:p>
          <w:p w:rsidR="000B2499" w:rsidRPr="000B2499" w:rsidRDefault="000B2499" w:rsidP="000B249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B2499">
              <w:rPr>
                <w:color w:val="000000"/>
              </w:rPr>
              <w:t>Самооценка;</w:t>
            </w:r>
          </w:p>
          <w:p w:rsidR="000B2499" w:rsidRPr="000B2499" w:rsidRDefault="000B2499" w:rsidP="000B249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B2499">
              <w:rPr>
                <w:color w:val="000000"/>
              </w:rPr>
              <w:t>Выражение своих мыслей полно и точно; формулирование и аргументация своего мнения, учёт разных мнений</w:t>
            </w:r>
          </w:p>
          <w:p w:rsidR="000B2499" w:rsidRDefault="000B2499" w:rsidP="00703689">
            <w:pPr>
              <w:pStyle w:val="ae"/>
            </w:pPr>
          </w:p>
        </w:tc>
      </w:tr>
      <w:tr w:rsidR="00703689" w:rsidRPr="00757451" w:rsidTr="00EB4EF6">
        <w:tc>
          <w:tcPr>
            <w:tcW w:w="2926" w:type="dxa"/>
          </w:tcPr>
          <w:p w:rsidR="00703689" w:rsidRPr="00757451" w:rsidRDefault="00703689" w:rsidP="007036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X</w:t>
            </w:r>
            <w:r w:rsidRPr="00757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Домашнее задание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(дифференцированное)</w:t>
            </w:r>
          </w:p>
          <w:p w:rsidR="00703689" w:rsidRPr="00757451" w:rsidRDefault="00703689" w:rsidP="00703689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</w:tcPr>
          <w:p w:rsidR="00703689" w:rsidRPr="00F943A2" w:rsidRDefault="00703689" w:rsidP="00703689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  <w:lang w:eastAsia="ru-RU"/>
              </w:rPr>
            </w:pPr>
            <w:r w:rsidRPr="00F943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  <w:lang w:eastAsia="ru-RU"/>
              </w:rPr>
              <w:t>Слайд 13.</w:t>
            </w:r>
          </w:p>
          <w:p w:rsidR="00703689" w:rsidRPr="00757451" w:rsidRDefault="00703689" w:rsidP="00703689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Напишите сочинение – миниатюру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тему </w:t>
            </w: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«Зима», используя качественные прилагательные.</w:t>
            </w:r>
          </w:p>
          <w:p w:rsidR="00703689" w:rsidRPr="00757451" w:rsidRDefault="00703689" w:rsidP="00703689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Составьте кроссворд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«Качественные имена прилагательные».</w:t>
            </w:r>
          </w:p>
          <w:p w:rsidR="00703689" w:rsidRPr="00757451" w:rsidRDefault="00703689" w:rsidP="00703689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Упр.341(продолжите текст по данному началу).</w:t>
            </w:r>
          </w:p>
        </w:tc>
        <w:tc>
          <w:tcPr>
            <w:tcW w:w="4274" w:type="dxa"/>
          </w:tcPr>
          <w:p w:rsidR="00703689" w:rsidRPr="00757451" w:rsidRDefault="00703689" w:rsidP="00703689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03689" w:rsidRPr="00757451" w:rsidRDefault="00703689" w:rsidP="00703689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1CB1" w:rsidRDefault="00EF1CB1" w:rsidP="0034354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54C" w:rsidRPr="00A43CE5" w:rsidRDefault="0034354C" w:rsidP="0034354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417" w:rsidRPr="00A43CE5" w:rsidRDefault="00380417" w:rsidP="00A43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C260F" w:rsidRDefault="009C260F" w:rsidP="00380417">
      <w:pPr>
        <w:pStyle w:val="a3"/>
        <w:ind w:left="60"/>
      </w:pPr>
    </w:p>
    <w:p w:rsidR="009C260F" w:rsidRDefault="009C260F" w:rsidP="00380417">
      <w:pPr>
        <w:pStyle w:val="a3"/>
        <w:ind w:left="60"/>
      </w:pPr>
    </w:p>
    <w:p w:rsidR="009C260F" w:rsidRDefault="009C260F" w:rsidP="00380417">
      <w:pPr>
        <w:pStyle w:val="a3"/>
        <w:ind w:left="60"/>
      </w:pPr>
    </w:p>
    <w:p w:rsidR="009C260F" w:rsidRDefault="009C260F" w:rsidP="00380417">
      <w:pPr>
        <w:pStyle w:val="a3"/>
        <w:ind w:left="60"/>
      </w:pPr>
    </w:p>
    <w:p w:rsidR="008D4027" w:rsidRDefault="008D4027" w:rsidP="000A3E8D">
      <w:pPr>
        <w:pStyle w:val="a3"/>
        <w:ind w:left="60"/>
        <w:jc w:val="center"/>
      </w:pPr>
    </w:p>
    <w:p w:rsidR="008D4027" w:rsidRDefault="008D4027" w:rsidP="000A3E8D">
      <w:pPr>
        <w:pStyle w:val="a3"/>
        <w:ind w:left="60"/>
        <w:jc w:val="center"/>
      </w:pPr>
    </w:p>
    <w:p w:rsidR="008D4027" w:rsidRDefault="008D4027" w:rsidP="000A3E8D">
      <w:pPr>
        <w:pStyle w:val="a3"/>
        <w:ind w:left="60"/>
        <w:jc w:val="center"/>
      </w:pPr>
    </w:p>
    <w:p w:rsidR="008D4027" w:rsidRDefault="008D4027" w:rsidP="000A3E8D">
      <w:pPr>
        <w:pStyle w:val="a3"/>
        <w:ind w:left="60"/>
        <w:jc w:val="center"/>
      </w:pPr>
    </w:p>
    <w:p w:rsidR="008D4027" w:rsidRDefault="008D4027" w:rsidP="000A3E8D">
      <w:pPr>
        <w:pStyle w:val="a3"/>
        <w:ind w:left="60"/>
        <w:jc w:val="center"/>
      </w:pPr>
    </w:p>
    <w:p w:rsidR="008D4027" w:rsidRDefault="008D4027" w:rsidP="000A3E8D">
      <w:pPr>
        <w:pStyle w:val="a3"/>
        <w:ind w:left="60"/>
        <w:jc w:val="center"/>
      </w:pPr>
    </w:p>
    <w:p w:rsidR="008D4027" w:rsidRDefault="008D4027" w:rsidP="000A3E8D">
      <w:pPr>
        <w:pStyle w:val="a3"/>
        <w:ind w:left="60"/>
        <w:jc w:val="center"/>
      </w:pPr>
    </w:p>
    <w:p w:rsidR="008D4027" w:rsidRDefault="008D4027" w:rsidP="000A3E8D">
      <w:pPr>
        <w:pStyle w:val="a3"/>
        <w:ind w:left="60"/>
        <w:jc w:val="center"/>
      </w:pPr>
    </w:p>
    <w:p w:rsidR="008D4027" w:rsidRDefault="008D4027" w:rsidP="000A3E8D">
      <w:pPr>
        <w:pStyle w:val="a3"/>
        <w:ind w:left="60"/>
        <w:jc w:val="center"/>
      </w:pPr>
    </w:p>
    <w:p w:rsidR="008D4027" w:rsidRDefault="008D4027" w:rsidP="000A3E8D">
      <w:pPr>
        <w:pStyle w:val="a3"/>
        <w:ind w:left="60"/>
        <w:jc w:val="center"/>
      </w:pPr>
    </w:p>
    <w:p w:rsidR="008D4027" w:rsidRDefault="008D4027" w:rsidP="000A3E8D">
      <w:pPr>
        <w:pStyle w:val="a3"/>
        <w:ind w:left="60"/>
        <w:jc w:val="center"/>
      </w:pPr>
    </w:p>
    <w:p w:rsidR="008D4027" w:rsidRDefault="008D4027" w:rsidP="000A3E8D">
      <w:pPr>
        <w:pStyle w:val="a3"/>
        <w:ind w:left="60"/>
        <w:jc w:val="center"/>
      </w:pPr>
    </w:p>
    <w:p w:rsidR="008D4027" w:rsidRDefault="008D4027" w:rsidP="000A3E8D">
      <w:pPr>
        <w:pStyle w:val="a3"/>
        <w:ind w:left="60"/>
        <w:jc w:val="center"/>
      </w:pPr>
    </w:p>
    <w:sectPr w:rsidR="008D4027" w:rsidSect="003435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Times New Roman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2250199"/>
    <w:multiLevelType w:val="hybridMultilevel"/>
    <w:tmpl w:val="9EBC24A4"/>
    <w:lvl w:ilvl="0" w:tplc="A68CEC8E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1A619B3"/>
    <w:multiLevelType w:val="hybridMultilevel"/>
    <w:tmpl w:val="2F009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91C9B"/>
    <w:multiLevelType w:val="hybridMultilevel"/>
    <w:tmpl w:val="6F48A4C6"/>
    <w:lvl w:ilvl="0" w:tplc="0F8EFB6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FE18D5"/>
    <w:multiLevelType w:val="hybridMultilevel"/>
    <w:tmpl w:val="81181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1041D"/>
    <w:multiLevelType w:val="hybridMultilevel"/>
    <w:tmpl w:val="FA7AC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E580C"/>
    <w:multiLevelType w:val="hybridMultilevel"/>
    <w:tmpl w:val="07E8BB38"/>
    <w:lvl w:ilvl="0" w:tplc="2EF4D29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2417B"/>
    <w:multiLevelType w:val="hybridMultilevel"/>
    <w:tmpl w:val="DB9EF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D04A2"/>
    <w:multiLevelType w:val="hybridMultilevel"/>
    <w:tmpl w:val="487ADB24"/>
    <w:lvl w:ilvl="0" w:tplc="AC68A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E7B97"/>
    <w:multiLevelType w:val="hybridMultilevel"/>
    <w:tmpl w:val="29E82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12C78"/>
    <w:multiLevelType w:val="hybridMultilevel"/>
    <w:tmpl w:val="2390A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63C14"/>
    <w:multiLevelType w:val="hybridMultilevel"/>
    <w:tmpl w:val="9EBC24A4"/>
    <w:lvl w:ilvl="0" w:tplc="A68CEC8E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F7E0B51"/>
    <w:multiLevelType w:val="hybridMultilevel"/>
    <w:tmpl w:val="96D86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80577"/>
    <w:multiLevelType w:val="hybridMultilevel"/>
    <w:tmpl w:val="7EE45AEC"/>
    <w:lvl w:ilvl="0" w:tplc="B7AE171A">
      <w:start w:val="1"/>
      <w:numFmt w:val="upperRoman"/>
      <w:lvlText w:val="%1."/>
      <w:lvlJc w:val="left"/>
      <w:pPr>
        <w:ind w:left="795" w:hanging="72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7C8B3A53"/>
    <w:multiLevelType w:val="hybridMultilevel"/>
    <w:tmpl w:val="8206AF0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12"/>
  </w:num>
  <w:num w:numId="7">
    <w:abstractNumId w:val="14"/>
  </w:num>
  <w:num w:numId="8">
    <w:abstractNumId w:val="8"/>
  </w:num>
  <w:num w:numId="9">
    <w:abstractNumId w:val="9"/>
  </w:num>
  <w:num w:numId="10">
    <w:abstractNumId w:val="1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17"/>
  </w:num>
  <w:num w:numId="15">
    <w:abstractNumId w:val="5"/>
  </w:num>
  <w:num w:numId="16">
    <w:abstractNumId w:val="15"/>
  </w:num>
  <w:num w:numId="17">
    <w:abstractNumId w:val="13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58"/>
    <w:rsid w:val="00076AAA"/>
    <w:rsid w:val="000771BE"/>
    <w:rsid w:val="0008003A"/>
    <w:rsid w:val="000A2914"/>
    <w:rsid w:val="000A3E8D"/>
    <w:rsid w:val="000B2499"/>
    <w:rsid w:val="000C7145"/>
    <w:rsid w:val="00136819"/>
    <w:rsid w:val="0014580A"/>
    <w:rsid w:val="001545D9"/>
    <w:rsid w:val="00191847"/>
    <w:rsid w:val="00193E58"/>
    <w:rsid w:val="001B34F2"/>
    <w:rsid w:val="001E386B"/>
    <w:rsid w:val="001F253E"/>
    <w:rsid w:val="0021162E"/>
    <w:rsid w:val="00223C67"/>
    <w:rsid w:val="00232BC5"/>
    <w:rsid w:val="00241D18"/>
    <w:rsid w:val="00273AE8"/>
    <w:rsid w:val="00274C1E"/>
    <w:rsid w:val="002916CB"/>
    <w:rsid w:val="00292D58"/>
    <w:rsid w:val="002A66E1"/>
    <w:rsid w:val="002A778E"/>
    <w:rsid w:val="002B3345"/>
    <w:rsid w:val="002C6E2D"/>
    <w:rsid w:val="002D39C7"/>
    <w:rsid w:val="00302776"/>
    <w:rsid w:val="00332722"/>
    <w:rsid w:val="0034354C"/>
    <w:rsid w:val="003677D0"/>
    <w:rsid w:val="00380417"/>
    <w:rsid w:val="003A037F"/>
    <w:rsid w:val="003A1BC0"/>
    <w:rsid w:val="003B25CD"/>
    <w:rsid w:val="003D70CE"/>
    <w:rsid w:val="00414D30"/>
    <w:rsid w:val="00440B48"/>
    <w:rsid w:val="00475CAD"/>
    <w:rsid w:val="00477882"/>
    <w:rsid w:val="004A6E94"/>
    <w:rsid w:val="004C044E"/>
    <w:rsid w:val="004C5EA7"/>
    <w:rsid w:val="004F118C"/>
    <w:rsid w:val="00542BA2"/>
    <w:rsid w:val="00582490"/>
    <w:rsid w:val="005B3BCE"/>
    <w:rsid w:val="005C53E8"/>
    <w:rsid w:val="005D2307"/>
    <w:rsid w:val="0064663C"/>
    <w:rsid w:val="006A73FD"/>
    <w:rsid w:val="006D797E"/>
    <w:rsid w:val="00703689"/>
    <w:rsid w:val="007041BB"/>
    <w:rsid w:val="00706DE3"/>
    <w:rsid w:val="00757451"/>
    <w:rsid w:val="007A4D11"/>
    <w:rsid w:val="007C5478"/>
    <w:rsid w:val="007D7DC2"/>
    <w:rsid w:val="007F2FE3"/>
    <w:rsid w:val="00806F25"/>
    <w:rsid w:val="00821783"/>
    <w:rsid w:val="00836800"/>
    <w:rsid w:val="008645E0"/>
    <w:rsid w:val="00875C49"/>
    <w:rsid w:val="00885FAE"/>
    <w:rsid w:val="00894E43"/>
    <w:rsid w:val="008B7136"/>
    <w:rsid w:val="008D4027"/>
    <w:rsid w:val="008E443F"/>
    <w:rsid w:val="0091467A"/>
    <w:rsid w:val="00933619"/>
    <w:rsid w:val="009343B8"/>
    <w:rsid w:val="00951E76"/>
    <w:rsid w:val="0095526B"/>
    <w:rsid w:val="009761F1"/>
    <w:rsid w:val="009802E0"/>
    <w:rsid w:val="009B5A79"/>
    <w:rsid w:val="009B6168"/>
    <w:rsid w:val="009C260F"/>
    <w:rsid w:val="009E1DD6"/>
    <w:rsid w:val="00A06242"/>
    <w:rsid w:val="00A23B26"/>
    <w:rsid w:val="00A43CE5"/>
    <w:rsid w:val="00A934A2"/>
    <w:rsid w:val="00AC0447"/>
    <w:rsid w:val="00AC4788"/>
    <w:rsid w:val="00AD7CE2"/>
    <w:rsid w:val="00AE20EE"/>
    <w:rsid w:val="00B11973"/>
    <w:rsid w:val="00B201A5"/>
    <w:rsid w:val="00B470DD"/>
    <w:rsid w:val="00B503AA"/>
    <w:rsid w:val="00BC43DA"/>
    <w:rsid w:val="00BD4964"/>
    <w:rsid w:val="00BE3DC4"/>
    <w:rsid w:val="00C401FB"/>
    <w:rsid w:val="00C561F7"/>
    <w:rsid w:val="00CA7E58"/>
    <w:rsid w:val="00CE399C"/>
    <w:rsid w:val="00CF117D"/>
    <w:rsid w:val="00D4452D"/>
    <w:rsid w:val="00D4647F"/>
    <w:rsid w:val="00D54A75"/>
    <w:rsid w:val="00D71F81"/>
    <w:rsid w:val="00D72FD2"/>
    <w:rsid w:val="00D73A3E"/>
    <w:rsid w:val="00DA0140"/>
    <w:rsid w:val="00DA5A50"/>
    <w:rsid w:val="00DC16DF"/>
    <w:rsid w:val="00DC26DB"/>
    <w:rsid w:val="00DD2E22"/>
    <w:rsid w:val="00E40A67"/>
    <w:rsid w:val="00E44411"/>
    <w:rsid w:val="00E623BE"/>
    <w:rsid w:val="00EA2BCB"/>
    <w:rsid w:val="00EB4EF6"/>
    <w:rsid w:val="00EB5DA3"/>
    <w:rsid w:val="00EC14B5"/>
    <w:rsid w:val="00ED43DA"/>
    <w:rsid w:val="00ED52D8"/>
    <w:rsid w:val="00EF1CB1"/>
    <w:rsid w:val="00EF36CF"/>
    <w:rsid w:val="00F2607C"/>
    <w:rsid w:val="00F361AA"/>
    <w:rsid w:val="00F74D6D"/>
    <w:rsid w:val="00F80B6F"/>
    <w:rsid w:val="00F83BC2"/>
    <w:rsid w:val="00F943A2"/>
    <w:rsid w:val="00F95230"/>
    <w:rsid w:val="00FB6F5D"/>
    <w:rsid w:val="00FB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1E90F"/>
  <w15:chartTrackingRefBased/>
  <w15:docId w15:val="{CBDD3D6B-C394-4405-BE9F-5A5EF859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380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43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4354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5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83680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680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680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680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680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36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36800"/>
    <w:rPr>
      <w:rFonts w:ascii="Segoe UI" w:hAnsi="Segoe UI" w:cs="Segoe UI"/>
      <w:sz w:val="18"/>
      <w:szCs w:val="18"/>
    </w:rPr>
  </w:style>
  <w:style w:type="paragraph" w:customStyle="1" w:styleId="ae">
    <w:name w:val="Содержимое таблицы"/>
    <w:basedOn w:val="a"/>
    <w:rsid w:val="0070368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244FD-5C8E-4582-B3F7-4A00061B2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3720</TotalTime>
  <Pages>18</Pages>
  <Words>3098</Words>
  <Characters>17664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31</cp:revision>
  <cp:lastPrinted>2023-01-16T19:36:00Z</cp:lastPrinted>
  <dcterms:created xsi:type="dcterms:W3CDTF">2022-12-16T15:07:00Z</dcterms:created>
  <dcterms:modified xsi:type="dcterms:W3CDTF">2023-01-16T19:46:00Z</dcterms:modified>
</cp:coreProperties>
</file>