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BFE80" w14:textId="77777777" w:rsidR="000A4F7D" w:rsidRPr="000E0AD9" w:rsidRDefault="000A4F7D" w:rsidP="00950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3EBA756" w14:textId="75FCAF1A" w:rsidR="00B5153A" w:rsidRPr="000E0AD9" w:rsidRDefault="00B5153A" w:rsidP="00B5153A">
      <w:pPr>
        <w:jc w:val="center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315D31" w:rsidRPr="000E0AD9">
        <w:rPr>
          <w:rFonts w:ascii="Times New Roman" w:hAnsi="Times New Roman" w:cs="Times New Roman"/>
          <w:sz w:val="28"/>
          <w:szCs w:val="28"/>
        </w:rPr>
        <w:t>автономно</w:t>
      </w:r>
      <w:r w:rsidRPr="000E0AD9">
        <w:rPr>
          <w:rFonts w:ascii="Times New Roman" w:hAnsi="Times New Roman" w:cs="Times New Roman"/>
          <w:sz w:val="28"/>
          <w:szCs w:val="28"/>
        </w:rPr>
        <w:t>е общеобразовательное учреждение</w:t>
      </w:r>
    </w:p>
    <w:p w14:paraId="427F63E3" w14:textId="6B483807" w:rsidR="00B5153A" w:rsidRPr="000E0AD9" w:rsidRDefault="00B5153A" w:rsidP="00B5153A">
      <w:pPr>
        <w:jc w:val="center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>«</w:t>
      </w:r>
      <w:r w:rsidR="00315D31" w:rsidRPr="000E0AD9">
        <w:rPr>
          <w:rFonts w:ascii="Times New Roman" w:hAnsi="Times New Roman" w:cs="Times New Roman"/>
          <w:sz w:val="28"/>
          <w:szCs w:val="28"/>
        </w:rPr>
        <w:t>Татарская гимназия</w:t>
      </w:r>
      <w:r w:rsidRPr="000E0AD9">
        <w:rPr>
          <w:rFonts w:ascii="Times New Roman" w:hAnsi="Times New Roman" w:cs="Times New Roman"/>
          <w:sz w:val="28"/>
          <w:szCs w:val="28"/>
        </w:rPr>
        <w:t xml:space="preserve"> №</w:t>
      </w:r>
      <w:r w:rsidR="00315D31" w:rsidRPr="000E0AD9">
        <w:rPr>
          <w:rFonts w:ascii="Times New Roman" w:hAnsi="Times New Roman" w:cs="Times New Roman"/>
          <w:sz w:val="28"/>
          <w:szCs w:val="28"/>
        </w:rPr>
        <w:t>84</w:t>
      </w:r>
      <w:r w:rsidRPr="000E0AD9">
        <w:rPr>
          <w:rFonts w:ascii="Times New Roman" w:hAnsi="Times New Roman" w:cs="Times New Roman"/>
          <w:sz w:val="28"/>
          <w:szCs w:val="28"/>
        </w:rPr>
        <w:t>»</w:t>
      </w:r>
    </w:p>
    <w:p w14:paraId="2C27C68B" w14:textId="77777777" w:rsidR="00B5153A" w:rsidRPr="000E0AD9" w:rsidRDefault="00B5153A" w:rsidP="00B515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F89C7D" w14:textId="77777777" w:rsidR="00B5153A" w:rsidRPr="000E0AD9" w:rsidRDefault="00B5153A" w:rsidP="00B515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9820A8" w14:textId="77777777" w:rsidR="00B5153A" w:rsidRPr="000E0AD9" w:rsidRDefault="00B5153A" w:rsidP="00B515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299E2E" w14:textId="77777777" w:rsidR="00B5153A" w:rsidRPr="000E0AD9" w:rsidRDefault="00B5153A" w:rsidP="00B515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A619B0" w14:textId="77777777" w:rsidR="00B5153A" w:rsidRPr="000E0AD9" w:rsidRDefault="00B5153A" w:rsidP="00B515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3439A6" w14:textId="77777777" w:rsidR="00B5153A" w:rsidRPr="000E0AD9" w:rsidRDefault="00B5153A" w:rsidP="00B515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E0AD9">
        <w:rPr>
          <w:rFonts w:ascii="Times New Roman" w:hAnsi="Times New Roman" w:cs="Times New Roman"/>
          <w:b/>
          <w:bCs/>
          <w:sz w:val="28"/>
          <w:szCs w:val="28"/>
        </w:rPr>
        <w:t>Урок  русского</w:t>
      </w:r>
      <w:proofErr w:type="gramEnd"/>
      <w:r w:rsidRPr="000E0AD9">
        <w:rPr>
          <w:rFonts w:ascii="Times New Roman" w:hAnsi="Times New Roman" w:cs="Times New Roman"/>
          <w:b/>
          <w:bCs/>
          <w:sz w:val="28"/>
          <w:szCs w:val="28"/>
        </w:rPr>
        <w:t xml:space="preserve"> языка в 8 классе на тему:</w:t>
      </w:r>
    </w:p>
    <w:p w14:paraId="1B945E70" w14:textId="77777777" w:rsidR="00B5153A" w:rsidRPr="000E0AD9" w:rsidRDefault="00B5153A" w:rsidP="00B5153A">
      <w:pPr>
        <w:jc w:val="center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b/>
          <w:bCs/>
          <w:sz w:val="28"/>
          <w:szCs w:val="28"/>
        </w:rPr>
        <w:t xml:space="preserve">«Виды односоставных </w:t>
      </w:r>
      <w:proofErr w:type="gramStart"/>
      <w:r w:rsidRPr="000E0AD9">
        <w:rPr>
          <w:rFonts w:ascii="Times New Roman" w:hAnsi="Times New Roman" w:cs="Times New Roman"/>
          <w:b/>
          <w:bCs/>
          <w:sz w:val="28"/>
          <w:szCs w:val="28"/>
        </w:rPr>
        <w:t>предложений »</w:t>
      </w:r>
      <w:proofErr w:type="gramEnd"/>
    </w:p>
    <w:p w14:paraId="25F7ACF4" w14:textId="77777777" w:rsidR="00B5153A" w:rsidRPr="000E0AD9" w:rsidRDefault="00B5153A" w:rsidP="00B5153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9B2E44F" w14:textId="77777777" w:rsidR="00B5153A" w:rsidRPr="000E0AD9" w:rsidRDefault="00B5153A" w:rsidP="00B5153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EED721B" w14:textId="77777777" w:rsidR="00B5153A" w:rsidRPr="000E0AD9" w:rsidRDefault="00B5153A" w:rsidP="00B5153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63F539F" w14:textId="77777777" w:rsidR="00B5153A" w:rsidRPr="000E0AD9" w:rsidRDefault="00B5153A" w:rsidP="00B5153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677BE1F" w14:textId="77777777" w:rsidR="00B5153A" w:rsidRPr="000E0AD9" w:rsidRDefault="00B5153A" w:rsidP="00B5153A">
      <w:pPr>
        <w:jc w:val="right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 xml:space="preserve">Провела: </w:t>
      </w:r>
    </w:p>
    <w:p w14:paraId="7AC59069" w14:textId="16FA5523" w:rsidR="00B5153A" w:rsidRPr="000E0AD9" w:rsidRDefault="00315D31" w:rsidP="00B5153A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E0AD9">
        <w:rPr>
          <w:rFonts w:ascii="Times New Roman" w:hAnsi="Times New Roman" w:cs="Times New Roman"/>
          <w:sz w:val="28"/>
          <w:szCs w:val="28"/>
        </w:rPr>
        <w:t xml:space="preserve">Гафурова  </w:t>
      </w:r>
      <w:proofErr w:type="spellStart"/>
      <w:r w:rsidRPr="000E0AD9">
        <w:rPr>
          <w:rFonts w:ascii="Times New Roman" w:hAnsi="Times New Roman" w:cs="Times New Roman"/>
          <w:sz w:val="28"/>
          <w:szCs w:val="28"/>
        </w:rPr>
        <w:t>Гульдар</w:t>
      </w:r>
      <w:proofErr w:type="spellEnd"/>
      <w:proofErr w:type="gramEnd"/>
      <w:r w:rsidRPr="000E0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AD9">
        <w:rPr>
          <w:rFonts w:ascii="Times New Roman" w:hAnsi="Times New Roman" w:cs="Times New Roman"/>
          <w:sz w:val="28"/>
          <w:szCs w:val="28"/>
        </w:rPr>
        <w:t>Рифкатовна</w:t>
      </w:r>
      <w:proofErr w:type="spellEnd"/>
      <w:r w:rsidR="00B5153A" w:rsidRPr="000E0AD9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8421498" w14:textId="62625E7F" w:rsidR="00B5153A" w:rsidRPr="000E0AD9" w:rsidRDefault="00315D31" w:rsidP="00B5153A">
      <w:pPr>
        <w:jc w:val="right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>у</w:t>
      </w:r>
      <w:r w:rsidR="00B5153A" w:rsidRPr="000E0AD9">
        <w:rPr>
          <w:rFonts w:ascii="Times New Roman" w:hAnsi="Times New Roman" w:cs="Times New Roman"/>
          <w:sz w:val="28"/>
          <w:szCs w:val="28"/>
        </w:rPr>
        <w:t>читель русского языка и литературы</w:t>
      </w:r>
    </w:p>
    <w:p w14:paraId="6A1CB5DA" w14:textId="77777777" w:rsidR="00B5153A" w:rsidRPr="000E0AD9" w:rsidRDefault="00B5153A" w:rsidP="00B515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795398" w14:textId="77777777" w:rsidR="00B5153A" w:rsidRPr="000E0AD9" w:rsidRDefault="00B5153A" w:rsidP="00B515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88E188" w14:textId="77777777" w:rsidR="00B5153A" w:rsidRPr="000E0AD9" w:rsidRDefault="00B5153A" w:rsidP="00B515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410D26" w14:textId="77777777" w:rsidR="00B5153A" w:rsidRPr="000E0AD9" w:rsidRDefault="00B5153A" w:rsidP="00B515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A2567B" w14:textId="77777777" w:rsidR="00B5153A" w:rsidRPr="000E0AD9" w:rsidRDefault="00B5153A" w:rsidP="00B515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DC60D6" w14:textId="77777777" w:rsidR="00B5153A" w:rsidRPr="000E0AD9" w:rsidRDefault="00B5153A" w:rsidP="00B515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7BB568" w14:textId="77777777" w:rsidR="00B5153A" w:rsidRPr="000E0AD9" w:rsidRDefault="00B5153A" w:rsidP="00B515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80D36B" w14:textId="77777777" w:rsidR="000E0AD9" w:rsidRDefault="000E0AD9" w:rsidP="00315D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817DA3" w14:textId="7B21A9ED" w:rsidR="00B5153A" w:rsidRPr="000E0AD9" w:rsidRDefault="00315D31" w:rsidP="00315D31">
      <w:pPr>
        <w:jc w:val="center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>19.01.2026</w:t>
      </w:r>
      <w:r w:rsidR="00B5153A" w:rsidRPr="000E0AD9">
        <w:rPr>
          <w:rFonts w:ascii="Times New Roman" w:hAnsi="Times New Roman" w:cs="Times New Roman"/>
          <w:sz w:val="28"/>
          <w:szCs w:val="28"/>
        </w:rPr>
        <w:t xml:space="preserve"> г  </w:t>
      </w:r>
    </w:p>
    <w:p w14:paraId="3FBDCC14" w14:textId="77777777" w:rsidR="00B5153A" w:rsidRPr="000E0AD9" w:rsidRDefault="00B5153A" w:rsidP="00B5153A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Цель:  </w:t>
      </w:r>
    </w:p>
    <w:p w14:paraId="6F4AEA63" w14:textId="77777777" w:rsidR="00B5153A" w:rsidRPr="000E0AD9" w:rsidRDefault="00B5153A" w:rsidP="00B515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bCs/>
          <w:sz w:val="28"/>
          <w:szCs w:val="28"/>
        </w:rPr>
        <w:t>- изучить теоретический материал по теме «Односоставные предложения»;</w:t>
      </w:r>
    </w:p>
    <w:p w14:paraId="280ED0FA" w14:textId="77777777" w:rsidR="00B5153A" w:rsidRPr="000E0AD9" w:rsidRDefault="00B5153A" w:rsidP="00B515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bCs/>
          <w:sz w:val="28"/>
          <w:szCs w:val="28"/>
        </w:rPr>
        <w:t>- закрепить полученные сведения и применить их при решении практических заданий.</w:t>
      </w:r>
    </w:p>
    <w:p w14:paraId="5B73C7C8" w14:textId="77777777" w:rsidR="00B5153A" w:rsidRPr="000E0AD9" w:rsidRDefault="00B5153A" w:rsidP="00B515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E0AD9">
        <w:rPr>
          <w:rFonts w:ascii="Times New Roman" w:hAnsi="Times New Roman" w:cs="Times New Roman"/>
          <w:b/>
          <w:bCs/>
          <w:sz w:val="28"/>
          <w:szCs w:val="28"/>
        </w:rPr>
        <w:t>Задачи урока:</w:t>
      </w:r>
    </w:p>
    <w:p w14:paraId="03C43002" w14:textId="77777777" w:rsidR="00B5153A" w:rsidRPr="000E0AD9" w:rsidRDefault="00B5153A" w:rsidP="00B5153A">
      <w:pPr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Образовательные </w:t>
      </w:r>
      <w:r w:rsidRPr="000E0AD9">
        <w:rPr>
          <w:rFonts w:ascii="Times New Roman" w:hAnsi="Times New Roman" w:cs="Times New Roman"/>
          <w:sz w:val="28"/>
          <w:szCs w:val="28"/>
        </w:rPr>
        <w:t>(предметные):</w:t>
      </w:r>
    </w:p>
    <w:p w14:paraId="187262DE" w14:textId="77777777" w:rsidR="00B5153A" w:rsidRPr="000E0AD9" w:rsidRDefault="00B5153A" w:rsidP="00B5153A">
      <w:pPr>
        <w:widowControl w:val="0"/>
        <w:numPr>
          <w:ilvl w:val="0"/>
          <w:numId w:val="3"/>
        </w:num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 xml:space="preserve">обобщение и расширение сведений об односоставных предложениях; </w:t>
      </w:r>
    </w:p>
    <w:p w14:paraId="7747A394" w14:textId="77777777" w:rsidR="00B5153A" w:rsidRPr="000E0AD9" w:rsidRDefault="00B5153A" w:rsidP="00B5153A">
      <w:pPr>
        <w:widowControl w:val="0"/>
        <w:numPr>
          <w:ilvl w:val="0"/>
          <w:numId w:val="3"/>
        </w:num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>отработка навыков правильной постановки ударения;</w:t>
      </w:r>
    </w:p>
    <w:p w14:paraId="57DE4899" w14:textId="77777777" w:rsidR="00B5153A" w:rsidRPr="000E0AD9" w:rsidRDefault="00B5153A" w:rsidP="00B5153A">
      <w:pPr>
        <w:widowControl w:val="0"/>
        <w:numPr>
          <w:ilvl w:val="0"/>
          <w:numId w:val="3"/>
        </w:num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>совершенствование навыков правописания;</w:t>
      </w:r>
    </w:p>
    <w:p w14:paraId="0593F558" w14:textId="77777777" w:rsidR="00B5153A" w:rsidRPr="000E0AD9" w:rsidRDefault="00B5153A" w:rsidP="00B5153A">
      <w:pPr>
        <w:widowControl w:val="0"/>
        <w:numPr>
          <w:ilvl w:val="0"/>
          <w:numId w:val="3"/>
        </w:num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>совершенствование пунктуационных навыков.</w:t>
      </w:r>
    </w:p>
    <w:p w14:paraId="1837E9B1" w14:textId="77777777" w:rsidR="00B5153A" w:rsidRPr="000E0AD9" w:rsidRDefault="00B5153A" w:rsidP="00B5153A">
      <w:pPr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b/>
          <w:bCs/>
          <w:sz w:val="28"/>
          <w:szCs w:val="28"/>
        </w:rPr>
        <w:t xml:space="preserve">Развивающие </w:t>
      </w:r>
      <w:r w:rsidRPr="000E0AD9">
        <w:rPr>
          <w:rFonts w:ascii="Times New Roman" w:hAnsi="Times New Roman" w:cs="Times New Roman"/>
          <w:sz w:val="28"/>
          <w:szCs w:val="28"/>
        </w:rPr>
        <w:t>(метапредметные):</w:t>
      </w:r>
    </w:p>
    <w:p w14:paraId="340CF209" w14:textId="77777777" w:rsidR="00B5153A" w:rsidRPr="000E0AD9" w:rsidRDefault="00B5153A" w:rsidP="00B5153A">
      <w:pPr>
        <w:widowControl w:val="0"/>
        <w:numPr>
          <w:ilvl w:val="0"/>
          <w:numId w:val="4"/>
        </w:num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>развитие умения слушать учителя, вступать в диалог;</w:t>
      </w:r>
    </w:p>
    <w:p w14:paraId="6FAE08BA" w14:textId="77777777" w:rsidR="00B5153A" w:rsidRPr="000E0AD9" w:rsidRDefault="00B5153A" w:rsidP="00B5153A">
      <w:pPr>
        <w:widowControl w:val="0"/>
        <w:numPr>
          <w:ilvl w:val="0"/>
          <w:numId w:val="4"/>
        </w:num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>развитие умения выделять и формулировать то, что усвоено и что нужно усвоить;</w:t>
      </w:r>
    </w:p>
    <w:p w14:paraId="0291B006" w14:textId="77777777" w:rsidR="00B5153A" w:rsidRPr="000E0AD9" w:rsidRDefault="00B5153A" w:rsidP="00B5153A">
      <w:pPr>
        <w:widowControl w:val="0"/>
        <w:numPr>
          <w:ilvl w:val="0"/>
          <w:numId w:val="4"/>
        </w:num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 xml:space="preserve">формирование умения </w:t>
      </w:r>
      <w:r w:rsidRPr="000E0AD9">
        <w:rPr>
          <w:rFonts w:ascii="Times New Roman" w:hAnsi="Times New Roman" w:cs="Times New Roman"/>
          <w:color w:val="000000"/>
          <w:sz w:val="28"/>
          <w:szCs w:val="28"/>
        </w:rPr>
        <w:t>работать коллективно и самостоятельно;</w:t>
      </w:r>
    </w:p>
    <w:p w14:paraId="2A1A91C0" w14:textId="77777777" w:rsidR="00B5153A" w:rsidRPr="000E0AD9" w:rsidRDefault="00B5153A" w:rsidP="00B5153A">
      <w:pPr>
        <w:widowControl w:val="0"/>
        <w:numPr>
          <w:ilvl w:val="0"/>
          <w:numId w:val="4"/>
        </w:num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 xml:space="preserve">формирование умения контролировать, оценивать учебные действия в соответствии с поставленной задачей   и условиями </w:t>
      </w:r>
      <w:proofErr w:type="gramStart"/>
      <w:r w:rsidRPr="000E0AD9">
        <w:rPr>
          <w:rFonts w:ascii="Times New Roman" w:hAnsi="Times New Roman" w:cs="Times New Roman"/>
          <w:sz w:val="28"/>
          <w:szCs w:val="28"/>
        </w:rPr>
        <w:t>её  реализации</w:t>
      </w:r>
      <w:proofErr w:type="gramEnd"/>
      <w:r w:rsidRPr="000E0A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5635BD" w14:textId="77777777" w:rsidR="00B5153A" w:rsidRPr="000E0AD9" w:rsidRDefault="00B5153A" w:rsidP="00B5153A">
      <w:pPr>
        <w:widowControl w:val="0"/>
        <w:numPr>
          <w:ilvl w:val="0"/>
          <w:numId w:val="4"/>
        </w:num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>Выработка умения аргументировать выбор ответа, работать над ошибками</w:t>
      </w:r>
    </w:p>
    <w:p w14:paraId="7E586CF9" w14:textId="77777777" w:rsidR="00B5153A" w:rsidRPr="000E0AD9" w:rsidRDefault="00B5153A" w:rsidP="00B5153A">
      <w:pPr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Воспитательные </w:t>
      </w:r>
      <w:r w:rsidRPr="000E0AD9">
        <w:rPr>
          <w:rFonts w:ascii="Times New Roman" w:hAnsi="Times New Roman" w:cs="Times New Roman"/>
          <w:sz w:val="28"/>
          <w:szCs w:val="28"/>
        </w:rPr>
        <w:t>(личностные):</w:t>
      </w:r>
    </w:p>
    <w:p w14:paraId="21597A14" w14:textId="77777777" w:rsidR="00B5153A" w:rsidRPr="000E0AD9" w:rsidRDefault="00B5153A" w:rsidP="00B5153A">
      <w:pPr>
        <w:widowControl w:val="0"/>
        <w:numPr>
          <w:ilvl w:val="0"/>
          <w:numId w:val="5"/>
        </w:numPr>
        <w:suppressAutoHyphens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>повышение мотивации к обучению;</w:t>
      </w:r>
    </w:p>
    <w:p w14:paraId="00AD2138" w14:textId="77777777" w:rsidR="00B5153A" w:rsidRPr="000E0AD9" w:rsidRDefault="00B5153A" w:rsidP="00B5153A">
      <w:pPr>
        <w:widowControl w:val="0"/>
        <w:numPr>
          <w:ilvl w:val="0"/>
          <w:numId w:val="5"/>
        </w:numPr>
        <w:suppressAutoHyphens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>формирование потребности в грамотной речи;</w:t>
      </w:r>
    </w:p>
    <w:p w14:paraId="0CE00D8E" w14:textId="77777777" w:rsidR="00B5153A" w:rsidRPr="000E0AD9" w:rsidRDefault="00B5153A" w:rsidP="00B5153A">
      <w:pPr>
        <w:widowControl w:val="0"/>
        <w:numPr>
          <w:ilvl w:val="0"/>
          <w:numId w:val="5"/>
        </w:numPr>
        <w:suppressAutoHyphens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 xml:space="preserve">воспитание любви </w:t>
      </w:r>
      <w:proofErr w:type="gramStart"/>
      <w:r w:rsidRPr="000E0AD9">
        <w:rPr>
          <w:rFonts w:ascii="Times New Roman" w:hAnsi="Times New Roman" w:cs="Times New Roman"/>
          <w:sz w:val="28"/>
          <w:szCs w:val="28"/>
        </w:rPr>
        <w:t>к  Родине</w:t>
      </w:r>
      <w:proofErr w:type="gramEnd"/>
      <w:r w:rsidRPr="000E0AD9">
        <w:rPr>
          <w:rFonts w:ascii="Times New Roman" w:hAnsi="Times New Roman" w:cs="Times New Roman"/>
          <w:sz w:val="28"/>
          <w:szCs w:val="28"/>
        </w:rPr>
        <w:t xml:space="preserve"> и к природе.</w:t>
      </w:r>
    </w:p>
    <w:p w14:paraId="0A74BA83" w14:textId="77777777" w:rsidR="00B5153A" w:rsidRPr="000E0AD9" w:rsidRDefault="00B5153A" w:rsidP="00B5153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E0A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0A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Коммуникативная</w:t>
      </w:r>
      <w:r w:rsidRPr="000E0AD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69B68C2E" w14:textId="3BDFAA28" w:rsidR="00B5153A" w:rsidRPr="000E0AD9" w:rsidRDefault="00315D31" w:rsidP="00B5153A">
      <w:pPr>
        <w:widowControl w:val="0"/>
        <w:numPr>
          <w:ilvl w:val="0"/>
          <w:numId w:val="6"/>
        </w:numPr>
        <w:suppressAutoHyphens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E0AD9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</w:t>
      </w:r>
      <w:r w:rsidR="00B5153A" w:rsidRPr="000E0AD9">
        <w:rPr>
          <w:rFonts w:ascii="Times New Roman" w:hAnsi="Times New Roman" w:cs="Times New Roman"/>
          <w:color w:val="000000"/>
          <w:sz w:val="28"/>
          <w:szCs w:val="28"/>
        </w:rPr>
        <w:t xml:space="preserve">навыков общения; </w:t>
      </w:r>
    </w:p>
    <w:p w14:paraId="1B2CAF9B" w14:textId="77777777" w:rsidR="00B5153A" w:rsidRPr="000E0AD9" w:rsidRDefault="00B5153A" w:rsidP="00B5153A">
      <w:pPr>
        <w:widowControl w:val="0"/>
        <w:numPr>
          <w:ilvl w:val="0"/>
          <w:numId w:val="6"/>
        </w:numPr>
        <w:suppressAutoHyphens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E0AD9">
        <w:rPr>
          <w:rFonts w:ascii="Times New Roman" w:hAnsi="Times New Roman" w:cs="Times New Roman"/>
          <w:color w:val="000000"/>
          <w:sz w:val="28"/>
          <w:szCs w:val="28"/>
        </w:rPr>
        <w:t xml:space="preserve">умения </w:t>
      </w:r>
      <w:proofErr w:type="gramStart"/>
      <w:r w:rsidRPr="000E0AD9">
        <w:rPr>
          <w:rFonts w:ascii="Times New Roman" w:hAnsi="Times New Roman" w:cs="Times New Roman"/>
          <w:color w:val="000000"/>
          <w:sz w:val="28"/>
          <w:szCs w:val="28"/>
        </w:rPr>
        <w:t>задавать  вопросы</w:t>
      </w:r>
      <w:proofErr w:type="gramEnd"/>
      <w:r w:rsidRPr="000E0AD9">
        <w:rPr>
          <w:rFonts w:ascii="Times New Roman" w:hAnsi="Times New Roman" w:cs="Times New Roman"/>
          <w:color w:val="000000"/>
          <w:sz w:val="28"/>
          <w:szCs w:val="28"/>
        </w:rPr>
        <w:t>, слушать,</w:t>
      </w:r>
    </w:p>
    <w:p w14:paraId="1C59A08E" w14:textId="77777777" w:rsidR="00B5153A" w:rsidRPr="000E0AD9" w:rsidRDefault="00B5153A" w:rsidP="00B5153A">
      <w:pPr>
        <w:widowControl w:val="0"/>
        <w:numPr>
          <w:ilvl w:val="0"/>
          <w:numId w:val="6"/>
        </w:numPr>
        <w:suppressAutoHyphens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E0AD9">
        <w:rPr>
          <w:rFonts w:ascii="Times New Roman" w:hAnsi="Times New Roman" w:cs="Times New Roman"/>
          <w:color w:val="000000"/>
          <w:sz w:val="28"/>
          <w:szCs w:val="28"/>
        </w:rPr>
        <w:t xml:space="preserve"> умения формулировать и обосновывать собственную точку зрения; </w:t>
      </w:r>
    </w:p>
    <w:p w14:paraId="357139DC" w14:textId="77777777" w:rsidR="00B5153A" w:rsidRPr="000E0AD9" w:rsidRDefault="00B5153A" w:rsidP="00B5153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3C57155" w14:textId="77777777" w:rsidR="00B5153A" w:rsidRPr="000E0AD9" w:rsidRDefault="00B5153A" w:rsidP="00B5153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A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Тип </w:t>
      </w:r>
      <w:proofErr w:type="gramStart"/>
      <w:r w:rsidRPr="000E0A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урока:  </w:t>
      </w:r>
      <w:r w:rsidRPr="000E0AD9">
        <w:rPr>
          <w:rFonts w:ascii="Times New Roman" w:hAnsi="Times New Roman" w:cs="Times New Roman"/>
          <w:color w:val="000000"/>
          <w:sz w:val="28"/>
          <w:szCs w:val="28"/>
        </w:rPr>
        <w:t>урок</w:t>
      </w:r>
      <w:proofErr w:type="gramEnd"/>
      <w:r w:rsidRPr="000E0A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03F4" w:rsidRPr="000E0AD9">
        <w:rPr>
          <w:rFonts w:ascii="Times New Roman" w:hAnsi="Times New Roman" w:cs="Times New Roman"/>
          <w:color w:val="000000"/>
          <w:sz w:val="28"/>
          <w:szCs w:val="28"/>
        </w:rPr>
        <w:t>изучения нового материала.</w:t>
      </w:r>
    </w:p>
    <w:p w14:paraId="58999D7F" w14:textId="4A3BA67B" w:rsidR="00B5153A" w:rsidRDefault="00B5153A" w:rsidP="00B515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6EAB20" w14:textId="49A7E0C9" w:rsidR="000E0AD9" w:rsidRDefault="000E0AD9" w:rsidP="00B515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8676A18" w14:textId="425DE3D9" w:rsidR="000E0AD9" w:rsidRDefault="000E0AD9" w:rsidP="00B515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FAE076" w14:textId="0181E68A" w:rsidR="000E0AD9" w:rsidRDefault="000E0AD9" w:rsidP="00B515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75DD2C" w14:textId="77777777" w:rsidR="000E0AD9" w:rsidRPr="000E0AD9" w:rsidRDefault="000E0AD9" w:rsidP="00B515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83C0641" w14:textId="77777777" w:rsidR="005503F4" w:rsidRPr="000E0AD9" w:rsidRDefault="005503F4" w:rsidP="005503F4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proofErr w:type="spellStart"/>
      <w:r w:rsidRPr="000E0AD9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lastRenderedPageBreak/>
        <w:t>Оргмомент</w:t>
      </w:r>
      <w:proofErr w:type="spellEnd"/>
      <w:r w:rsidRPr="000E0AD9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.</w:t>
      </w:r>
    </w:p>
    <w:p w14:paraId="51C89B6B" w14:textId="77777777" w:rsidR="000A4F7D" w:rsidRPr="000E0AD9" w:rsidRDefault="000A4F7D" w:rsidP="005503F4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AD9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Активизация познавательной деятельности.</w:t>
      </w:r>
      <w:r w:rsidR="0037190B" w:rsidRPr="000E0A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503F4" w:rsidRPr="000E0AD9">
        <w:rPr>
          <w:rFonts w:ascii="Times New Roman" w:hAnsi="Times New Roman" w:cs="Times New Roman"/>
          <w:bCs/>
          <w:iCs/>
          <w:sz w:val="28"/>
          <w:szCs w:val="28"/>
        </w:rPr>
        <w:t>Работа с цитатами – высказываниями писателей.</w:t>
      </w:r>
    </w:p>
    <w:p w14:paraId="17FF2D5E" w14:textId="77777777" w:rsidR="000A4F7D" w:rsidRPr="000E0AD9" w:rsidRDefault="000A4F7D" w:rsidP="006031C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337C2C4B" w14:textId="77777777" w:rsidR="000A4F7D" w:rsidRPr="000E0AD9" w:rsidRDefault="000A4F7D" w:rsidP="00603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Для интеллигентного человека дурно </w:t>
      </w:r>
      <w:proofErr w:type="gramStart"/>
      <w:r w:rsidRPr="000E0AD9">
        <w:rPr>
          <w:rFonts w:ascii="Times New Roman" w:hAnsi="Times New Roman" w:cs="Times New Roman"/>
          <w:bCs/>
          <w:i/>
          <w:iCs/>
          <w:sz w:val="28"/>
          <w:szCs w:val="28"/>
        </w:rPr>
        <w:t>говорить  должно</w:t>
      </w:r>
      <w:proofErr w:type="gramEnd"/>
      <w:r w:rsidRPr="000E0AD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бы считаться таким же неприличием, как не уметь читать и писать.         </w:t>
      </w:r>
    </w:p>
    <w:p w14:paraId="3DBBF51D" w14:textId="77777777" w:rsidR="000A4F7D" w:rsidRPr="000E0AD9" w:rsidRDefault="000A4F7D" w:rsidP="006031C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E0AD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А. П. Чехов</w:t>
      </w:r>
    </w:p>
    <w:p w14:paraId="6EB73864" w14:textId="77777777" w:rsidR="000A4F7D" w:rsidRPr="000E0AD9" w:rsidRDefault="000A4F7D" w:rsidP="00603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FB52E3" w14:textId="77777777" w:rsidR="000A4F7D" w:rsidRPr="000E0AD9" w:rsidRDefault="000A4F7D" w:rsidP="00603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bCs/>
          <w:sz w:val="28"/>
          <w:szCs w:val="28"/>
        </w:rPr>
        <w:t>Как вы понимаете слова А.П.Чехова? Согласны ли вы с ним?</w:t>
      </w:r>
    </w:p>
    <w:p w14:paraId="15A77A00" w14:textId="77777777" w:rsidR="005503F4" w:rsidRPr="000E0AD9" w:rsidRDefault="005503F4" w:rsidP="00603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0019EE" w14:textId="77777777" w:rsidR="000A4F7D" w:rsidRPr="000E0AD9" w:rsidRDefault="000A4F7D" w:rsidP="006031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0AD9">
        <w:rPr>
          <w:rFonts w:ascii="Times New Roman" w:hAnsi="Times New Roman" w:cs="Times New Roman"/>
          <w:i/>
          <w:sz w:val="28"/>
          <w:szCs w:val="28"/>
        </w:rPr>
        <w:t>Важно не количество знаний, а их качество. Можно знать очень много, не зная самого нужного.</w:t>
      </w:r>
    </w:p>
    <w:p w14:paraId="7FEFA7AF" w14:textId="77777777" w:rsidR="000A4F7D" w:rsidRPr="000E0AD9" w:rsidRDefault="000A4F7D" w:rsidP="006031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0AD9">
        <w:rPr>
          <w:rFonts w:ascii="Times New Roman" w:hAnsi="Times New Roman" w:cs="Times New Roman"/>
          <w:i/>
          <w:sz w:val="28"/>
          <w:szCs w:val="28"/>
        </w:rPr>
        <w:t>Л.Н.Толстой.</w:t>
      </w:r>
    </w:p>
    <w:p w14:paraId="2800D7D1" w14:textId="77777777" w:rsidR="000A4F7D" w:rsidRPr="000E0AD9" w:rsidRDefault="000A4F7D" w:rsidP="006031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3642E7D" w14:textId="77777777" w:rsidR="000A4F7D" w:rsidRPr="000E0AD9" w:rsidRDefault="000A4F7D" w:rsidP="00603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bCs/>
          <w:sz w:val="28"/>
          <w:szCs w:val="28"/>
        </w:rPr>
        <w:t>Как вы считаете, что под словом «нужное» подразумевал Л.Н.Толстой?</w:t>
      </w:r>
    </w:p>
    <w:p w14:paraId="755848C6" w14:textId="77777777" w:rsidR="000A4F7D" w:rsidRPr="000E0AD9" w:rsidRDefault="000A4F7D" w:rsidP="00603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ECCC30" w14:textId="77777777" w:rsidR="000A4F7D" w:rsidRPr="000E0AD9" w:rsidRDefault="000A4F7D" w:rsidP="006031C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0AD9">
        <w:rPr>
          <w:rFonts w:ascii="Times New Roman" w:hAnsi="Times New Roman" w:cs="Times New Roman"/>
          <w:bCs/>
          <w:sz w:val="28"/>
          <w:szCs w:val="28"/>
        </w:rPr>
        <w:t>Вперед, к новым знаниям!!!</w:t>
      </w:r>
    </w:p>
    <w:p w14:paraId="55623BCE" w14:textId="77777777" w:rsidR="000A4F7D" w:rsidRPr="000E0AD9" w:rsidRDefault="000A4F7D" w:rsidP="00603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9D3D08" w14:textId="77777777" w:rsidR="000A4F7D" w:rsidRPr="000E0AD9" w:rsidRDefault="00F1798B" w:rsidP="005503F4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b/>
          <w:bCs/>
          <w:sz w:val="28"/>
          <w:szCs w:val="28"/>
          <w:u w:val="single"/>
        </w:rPr>
        <w:t>Разминка.</w:t>
      </w:r>
      <w:r w:rsidRPr="000E0AD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</w:t>
      </w:r>
      <w:r w:rsidR="000A4F7D" w:rsidRPr="000E0AD9">
        <w:rPr>
          <w:rFonts w:ascii="Times New Roman" w:hAnsi="Times New Roman" w:cs="Times New Roman"/>
          <w:bCs/>
          <w:sz w:val="28"/>
          <w:szCs w:val="28"/>
          <w:u w:val="single"/>
        </w:rPr>
        <w:t>Спишите, расставьте ударения в словах</w:t>
      </w:r>
    </w:p>
    <w:p w14:paraId="0F3B24AA" w14:textId="77777777" w:rsidR="000A4F7D" w:rsidRPr="000E0AD9" w:rsidRDefault="000A4F7D" w:rsidP="00603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FA4F8B" w14:textId="77777777" w:rsidR="00F1798B" w:rsidRPr="000E0AD9" w:rsidRDefault="000A4F7D" w:rsidP="006031C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0AD9">
        <w:rPr>
          <w:rFonts w:ascii="Times New Roman" w:hAnsi="Times New Roman" w:cs="Times New Roman"/>
          <w:bCs/>
          <w:sz w:val="28"/>
          <w:szCs w:val="28"/>
        </w:rPr>
        <w:t xml:space="preserve">цемент, километр, удобнее, баловать, балуясь, средства, творог, каталог, она позвонит, она права, они </w:t>
      </w:r>
      <w:proofErr w:type="gramStart"/>
      <w:r w:rsidRPr="000E0AD9">
        <w:rPr>
          <w:rFonts w:ascii="Times New Roman" w:hAnsi="Times New Roman" w:cs="Times New Roman"/>
          <w:bCs/>
          <w:sz w:val="28"/>
          <w:szCs w:val="28"/>
        </w:rPr>
        <w:t>правы,  начавший</w:t>
      </w:r>
      <w:proofErr w:type="gramEnd"/>
      <w:r w:rsidRPr="000E0AD9">
        <w:rPr>
          <w:rFonts w:ascii="Times New Roman" w:hAnsi="Times New Roman" w:cs="Times New Roman"/>
          <w:bCs/>
          <w:sz w:val="28"/>
          <w:szCs w:val="28"/>
        </w:rPr>
        <w:t>, начатый, нефтепровод, августовский, мельком</w:t>
      </w:r>
      <w:r w:rsidR="00F1798B" w:rsidRPr="000E0AD9">
        <w:rPr>
          <w:rFonts w:ascii="Times New Roman" w:hAnsi="Times New Roman" w:cs="Times New Roman"/>
          <w:bCs/>
          <w:sz w:val="28"/>
          <w:szCs w:val="28"/>
        </w:rPr>
        <w:t>. Обсудите в парах постановку ударений.</w:t>
      </w:r>
    </w:p>
    <w:p w14:paraId="1FCA73C5" w14:textId="77777777" w:rsidR="00F1798B" w:rsidRPr="000E0AD9" w:rsidRDefault="000A4F7D" w:rsidP="006031C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E0AD9">
        <w:rPr>
          <w:rFonts w:ascii="Times New Roman" w:hAnsi="Times New Roman" w:cs="Times New Roman"/>
          <w:bCs/>
          <w:sz w:val="28"/>
          <w:szCs w:val="28"/>
        </w:rPr>
        <w:t>цемЕнт</w:t>
      </w:r>
      <w:proofErr w:type="spellEnd"/>
      <w:r w:rsidRPr="000E0AD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E0AD9">
        <w:rPr>
          <w:rFonts w:ascii="Times New Roman" w:hAnsi="Times New Roman" w:cs="Times New Roman"/>
          <w:bCs/>
          <w:sz w:val="28"/>
          <w:szCs w:val="28"/>
        </w:rPr>
        <w:t>киломеЕтр</w:t>
      </w:r>
      <w:proofErr w:type="spellEnd"/>
      <w:r w:rsidRPr="000E0AD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E0AD9">
        <w:rPr>
          <w:rFonts w:ascii="Times New Roman" w:hAnsi="Times New Roman" w:cs="Times New Roman"/>
          <w:bCs/>
          <w:sz w:val="28"/>
          <w:szCs w:val="28"/>
        </w:rPr>
        <w:t>удОбнее</w:t>
      </w:r>
      <w:proofErr w:type="spellEnd"/>
      <w:r w:rsidRPr="000E0AD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E0AD9">
        <w:rPr>
          <w:rFonts w:ascii="Times New Roman" w:hAnsi="Times New Roman" w:cs="Times New Roman"/>
          <w:bCs/>
          <w:sz w:val="28"/>
          <w:szCs w:val="28"/>
        </w:rPr>
        <w:t>баловАть</w:t>
      </w:r>
      <w:proofErr w:type="spellEnd"/>
      <w:r w:rsidRPr="000E0AD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E0AD9">
        <w:rPr>
          <w:rFonts w:ascii="Times New Roman" w:hAnsi="Times New Roman" w:cs="Times New Roman"/>
          <w:bCs/>
          <w:sz w:val="28"/>
          <w:szCs w:val="28"/>
        </w:rPr>
        <w:t>балУясь</w:t>
      </w:r>
      <w:proofErr w:type="spellEnd"/>
      <w:r w:rsidRPr="000E0AD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E0AD9">
        <w:rPr>
          <w:rFonts w:ascii="Times New Roman" w:hAnsi="Times New Roman" w:cs="Times New Roman"/>
          <w:bCs/>
          <w:sz w:val="28"/>
          <w:szCs w:val="28"/>
        </w:rPr>
        <w:t>срЕдства</w:t>
      </w:r>
      <w:proofErr w:type="spellEnd"/>
      <w:r w:rsidRPr="000E0AD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E0AD9">
        <w:rPr>
          <w:rFonts w:ascii="Times New Roman" w:hAnsi="Times New Roman" w:cs="Times New Roman"/>
          <w:bCs/>
          <w:sz w:val="28"/>
          <w:szCs w:val="28"/>
        </w:rPr>
        <w:t>творОг</w:t>
      </w:r>
      <w:proofErr w:type="spellEnd"/>
      <w:r w:rsidRPr="000E0AD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E0AD9">
        <w:rPr>
          <w:rFonts w:ascii="Times New Roman" w:hAnsi="Times New Roman" w:cs="Times New Roman"/>
          <w:bCs/>
          <w:sz w:val="28"/>
          <w:szCs w:val="28"/>
        </w:rPr>
        <w:t>каталОг</w:t>
      </w:r>
      <w:proofErr w:type="spellEnd"/>
      <w:r w:rsidRPr="000E0AD9">
        <w:rPr>
          <w:rFonts w:ascii="Times New Roman" w:hAnsi="Times New Roman" w:cs="Times New Roman"/>
          <w:bCs/>
          <w:sz w:val="28"/>
          <w:szCs w:val="28"/>
        </w:rPr>
        <w:t xml:space="preserve">, она </w:t>
      </w:r>
      <w:proofErr w:type="spellStart"/>
      <w:r w:rsidRPr="000E0AD9">
        <w:rPr>
          <w:rFonts w:ascii="Times New Roman" w:hAnsi="Times New Roman" w:cs="Times New Roman"/>
          <w:bCs/>
          <w:sz w:val="28"/>
          <w:szCs w:val="28"/>
        </w:rPr>
        <w:t>позвонИт</w:t>
      </w:r>
      <w:proofErr w:type="spellEnd"/>
      <w:r w:rsidRPr="000E0AD9">
        <w:rPr>
          <w:rFonts w:ascii="Times New Roman" w:hAnsi="Times New Roman" w:cs="Times New Roman"/>
          <w:bCs/>
          <w:sz w:val="28"/>
          <w:szCs w:val="28"/>
        </w:rPr>
        <w:t xml:space="preserve">, она </w:t>
      </w:r>
      <w:proofErr w:type="spellStart"/>
      <w:r w:rsidRPr="000E0AD9">
        <w:rPr>
          <w:rFonts w:ascii="Times New Roman" w:hAnsi="Times New Roman" w:cs="Times New Roman"/>
          <w:bCs/>
          <w:sz w:val="28"/>
          <w:szCs w:val="28"/>
        </w:rPr>
        <w:t>правА</w:t>
      </w:r>
      <w:proofErr w:type="spellEnd"/>
      <w:r w:rsidRPr="000E0AD9">
        <w:rPr>
          <w:rFonts w:ascii="Times New Roman" w:hAnsi="Times New Roman" w:cs="Times New Roman"/>
          <w:bCs/>
          <w:sz w:val="28"/>
          <w:szCs w:val="28"/>
        </w:rPr>
        <w:t xml:space="preserve">, они </w:t>
      </w:r>
      <w:proofErr w:type="spellStart"/>
      <w:proofErr w:type="gramStart"/>
      <w:r w:rsidRPr="000E0AD9">
        <w:rPr>
          <w:rFonts w:ascii="Times New Roman" w:hAnsi="Times New Roman" w:cs="Times New Roman"/>
          <w:bCs/>
          <w:sz w:val="28"/>
          <w:szCs w:val="28"/>
        </w:rPr>
        <w:t>прАвы</w:t>
      </w:r>
      <w:proofErr w:type="spellEnd"/>
      <w:r w:rsidRPr="000E0AD9">
        <w:rPr>
          <w:rFonts w:ascii="Times New Roman" w:hAnsi="Times New Roman" w:cs="Times New Roman"/>
          <w:bCs/>
          <w:sz w:val="28"/>
          <w:szCs w:val="28"/>
        </w:rPr>
        <w:t xml:space="preserve">,  </w:t>
      </w:r>
      <w:proofErr w:type="spellStart"/>
      <w:r w:rsidRPr="000E0AD9">
        <w:rPr>
          <w:rFonts w:ascii="Times New Roman" w:hAnsi="Times New Roman" w:cs="Times New Roman"/>
          <w:bCs/>
          <w:sz w:val="28"/>
          <w:szCs w:val="28"/>
        </w:rPr>
        <w:t>начАвший</w:t>
      </w:r>
      <w:proofErr w:type="spellEnd"/>
      <w:proofErr w:type="gramEnd"/>
      <w:r w:rsidRPr="000E0AD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E0AD9">
        <w:rPr>
          <w:rFonts w:ascii="Times New Roman" w:hAnsi="Times New Roman" w:cs="Times New Roman"/>
          <w:bCs/>
          <w:sz w:val="28"/>
          <w:szCs w:val="28"/>
        </w:rPr>
        <w:t>нАчатый</w:t>
      </w:r>
      <w:proofErr w:type="spellEnd"/>
      <w:r w:rsidRPr="000E0AD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E0AD9">
        <w:rPr>
          <w:rFonts w:ascii="Times New Roman" w:hAnsi="Times New Roman" w:cs="Times New Roman"/>
          <w:bCs/>
          <w:sz w:val="28"/>
          <w:szCs w:val="28"/>
        </w:rPr>
        <w:t>нефтепровОд</w:t>
      </w:r>
      <w:proofErr w:type="spellEnd"/>
      <w:r w:rsidRPr="000E0AD9">
        <w:rPr>
          <w:rFonts w:ascii="Times New Roman" w:hAnsi="Times New Roman" w:cs="Times New Roman"/>
          <w:bCs/>
          <w:sz w:val="28"/>
          <w:szCs w:val="28"/>
        </w:rPr>
        <w:t xml:space="preserve">, Августовский, </w:t>
      </w:r>
      <w:proofErr w:type="spellStart"/>
      <w:r w:rsidRPr="000E0AD9">
        <w:rPr>
          <w:rFonts w:ascii="Times New Roman" w:hAnsi="Times New Roman" w:cs="Times New Roman"/>
          <w:bCs/>
          <w:sz w:val="28"/>
          <w:szCs w:val="28"/>
        </w:rPr>
        <w:t>мЕльком</w:t>
      </w:r>
      <w:proofErr w:type="spellEnd"/>
      <w:r w:rsidR="00F1798B" w:rsidRPr="000E0AD9">
        <w:rPr>
          <w:rFonts w:ascii="Times New Roman" w:hAnsi="Times New Roman" w:cs="Times New Roman"/>
          <w:bCs/>
          <w:sz w:val="28"/>
          <w:szCs w:val="28"/>
        </w:rPr>
        <w:t>.</w:t>
      </w:r>
    </w:p>
    <w:p w14:paraId="34C8122D" w14:textId="77777777" w:rsidR="00F1798B" w:rsidRPr="000E0AD9" w:rsidRDefault="00F1798B" w:rsidP="006031C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6E185E" w14:textId="77777777" w:rsidR="000A4F7D" w:rsidRPr="000E0AD9" w:rsidRDefault="00F1798B" w:rsidP="006031C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0AD9">
        <w:rPr>
          <w:rFonts w:ascii="Times New Roman" w:hAnsi="Times New Roman" w:cs="Times New Roman"/>
          <w:bCs/>
          <w:sz w:val="28"/>
          <w:szCs w:val="28"/>
        </w:rPr>
        <w:t xml:space="preserve"> Что дает нам знание правильных ударений, правильного произношения?</w:t>
      </w:r>
      <w:r w:rsidR="000A4F7D" w:rsidRPr="000E0A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0AD9">
        <w:rPr>
          <w:rFonts w:ascii="Times New Roman" w:hAnsi="Times New Roman" w:cs="Times New Roman"/>
          <w:bCs/>
          <w:sz w:val="28"/>
          <w:szCs w:val="28"/>
        </w:rPr>
        <w:t>Сформулируйте цель этой работы.</w:t>
      </w:r>
    </w:p>
    <w:p w14:paraId="6CA9CE0C" w14:textId="77777777" w:rsidR="00F1798B" w:rsidRPr="000E0AD9" w:rsidRDefault="00F1798B" w:rsidP="00603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52A4F6" w14:textId="77777777" w:rsidR="00F1798B" w:rsidRPr="000E0AD9" w:rsidRDefault="00F1798B" w:rsidP="006031C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b/>
          <w:sz w:val="28"/>
          <w:szCs w:val="28"/>
          <w:u w:val="single"/>
        </w:rPr>
        <w:t>Работа с текстом.</w:t>
      </w:r>
      <w:r w:rsidRPr="000E0AD9">
        <w:rPr>
          <w:rFonts w:ascii="Times New Roman" w:hAnsi="Times New Roman" w:cs="Times New Roman"/>
          <w:sz w:val="28"/>
          <w:szCs w:val="28"/>
        </w:rPr>
        <w:t xml:space="preserve"> </w:t>
      </w:r>
      <w:r w:rsidRPr="000E0AD9">
        <w:rPr>
          <w:rFonts w:ascii="Times New Roman" w:hAnsi="Times New Roman" w:cs="Times New Roman"/>
          <w:bCs/>
          <w:sz w:val="28"/>
          <w:szCs w:val="28"/>
        </w:rPr>
        <w:t xml:space="preserve">Можно ли назвать </w:t>
      </w:r>
      <w:proofErr w:type="gramStart"/>
      <w:r w:rsidRPr="000E0AD9">
        <w:rPr>
          <w:rFonts w:ascii="Times New Roman" w:hAnsi="Times New Roman" w:cs="Times New Roman"/>
          <w:bCs/>
          <w:sz w:val="28"/>
          <w:szCs w:val="28"/>
        </w:rPr>
        <w:t>записанное  текстом</w:t>
      </w:r>
      <w:proofErr w:type="gramEnd"/>
      <w:r w:rsidRPr="000E0AD9">
        <w:rPr>
          <w:rFonts w:ascii="Times New Roman" w:hAnsi="Times New Roman" w:cs="Times New Roman"/>
          <w:bCs/>
          <w:sz w:val="28"/>
          <w:szCs w:val="28"/>
        </w:rPr>
        <w:t>? Почему?</w:t>
      </w:r>
    </w:p>
    <w:p w14:paraId="028F3BED" w14:textId="77777777" w:rsidR="000A4F7D" w:rsidRPr="000E0AD9" w:rsidRDefault="000A4F7D" w:rsidP="00603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FA9C4F" w14:textId="77777777" w:rsidR="00F1798B" w:rsidRPr="000E0AD9" w:rsidRDefault="00F1798B" w:rsidP="00603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1)Величину этой любви трудно измерить. 2)Я навсегда и всем сердцем привязался к Средней России. 3)Мещёра. 4)Любишь каждую травинку, поникшую от росы или согретую солнцем, каждую кружку воды из лесного колодца, каждое деревце над озером, трепещущее в безветрии листьями, каждый крик петуха и каждое облако, плывущее по бледному и высокому небу.</w:t>
      </w:r>
      <w:r w:rsidRPr="000E0A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84B58CB" w14:textId="77777777" w:rsidR="00F1798B" w:rsidRPr="000E0AD9" w:rsidRDefault="00F1798B" w:rsidP="00603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9A4946" w14:textId="77777777" w:rsidR="00F1798B" w:rsidRPr="000E0AD9" w:rsidRDefault="00F1798B" w:rsidP="006031C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0AD9">
        <w:rPr>
          <w:rFonts w:ascii="Times New Roman" w:hAnsi="Times New Roman" w:cs="Times New Roman"/>
          <w:bCs/>
          <w:sz w:val="28"/>
          <w:szCs w:val="28"/>
        </w:rPr>
        <w:t>Как исправить запись, чтобы получился текст?</w:t>
      </w:r>
    </w:p>
    <w:p w14:paraId="12F9E0FE" w14:textId="77777777" w:rsidR="00F1798B" w:rsidRPr="000E0AD9" w:rsidRDefault="00F1798B" w:rsidP="00603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92C98" w14:textId="77777777" w:rsidR="00F1798B" w:rsidRPr="000E0AD9" w:rsidRDefault="00F1798B" w:rsidP="00603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707F2A" w14:textId="77777777" w:rsidR="00F1798B" w:rsidRPr="000E0AD9" w:rsidRDefault="00F1798B" w:rsidP="00603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Мещёра. Я навсегда и всем сердцем пр</w:t>
      </w: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</w:t>
      </w: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я</w:t>
      </w: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зался к Средней России. Величину этой любви трудно измерить</w:t>
      </w:r>
      <w:r w:rsidRPr="000E0AD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Люб</w:t>
      </w: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ишь</w:t>
      </w: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каждую травинку, п</w:t>
      </w: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</w:t>
      </w: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никш</w:t>
      </w: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ую</w:t>
      </w: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от р</w:t>
      </w: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</w:t>
      </w: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сы или </w:t>
      </w: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со</w:t>
      </w: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гретую со</w:t>
      </w: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л</w:t>
      </w: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нцем, каждую кружку воды из </w:t>
      </w: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лесн</w:t>
      </w: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ого</w:t>
      </w: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колодца, каждое деревце над озером, трепещ</w:t>
      </w: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ущ</w:t>
      </w: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ее в безветри</w:t>
      </w: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</w:t>
      </w: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листьями, каждый крик петуха и каждое обл</w:t>
      </w: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</w:t>
      </w: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ко, плывущ</w:t>
      </w: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ее</w:t>
      </w: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 бледному и высокому небу.</w:t>
      </w:r>
      <w:r w:rsidRPr="000E0A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1CB2DBA" w14:textId="77777777" w:rsidR="00F1798B" w:rsidRPr="000E0AD9" w:rsidRDefault="00F1798B" w:rsidP="00603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A5E646" w14:textId="77777777" w:rsidR="00F1798B" w:rsidRPr="000E0AD9" w:rsidRDefault="00F1798B" w:rsidP="00603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>Какова тема этого текста?</w:t>
      </w:r>
      <w:r w:rsidRPr="000E0AD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gramStart"/>
      <w:r w:rsidRPr="000E0AD9">
        <w:rPr>
          <w:rFonts w:ascii="Times New Roman" w:hAnsi="Times New Roman" w:cs="Times New Roman"/>
          <w:sz w:val="28"/>
          <w:szCs w:val="28"/>
        </w:rPr>
        <w:t>Тип  и</w:t>
      </w:r>
      <w:proofErr w:type="gramEnd"/>
      <w:r w:rsidRPr="000E0AD9">
        <w:rPr>
          <w:rFonts w:ascii="Times New Roman" w:hAnsi="Times New Roman" w:cs="Times New Roman"/>
          <w:sz w:val="28"/>
          <w:szCs w:val="28"/>
        </w:rPr>
        <w:t xml:space="preserve"> стиль текста?</w:t>
      </w:r>
      <w:r w:rsidRPr="000E0AD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0E0AD9">
        <w:rPr>
          <w:rFonts w:ascii="Times New Roman" w:hAnsi="Times New Roman" w:cs="Times New Roman"/>
          <w:sz w:val="28"/>
          <w:szCs w:val="28"/>
        </w:rPr>
        <w:t xml:space="preserve">Найдите известные вам орфограммы и </w:t>
      </w:r>
      <w:proofErr w:type="spellStart"/>
      <w:r w:rsidRPr="000E0AD9">
        <w:rPr>
          <w:rFonts w:ascii="Times New Roman" w:hAnsi="Times New Roman" w:cs="Times New Roman"/>
          <w:sz w:val="28"/>
          <w:szCs w:val="28"/>
        </w:rPr>
        <w:t>пунктограммы</w:t>
      </w:r>
      <w:proofErr w:type="spellEnd"/>
      <w:r w:rsidRPr="000E0A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8003FD" w14:textId="77777777" w:rsidR="00F1798B" w:rsidRPr="000E0AD9" w:rsidRDefault="00F1798B" w:rsidP="006031C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0AD9">
        <w:rPr>
          <w:rFonts w:ascii="Times New Roman" w:hAnsi="Times New Roman" w:cs="Times New Roman"/>
          <w:bCs/>
          <w:sz w:val="28"/>
          <w:szCs w:val="28"/>
        </w:rPr>
        <w:t>Паустовский учит нас видеть красоту родной природы, всего того, что нас окружает.</w:t>
      </w:r>
    </w:p>
    <w:p w14:paraId="3F25FBB8" w14:textId="77777777" w:rsidR="005503F4" w:rsidRPr="000E0AD9" w:rsidRDefault="005503F4" w:rsidP="006031C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369098" w14:textId="77777777" w:rsidR="00F1798B" w:rsidRPr="000E0AD9" w:rsidRDefault="00F1798B" w:rsidP="006031C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0AD9">
        <w:rPr>
          <w:rFonts w:ascii="Times New Roman" w:hAnsi="Times New Roman" w:cs="Times New Roman"/>
          <w:bCs/>
          <w:sz w:val="28"/>
          <w:szCs w:val="28"/>
        </w:rPr>
        <w:t>Подчеркните грамматические основы в данных предложениях. Что можно сказать об этих предложениях?</w:t>
      </w:r>
    </w:p>
    <w:p w14:paraId="5B55ED63" w14:textId="77777777" w:rsidR="00F1798B" w:rsidRPr="000E0AD9" w:rsidRDefault="00F1798B" w:rsidP="005503F4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0AD9">
        <w:rPr>
          <w:rFonts w:ascii="Times New Roman" w:hAnsi="Times New Roman" w:cs="Times New Roman"/>
          <w:b/>
          <w:sz w:val="28"/>
          <w:szCs w:val="28"/>
          <w:u w:val="single"/>
        </w:rPr>
        <w:t>Новое.</w:t>
      </w:r>
    </w:p>
    <w:p w14:paraId="0A80C476" w14:textId="77777777" w:rsidR="00F1798B" w:rsidRPr="000E0AD9" w:rsidRDefault="00F1798B" w:rsidP="006031CC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FDA003" w14:textId="77777777" w:rsidR="00F1798B" w:rsidRPr="000E0AD9" w:rsidRDefault="00F1798B" w:rsidP="006031CC">
      <w:pPr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250360" wp14:editId="06FF6E18">
            <wp:extent cx="3476625" cy="29337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43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69" cy="2932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F04EF6" w14:textId="77777777" w:rsidR="00F1798B" w:rsidRPr="000E0AD9" w:rsidRDefault="0028035A" w:rsidP="006031CC">
      <w:pPr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 xml:space="preserve">Целеполагание.  </w:t>
      </w:r>
      <w:r w:rsidR="00F1798B" w:rsidRPr="000E0AD9">
        <w:rPr>
          <w:rFonts w:ascii="Times New Roman" w:hAnsi="Times New Roman" w:cs="Times New Roman"/>
          <w:sz w:val="28"/>
          <w:szCs w:val="28"/>
        </w:rPr>
        <w:t xml:space="preserve">Попробуйте прочитать данную таблицу и определить цель сегодняшнего урока. </w:t>
      </w:r>
    </w:p>
    <w:p w14:paraId="1211EBDE" w14:textId="77777777" w:rsidR="00F1798B" w:rsidRPr="000E0AD9" w:rsidRDefault="00F1798B" w:rsidP="006031CC">
      <w:pPr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>Что мы знаем по данной теме и что нужно узнать нового?</w:t>
      </w:r>
    </w:p>
    <w:p w14:paraId="5492557A" w14:textId="77777777" w:rsidR="00F1798B" w:rsidRPr="000E0AD9" w:rsidRDefault="0028035A" w:rsidP="006031CC">
      <w:pPr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 xml:space="preserve">Объяснение нового материала: лекция – проблемная беседа. </w:t>
      </w:r>
    </w:p>
    <w:p w14:paraId="0CE5FB25" w14:textId="77777777" w:rsidR="005503F4" w:rsidRPr="000E0AD9" w:rsidRDefault="005503F4" w:rsidP="005503F4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>Сравните данные односоставные предложения и сделайте вывод.</w:t>
      </w:r>
    </w:p>
    <w:p w14:paraId="6DE07B67" w14:textId="77777777" w:rsidR="005503F4" w:rsidRPr="000E0AD9" w:rsidRDefault="005503F4" w:rsidP="005503F4">
      <w:pPr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i/>
          <w:iCs/>
          <w:sz w:val="28"/>
          <w:szCs w:val="28"/>
        </w:rPr>
        <w:t xml:space="preserve">Морозит.               С утра морозит. </w:t>
      </w:r>
    </w:p>
    <w:p w14:paraId="57EB0AC3" w14:textId="77777777" w:rsidR="005503F4" w:rsidRPr="000E0AD9" w:rsidRDefault="005503F4" w:rsidP="005503F4">
      <w:pPr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i/>
          <w:iCs/>
          <w:sz w:val="28"/>
          <w:szCs w:val="28"/>
        </w:rPr>
        <w:t>Вечер.                     Тихий вечер.</w:t>
      </w:r>
      <w:r w:rsidRPr="000E0A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08CDDA" w14:textId="77777777" w:rsidR="005503F4" w:rsidRPr="000E0AD9" w:rsidRDefault="005503F4" w:rsidP="005503F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  <w:u w:val="single"/>
        </w:rPr>
        <w:t>Вывод:</w:t>
      </w:r>
      <w:r w:rsidRPr="000E0AD9">
        <w:rPr>
          <w:rFonts w:ascii="Times New Roman" w:hAnsi="Times New Roman" w:cs="Times New Roman"/>
          <w:sz w:val="28"/>
          <w:szCs w:val="28"/>
        </w:rPr>
        <w:t xml:space="preserve"> Односоставные предложения могут быть </w:t>
      </w: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нераспространёнными и распространёнными</w:t>
      </w:r>
    </w:p>
    <w:p w14:paraId="3FCE1D6E" w14:textId="77777777" w:rsidR="005503F4" w:rsidRPr="000E0AD9" w:rsidRDefault="005503F4" w:rsidP="005503F4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Односоставные предложения с главным членом – сказуемым:</w:t>
      </w:r>
    </w:p>
    <w:p w14:paraId="614BDAE7" w14:textId="77777777" w:rsidR="00F83BDA" w:rsidRPr="000E0AD9" w:rsidRDefault="0037190B" w:rsidP="005503F4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lastRenderedPageBreak/>
        <w:t>Определённо-личные</w:t>
      </w:r>
    </w:p>
    <w:p w14:paraId="3619B6DF" w14:textId="77777777" w:rsidR="00F83BDA" w:rsidRPr="000E0AD9" w:rsidRDefault="0037190B" w:rsidP="005503F4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>Неопределённо-личные</w:t>
      </w:r>
    </w:p>
    <w:p w14:paraId="13895285" w14:textId="77777777" w:rsidR="00F83BDA" w:rsidRPr="000E0AD9" w:rsidRDefault="0037190B" w:rsidP="005503F4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>Обобщенно-личные</w:t>
      </w:r>
    </w:p>
    <w:p w14:paraId="162F7310" w14:textId="77777777" w:rsidR="00F83BDA" w:rsidRPr="000E0AD9" w:rsidRDefault="0037190B" w:rsidP="005503F4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>Безличные</w:t>
      </w:r>
    </w:p>
    <w:p w14:paraId="355DEFE0" w14:textId="77777777" w:rsidR="005503F4" w:rsidRPr="000E0AD9" w:rsidRDefault="005503F4" w:rsidP="00051917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bCs/>
          <w:sz w:val="28"/>
          <w:szCs w:val="28"/>
        </w:rPr>
        <w:t xml:space="preserve">Попробуем составить таблицу. Как вы думаете, какой информации нам не хватает? </w:t>
      </w:r>
    </w:p>
    <w:tbl>
      <w:tblPr>
        <w:tblW w:w="7371" w:type="dxa"/>
        <w:tblInd w:w="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3"/>
        <w:gridCol w:w="1753"/>
        <w:gridCol w:w="2665"/>
      </w:tblGrid>
      <w:tr w:rsidR="00051917" w:rsidRPr="000E0AD9" w14:paraId="78280DCE" w14:textId="77777777" w:rsidTr="00051917">
        <w:trPr>
          <w:trHeight w:val="1091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C82DA7" w14:textId="77777777" w:rsidR="00F83BDA" w:rsidRPr="000E0AD9" w:rsidRDefault="00051917" w:rsidP="00051917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AD9">
              <w:rPr>
                <w:rFonts w:ascii="Times New Roman" w:hAnsi="Times New Roman" w:cs="Times New Roman"/>
                <w:sz w:val="28"/>
                <w:szCs w:val="28"/>
              </w:rPr>
              <w:t>Тип предложений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8C523B" w14:textId="77777777" w:rsidR="00F83BDA" w:rsidRPr="000E0AD9" w:rsidRDefault="00051917" w:rsidP="00051917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AD9">
              <w:rPr>
                <w:rFonts w:ascii="Times New Roman" w:hAnsi="Times New Roman" w:cs="Times New Roman"/>
                <w:sz w:val="28"/>
                <w:szCs w:val="28"/>
              </w:rPr>
              <w:t>Чем выражена основа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3B974C" w14:textId="77777777" w:rsidR="00F83BDA" w:rsidRPr="000E0AD9" w:rsidRDefault="00051917" w:rsidP="00051917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AD9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051917" w:rsidRPr="000E0AD9" w14:paraId="3D8F1330" w14:textId="77777777" w:rsidTr="00051917">
        <w:trPr>
          <w:trHeight w:val="610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A697D1" w14:textId="77777777" w:rsidR="00F83BDA" w:rsidRPr="000E0AD9" w:rsidRDefault="00051917" w:rsidP="00051917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AD9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Определенно-личные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1AE9B2" w14:textId="77777777" w:rsidR="00051917" w:rsidRPr="000E0AD9" w:rsidRDefault="00051917" w:rsidP="00051917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84110E" w14:textId="77777777" w:rsidR="00051917" w:rsidRPr="000E0AD9" w:rsidRDefault="00051917" w:rsidP="00051917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917" w:rsidRPr="000E0AD9" w14:paraId="3D56B575" w14:textId="77777777" w:rsidTr="00051917">
        <w:trPr>
          <w:trHeight w:val="610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DFEEC2" w14:textId="77777777" w:rsidR="00F83BDA" w:rsidRPr="000E0AD9" w:rsidRDefault="00051917" w:rsidP="00051917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AD9">
              <w:rPr>
                <w:rFonts w:ascii="Times New Roman" w:hAnsi="Times New Roman" w:cs="Times New Roman"/>
                <w:sz w:val="28"/>
                <w:szCs w:val="28"/>
              </w:rPr>
              <w:t xml:space="preserve">Неопределенно-личные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D7458C" w14:textId="77777777" w:rsidR="00051917" w:rsidRPr="000E0AD9" w:rsidRDefault="00051917" w:rsidP="00051917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93C0C3" w14:textId="77777777" w:rsidR="00051917" w:rsidRPr="000E0AD9" w:rsidRDefault="00051917" w:rsidP="00051917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917" w:rsidRPr="000E0AD9" w14:paraId="06B236D9" w14:textId="77777777" w:rsidTr="00051917">
        <w:trPr>
          <w:trHeight w:val="610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7C2152" w14:textId="77777777" w:rsidR="00F83BDA" w:rsidRPr="000E0AD9" w:rsidRDefault="00051917" w:rsidP="00051917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AD9">
              <w:rPr>
                <w:rFonts w:ascii="Times New Roman" w:hAnsi="Times New Roman" w:cs="Times New Roman"/>
                <w:sz w:val="28"/>
                <w:szCs w:val="28"/>
              </w:rPr>
              <w:t xml:space="preserve">Безличные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171C22" w14:textId="77777777" w:rsidR="00051917" w:rsidRPr="000E0AD9" w:rsidRDefault="00051917" w:rsidP="00051917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9F19EC" w14:textId="77777777" w:rsidR="00051917" w:rsidRPr="000E0AD9" w:rsidRDefault="00051917" w:rsidP="00051917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917" w:rsidRPr="000E0AD9" w14:paraId="7662DE92" w14:textId="77777777" w:rsidTr="00051917">
        <w:trPr>
          <w:trHeight w:val="610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EEDA93" w14:textId="77777777" w:rsidR="00F83BDA" w:rsidRPr="000E0AD9" w:rsidRDefault="00051917" w:rsidP="00051917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AD9">
              <w:rPr>
                <w:rFonts w:ascii="Times New Roman" w:hAnsi="Times New Roman" w:cs="Times New Roman"/>
                <w:sz w:val="28"/>
                <w:szCs w:val="28"/>
              </w:rPr>
              <w:t>Обобщенно-личные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443F00" w14:textId="77777777" w:rsidR="00051917" w:rsidRPr="000E0AD9" w:rsidRDefault="00051917" w:rsidP="00051917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31B7BF" w14:textId="77777777" w:rsidR="00051917" w:rsidRPr="000E0AD9" w:rsidRDefault="00051917" w:rsidP="00051917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917" w:rsidRPr="000E0AD9" w14:paraId="1E54504D" w14:textId="77777777" w:rsidTr="00051917">
        <w:trPr>
          <w:trHeight w:val="610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016C1E" w14:textId="77777777" w:rsidR="00F83BDA" w:rsidRPr="000E0AD9" w:rsidRDefault="00051917" w:rsidP="00051917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AD9">
              <w:rPr>
                <w:rFonts w:ascii="Times New Roman" w:hAnsi="Times New Roman" w:cs="Times New Roman"/>
                <w:sz w:val="28"/>
                <w:szCs w:val="28"/>
              </w:rPr>
              <w:t xml:space="preserve">Назывные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9D9616" w14:textId="77777777" w:rsidR="00051917" w:rsidRPr="000E0AD9" w:rsidRDefault="00051917" w:rsidP="00051917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93A601" w14:textId="77777777" w:rsidR="00051917" w:rsidRPr="000E0AD9" w:rsidRDefault="00051917" w:rsidP="00051917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996EF2" w14:textId="77777777" w:rsidR="005503F4" w:rsidRPr="000E0AD9" w:rsidRDefault="005503F4" w:rsidP="000519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41ECA4" w14:textId="77777777" w:rsidR="00051917" w:rsidRPr="000E0AD9" w:rsidRDefault="00051917" w:rsidP="00051917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Предложения определённо-личные</w:t>
      </w:r>
    </w:p>
    <w:p w14:paraId="0C20284C" w14:textId="58E009EA" w:rsidR="00051917" w:rsidRPr="000E0AD9" w:rsidRDefault="00051917" w:rsidP="000E0AD9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E0AD9">
        <w:rPr>
          <w:rFonts w:ascii="Times New Roman" w:hAnsi="Times New Roman" w:cs="Times New Roman"/>
          <w:bCs/>
          <w:sz w:val="28"/>
          <w:szCs w:val="28"/>
        </w:rPr>
        <w:t xml:space="preserve">Люблю </w:t>
      </w:r>
      <w:r w:rsidRPr="000E0AD9">
        <w:rPr>
          <w:rFonts w:ascii="Times New Roman" w:hAnsi="Times New Roman" w:cs="Times New Roman"/>
          <w:bCs/>
          <w:i/>
          <w:iCs/>
          <w:sz w:val="28"/>
          <w:szCs w:val="28"/>
        </w:rPr>
        <w:t>грозу в начале мая</w:t>
      </w:r>
      <w:r w:rsidRPr="000E0AD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8B6A17C" w14:textId="53FE21E9" w:rsidR="00051917" w:rsidRPr="000E0AD9" w:rsidRDefault="00051917" w:rsidP="000E0AD9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E0AD9">
        <w:rPr>
          <w:rFonts w:ascii="Times New Roman" w:hAnsi="Times New Roman" w:cs="Times New Roman"/>
          <w:bCs/>
          <w:sz w:val="28"/>
          <w:szCs w:val="28"/>
        </w:rPr>
        <w:t xml:space="preserve">Уходим </w:t>
      </w:r>
      <w:r w:rsidRPr="000E0AD9">
        <w:rPr>
          <w:rFonts w:ascii="Times New Roman" w:hAnsi="Times New Roman" w:cs="Times New Roman"/>
          <w:bCs/>
          <w:i/>
          <w:iCs/>
          <w:sz w:val="28"/>
          <w:szCs w:val="28"/>
        </w:rPr>
        <w:t>завтра в море.</w:t>
      </w:r>
      <w:r w:rsidRPr="000E0AD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15DDC87" w14:textId="12D3B389" w:rsidR="00051917" w:rsidRPr="000E0AD9" w:rsidRDefault="00051917" w:rsidP="000E0AD9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E0AD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Не из Москвы ли </w:t>
      </w:r>
      <w:r w:rsidRPr="000E0AD9">
        <w:rPr>
          <w:rFonts w:ascii="Times New Roman" w:hAnsi="Times New Roman" w:cs="Times New Roman"/>
          <w:bCs/>
          <w:sz w:val="28"/>
          <w:szCs w:val="28"/>
        </w:rPr>
        <w:t xml:space="preserve">будешь? </w:t>
      </w:r>
    </w:p>
    <w:p w14:paraId="28E1EFA6" w14:textId="5952D048" w:rsidR="00051917" w:rsidRPr="000E0AD9" w:rsidRDefault="00051917" w:rsidP="000E0AD9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E0AD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Чему </w:t>
      </w:r>
      <w:r w:rsidRPr="000E0AD9">
        <w:rPr>
          <w:rFonts w:ascii="Times New Roman" w:hAnsi="Times New Roman" w:cs="Times New Roman"/>
          <w:bCs/>
          <w:sz w:val="28"/>
          <w:szCs w:val="28"/>
        </w:rPr>
        <w:t xml:space="preserve">смеётесь? </w:t>
      </w:r>
      <w:r w:rsidRPr="000E0AD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Над собой </w:t>
      </w:r>
      <w:r w:rsidRPr="000E0AD9">
        <w:rPr>
          <w:rFonts w:ascii="Times New Roman" w:hAnsi="Times New Roman" w:cs="Times New Roman"/>
          <w:bCs/>
          <w:sz w:val="28"/>
          <w:szCs w:val="28"/>
        </w:rPr>
        <w:t xml:space="preserve">смеётесь! </w:t>
      </w:r>
    </w:p>
    <w:p w14:paraId="7EB38D84" w14:textId="43279E41" w:rsidR="00051917" w:rsidRPr="000E0AD9" w:rsidRDefault="00051917" w:rsidP="000E0AD9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E0AD9">
        <w:rPr>
          <w:rFonts w:ascii="Times New Roman" w:hAnsi="Times New Roman" w:cs="Times New Roman"/>
          <w:bCs/>
          <w:sz w:val="28"/>
          <w:szCs w:val="28"/>
        </w:rPr>
        <w:t xml:space="preserve">Выберите </w:t>
      </w:r>
      <w:r w:rsidRPr="000E0AD9">
        <w:rPr>
          <w:rFonts w:ascii="Times New Roman" w:hAnsi="Times New Roman" w:cs="Times New Roman"/>
          <w:bCs/>
          <w:i/>
          <w:iCs/>
          <w:sz w:val="28"/>
          <w:szCs w:val="28"/>
        </w:rPr>
        <w:t>себе книгу по вкусу.</w:t>
      </w:r>
    </w:p>
    <w:p w14:paraId="4948F577" w14:textId="56999A2E" w:rsidR="00051917" w:rsidRPr="000E0AD9" w:rsidRDefault="00051917" w:rsidP="000E0AD9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E0AD9">
        <w:rPr>
          <w:rFonts w:ascii="Times New Roman" w:hAnsi="Times New Roman" w:cs="Times New Roman"/>
          <w:bCs/>
          <w:sz w:val="28"/>
          <w:szCs w:val="28"/>
        </w:rPr>
        <w:t xml:space="preserve">Пойдёмте </w:t>
      </w:r>
      <w:r w:rsidRPr="000E0AD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 сад. </w:t>
      </w:r>
      <w:r w:rsidRPr="000E0AD9">
        <w:rPr>
          <w:rFonts w:ascii="Times New Roman" w:hAnsi="Times New Roman" w:cs="Times New Roman"/>
          <w:bCs/>
          <w:sz w:val="28"/>
          <w:szCs w:val="28"/>
        </w:rPr>
        <w:t>Давайте поработаем.</w:t>
      </w:r>
    </w:p>
    <w:p w14:paraId="0EFDC175" w14:textId="77777777" w:rsidR="00051917" w:rsidRPr="000E0AD9" w:rsidRDefault="00051917" w:rsidP="0005191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0E0AD9">
        <w:rPr>
          <w:rFonts w:ascii="Times New Roman" w:hAnsi="Times New Roman" w:cs="Times New Roman"/>
          <w:sz w:val="28"/>
          <w:szCs w:val="28"/>
        </w:rPr>
        <w:t>Определённо-личные предложения встречаются в живой разговорной речи.</w:t>
      </w:r>
    </w:p>
    <w:p w14:paraId="37F35635" w14:textId="77777777" w:rsidR="00051917" w:rsidRPr="000E0AD9" w:rsidRDefault="00051917" w:rsidP="0005191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bCs/>
          <w:sz w:val="28"/>
          <w:szCs w:val="28"/>
        </w:rPr>
        <w:t>Подумайте, почему эти предложения назвали определенно-личными?</w:t>
      </w:r>
      <w:r w:rsidRPr="000E0AD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0D3F0BA5" w14:textId="77777777" w:rsidR="00051917" w:rsidRPr="000E0AD9" w:rsidRDefault="00051917" w:rsidP="0005191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 xml:space="preserve">сказуемое-глагол в форме </w:t>
      </w:r>
      <w:r w:rsidRPr="000E0AD9">
        <w:rPr>
          <w:rFonts w:ascii="Times New Roman" w:hAnsi="Times New Roman" w:cs="Times New Roman"/>
          <w:bCs/>
          <w:sz w:val="28"/>
          <w:szCs w:val="28"/>
        </w:rPr>
        <w:t>1-го лица ед. и мн. ч.</w:t>
      </w:r>
      <w:r w:rsidRPr="000E0AD9">
        <w:rPr>
          <w:rFonts w:ascii="Times New Roman" w:hAnsi="Times New Roman" w:cs="Times New Roman"/>
          <w:sz w:val="28"/>
          <w:szCs w:val="28"/>
        </w:rPr>
        <w:t xml:space="preserve">, </w:t>
      </w:r>
      <w:r w:rsidRPr="000E0AD9">
        <w:rPr>
          <w:rFonts w:ascii="Times New Roman" w:hAnsi="Times New Roman" w:cs="Times New Roman"/>
          <w:bCs/>
          <w:sz w:val="28"/>
          <w:szCs w:val="28"/>
        </w:rPr>
        <w:t>2-го лица ед. и мн. ч.</w:t>
      </w:r>
      <w:r w:rsidRPr="000E0AD9">
        <w:rPr>
          <w:rFonts w:ascii="Times New Roman" w:hAnsi="Times New Roman" w:cs="Times New Roman"/>
          <w:sz w:val="28"/>
          <w:szCs w:val="28"/>
        </w:rPr>
        <w:t xml:space="preserve"> </w:t>
      </w:r>
      <w:r w:rsidRPr="000E0AD9">
        <w:rPr>
          <w:rFonts w:ascii="Times New Roman" w:hAnsi="Times New Roman" w:cs="Times New Roman"/>
          <w:bCs/>
          <w:sz w:val="28"/>
          <w:szCs w:val="28"/>
        </w:rPr>
        <w:t>изъявительного или повелительного наклонения</w:t>
      </w:r>
    </w:p>
    <w:p w14:paraId="46AE6AFE" w14:textId="5B6660C4" w:rsidR="00051917" w:rsidRPr="003B7015" w:rsidRDefault="00051917" w:rsidP="003B7015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70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Предложения неопределённо-личные</w:t>
      </w:r>
    </w:p>
    <w:p w14:paraId="2C4B7900" w14:textId="77777777" w:rsidR="00051917" w:rsidRPr="000E0AD9" w:rsidRDefault="00051917" w:rsidP="000519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>Сказуемое – глагол в форме</w:t>
      </w:r>
    </w:p>
    <w:p w14:paraId="666DCFF6" w14:textId="77777777" w:rsidR="00F83BDA" w:rsidRPr="000E0AD9" w:rsidRDefault="0037190B" w:rsidP="00051917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0E0AD9">
        <w:rPr>
          <w:rFonts w:ascii="Times New Roman" w:hAnsi="Times New Roman" w:cs="Times New Roman"/>
          <w:bCs/>
          <w:sz w:val="28"/>
          <w:szCs w:val="28"/>
        </w:rPr>
        <w:t>3-го лица множественного числа настоящего или будущего времени</w:t>
      </w:r>
    </w:p>
    <w:p w14:paraId="1DCFFDD7" w14:textId="77777777" w:rsidR="00F83BDA" w:rsidRPr="000E0AD9" w:rsidRDefault="0037190B" w:rsidP="00051917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bCs/>
          <w:sz w:val="28"/>
          <w:szCs w:val="28"/>
        </w:rPr>
        <w:t xml:space="preserve"> в форме прошедшего времени</w:t>
      </w:r>
      <w:r w:rsidRPr="000E0A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49E30B" w14:textId="77777777" w:rsidR="00051917" w:rsidRPr="000E0AD9" w:rsidRDefault="00051917" w:rsidP="000519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14:paraId="6097F0D7" w14:textId="77777777" w:rsidR="00F83BDA" w:rsidRPr="000E0AD9" w:rsidRDefault="0037190B" w:rsidP="00051917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i/>
          <w:iCs/>
          <w:sz w:val="28"/>
          <w:szCs w:val="28"/>
        </w:rPr>
        <w:t xml:space="preserve">Что новенького в газете </w:t>
      </w:r>
      <w:r w:rsidRPr="000E0AD9">
        <w:rPr>
          <w:rFonts w:ascii="Times New Roman" w:hAnsi="Times New Roman" w:cs="Times New Roman"/>
          <w:b/>
          <w:bCs/>
          <w:sz w:val="28"/>
          <w:szCs w:val="28"/>
        </w:rPr>
        <w:t>пишут?</w:t>
      </w:r>
    </w:p>
    <w:p w14:paraId="3FFF4BC3" w14:textId="77777777" w:rsidR="00F83BDA" w:rsidRPr="000E0AD9" w:rsidRDefault="0037190B" w:rsidP="00051917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i/>
          <w:iCs/>
          <w:sz w:val="28"/>
          <w:szCs w:val="28"/>
        </w:rPr>
        <w:t xml:space="preserve"> В дверь </w:t>
      </w:r>
      <w:r w:rsidRPr="000E0AD9">
        <w:rPr>
          <w:rFonts w:ascii="Times New Roman" w:hAnsi="Times New Roman" w:cs="Times New Roman"/>
          <w:b/>
          <w:bCs/>
          <w:sz w:val="28"/>
          <w:szCs w:val="28"/>
        </w:rPr>
        <w:t>постучались.</w:t>
      </w:r>
      <w:r w:rsidRPr="000E0A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0A41A5" w14:textId="77777777" w:rsidR="00051917" w:rsidRPr="000E0AD9" w:rsidRDefault="00051917" w:rsidP="00051917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 xml:space="preserve">В таких предложениях важно само действие, а не лица, которые его производят. </w:t>
      </w:r>
      <w:r w:rsidRPr="000E0AD9">
        <w:rPr>
          <w:rFonts w:ascii="Times New Roman" w:hAnsi="Times New Roman" w:cs="Times New Roman"/>
          <w:bCs/>
          <w:sz w:val="28"/>
          <w:szCs w:val="28"/>
        </w:rPr>
        <w:t>Они мыслятся неопределённо.</w:t>
      </w:r>
      <w:r w:rsidRPr="000E0A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4852D8E" w14:textId="77777777" w:rsidR="00051917" w:rsidRPr="000E0AD9" w:rsidRDefault="00051917" w:rsidP="000519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4319FE3" w14:textId="77777777" w:rsidR="00051917" w:rsidRPr="000E0AD9" w:rsidRDefault="00051917" w:rsidP="003B7015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Предложения обобщенно-личные</w:t>
      </w:r>
    </w:p>
    <w:p w14:paraId="5ECFB89B" w14:textId="77777777" w:rsidR="00051917" w:rsidRPr="000E0AD9" w:rsidRDefault="00051917" w:rsidP="0005191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bCs/>
          <w:i/>
          <w:iCs/>
          <w:sz w:val="28"/>
          <w:szCs w:val="28"/>
        </w:rPr>
        <w:t>Без труда не вынешь и рыбку из пруда.</w:t>
      </w:r>
    </w:p>
    <w:p w14:paraId="61E9F6C9" w14:textId="77777777" w:rsidR="00051917" w:rsidRPr="000E0AD9" w:rsidRDefault="00051917" w:rsidP="0005191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Цыплят по осени </w:t>
      </w:r>
      <w:proofErr w:type="gramStart"/>
      <w:r w:rsidRPr="000E0AD9">
        <w:rPr>
          <w:rFonts w:ascii="Times New Roman" w:hAnsi="Times New Roman" w:cs="Times New Roman"/>
          <w:bCs/>
          <w:i/>
          <w:iCs/>
          <w:sz w:val="28"/>
          <w:szCs w:val="28"/>
        </w:rPr>
        <w:t>считают  (</w:t>
      </w:r>
      <w:proofErr w:type="gramEnd"/>
      <w:r w:rsidRPr="000E0AD9">
        <w:rPr>
          <w:rFonts w:ascii="Times New Roman" w:hAnsi="Times New Roman" w:cs="Times New Roman"/>
          <w:bCs/>
          <w:sz w:val="28"/>
          <w:szCs w:val="28"/>
        </w:rPr>
        <w:t>ТЫ и</w:t>
      </w:r>
      <w:r w:rsidRPr="000E0AD9">
        <w:rPr>
          <w:rFonts w:ascii="Times New Roman" w:hAnsi="Times New Roman" w:cs="Times New Roman"/>
          <w:sz w:val="28"/>
          <w:szCs w:val="28"/>
        </w:rPr>
        <w:t xml:space="preserve"> </w:t>
      </w:r>
      <w:r w:rsidRPr="000E0AD9">
        <w:rPr>
          <w:rFonts w:ascii="Times New Roman" w:hAnsi="Times New Roman" w:cs="Times New Roman"/>
          <w:bCs/>
          <w:sz w:val="28"/>
          <w:szCs w:val="28"/>
        </w:rPr>
        <w:t xml:space="preserve">ЛЮБОЙ </w:t>
      </w:r>
      <w:r w:rsidRPr="000E0AD9">
        <w:rPr>
          <w:rFonts w:ascii="Times New Roman" w:hAnsi="Times New Roman" w:cs="Times New Roman"/>
          <w:sz w:val="28"/>
          <w:szCs w:val="28"/>
        </w:rPr>
        <w:t xml:space="preserve"> </w:t>
      </w:r>
      <w:r w:rsidRPr="000E0AD9">
        <w:rPr>
          <w:rFonts w:ascii="Times New Roman" w:hAnsi="Times New Roman" w:cs="Times New Roman"/>
          <w:bCs/>
          <w:sz w:val="28"/>
          <w:szCs w:val="28"/>
        </w:rPr>
        <w:t>ДРУГОЙ, ОНИ и</w:t>
      </w:r>
      <w:r w:rsidRPr="000E0AD9">
        <w:rPr>
          <w:rFonts w:ascii="Times New Roman" w:hAnsi="Times New Roman" w:cs="Times New Roman"/>
          <w:sz w:val="28"/>
          <w:szCs w:val="28"/>
        </w:rPr>
        <w:t xml:space="preserve"> </w:t>
      </w:r>
      <w:r w:rsidRPr="000E0AD9">
        <w:rPr>
          <w:rFonts w:ascii="Times New Roman" w:hAnsi="Times New Roman" w:cs="Times New Roman"/>
          <w:bCs/>
          <w:sz w:val="28"/>
          <w:szCs w:val="28"/>
        </w:rPr>
        <w:t>ЛЮБЫЕ ДРУГИЕ)</w:t>
      </w:r>
    </w:p>
    <w:p w14:paraId="67AD6D1C" w14:textId="77777777" w:rsidR="00051917" w:rsidRPr="000E0AD9" w:rsidRDefault="00051917" w:rsidP="0005191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bCs/>
          <w:sz w:val="28"/>
          <w:szCs w:val="28"/>
        </w:rPr>
        <w:t>Почему эти предложения назвали обобщенно-личными?</w:t>
      </w:r>
      <w:r w:rsidRPr="000E0AD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033FC130" w14:textId="77777777" w:rsidR="005503F4" w:rsidRPr="000E0AD9" w:rsidRDefault="00051917" w:rsidP="003B7015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Безличные предложения</w:t>
      </w:r>
    </w:p>
    <w:p w14:paraId="3FE30523" w14:textId="77777777" w:rsidR="00051917" w:rsidRPr="000E0AD9" w:rsidRDefault="00051917" w:rsidP="0005191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bCs/>
          <w:sz w:val="28"/>
          <w:szCs w:val="28"/>
        </w:rPr>
        <w:t>1)</w:t>
      </w:r>
      <w:r w:rsidRPr="000E0AD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Уже совсем </w:t>
      </w:r>
      <w:r w:rsidRPr="000E0AD9">
        <w:rPr>
          <w:rFonts w:ascii="Times New Roman" w:hAnsi="Times New Roman" w:cs="Times New Roman"/>
          <w:bCs/>
          <w:sz w:val="28"/>
          <w:szCs w:val="28"/>
        </w:rPr>
        <w:t>стемнело.</w:t>
      </w:r>
    </w:p>
    <w:p w14:paraId="0348DA20" w14:textId="77777777" w:rsidR="00051917" w:rsidRPr="000E0AD9" w:rsidRDefault="00051917" w:rsidP="0005191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bCs/>
          <w:sz w:val="28"/>
          <w:szCs w:val="28"/>
        </w:rPr>
        <w:t xml:space="preserve"> 2) </w:t>
      </w:r>
      <w:r w:rsidRPr="000E0AD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Скоро </w:t>
      </w:r>
      <w:r w:rsidRPr="000E0AD9">
        <w:rPr>
          <w:rFonts w:ascii="Times New Roman" w:hAnsi="Times New Roman" w:cs="Times New Roman"/>
          <w:bCs/>
          <w:sz w:val="28"/>
          <w:szCs w:val="28"/>
        </w:rPr>
        <w:t xml:space="preserve">светать будет. </w:t>
      </w:r>
    </w:p>
    <w:p w14:paraId="1CE4AFE8" w14:textId="77777777" w:rsidR="00051917" w:rsidRPr="000E0AD9" w:rsidRDefault="00051917" w:rsidP="0005191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bCs/>
          <w:sz w:val="28"/>
          <w:szCs w:val="28"/>
        </w:rPr>
        <w:t xml:space="preserve"> 3) </w:t>
      </w:r>
      <w:r w:rsidRPr="000E0AD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 дворе </w:t>
      </w:r>
      <w:r w:rsidRPr="000E0AD9">
        <w:rPr>
          <w:rFonts w:ascii="Times New Roman" w:hAnsi="Times New Roman" w:cs="Times New Roman"/>
          <w:bCs/>
          <w:sz w:val="28"/>
          <w:szCs w:val="28"/>
        </w:rPr>
        <w:t>было тихо.</w:t>
      </w:r>
    </w:p>
    <w:p w14:paraId="0C3D0631" w14:textId="77777777" w:rsidR="00051917" w:rsidRPr="000E0AD9" w:rsidRDefault="00051917" w:rsidP="0005191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bCs/>
          <w:sz w:val="28"/>
          <w:szCs w:val="28"/>
        </w:rPr>
        <w:t>Подумайте, почему эти предложения назвали безличными?</w:t>
      </w:r>
      <w:r w:rsidRPr="000E0AD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1C23450B" w14:textId="77777777" w:rsidR="00051917" w:rsidRPr="000E0AD9" w:rsidRDefault="00051917" w:rsidP="0005191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  <w:u w:val="single"/>
        </w:rPr>
        <w:t>Безличные предложения</w:t>
      </w:r>
      <w:r w:rsidRPr="000E0AD9">
        <w:rPr>
          <w:rFonts w:ascii="Times New Roman" w:hAnsi="Times New Roman" w:cs="Times New Roman"/>
          <w:sz w:val="28"/>
          <w:szCs w:val="28"/>
        </w:rPr>
        <w:t xml:space="preserve"> – это односоставные предложения со сказуемым, при котором нет и не может быть подлежащего</w:t>
      </w:r>
    </w:p>
    <w:p w14:paraId="101C762A" w14:textId="77777777" w:rsidR="00051917" w:rsidRPr="000E0AD9" w:rsidRDefault="00051917" w:rsidP="003B7015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Назывные предложения</w:t>
      </w:r>
    </w:p>
    <w:p w14:paraId="2EEDE175" w14:textId="77777777" w:rsidR="00F83BDA" w:rsidRPr="000E0AD9" w:rsidRDefault="0037190B" w:rsidP="003B7015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  <w:u w:val="single"/>
        </w:rPr>
        <w:t>Назывные предложения</w:t>
      </w:r>
      <w:r w:rsidRPr="000E0AD9">
        <w:rPr>
          <w:rFonts w:ascii="Times New Roman" w:hAnsi="Times New Roman" w:cs="Times New Roman"/>
          <w:sz w:val="28"/>
          <w:szCs w:val="28"/>
        </w:rPr>
        <w:t xml:space="preserve"> – это такие односоставные предложения, которые имеют </w:t>
      </w: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один главный член – подлежащее</w:t>
      </w:r>
      <w:r w:rsidRPr="000E0AD9">
        <w:rPr>
          <w:rFonts w:ascii="Times New Roman" w:hAnsi="Times New Roman" w:cs="Times New Roman"/>
          <w:sz w:val="28"/>
          <w:szCs w:val="28"/>
        </w:rPr>
        <w:t>.</w:t>
      </w:r>
    </w:p>
    <w:p w14:paraId="76EF01D1" w14:textId="77777777" w:rsidR="00051917" w:rsidRPr="000E0AD9" w:rsidRDefault="00051917" w:rsidP="0037190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 xml:space="preserve">   Они сообщают о том, что какое-нибудь явление или предмет существует (имеется) в настоящем, например: </w:t>
      </w: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Лес. Просека.</w:t>
      </w:r>
      <w:r w:rsidRPr="000E0AD9">
        <w:rPr>
          <w:rFonts w:ascii="Times New Roman" w:hAnsi="Times New Roman" w:cs="Times New Roman"/>
          <w:sz w:val="28"/>
          <w:szCs w:val="28"/>
        </w:rPr>
        <w:t xml:space="preserve"> </w:t>
      </w: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Весна! </w:t>
      </w:r>
    </w:p>
    <w:p w14:paraId="4A25B798" w14:textId="77777777" w:rsidR="00051917" w:rsidRPr="000E0AD9" w:rsidRDefault="00051917" w:rsidP="0005191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 xml:space="preserve">С частицами </w:t>
      </w:r>
      <w:r w:rsidR="0037190B" w:rsidRPr="000E0AD9">
        <w:rPr>
          <w:rFonts w:ascii="Times New Roman" w:hAnsi="Times New Roman" w:cs="Times New Roman"/>
          <w:sz w:val="28"/>
          <w:szCs w:val="28"/>
        </w:rPr>
        <w:t xml:space="preserve">вон, вот </w:t>
      </w:r>
      <w:r w:rsidRPr="000E0AD9">
        <w:rPr>
          <w:rFonts w:ascii="Times New Roman" w:hAnsi="Times New Roman" w:cs="Times New Roman"/>
          <w:sz w:val="28"/>
          <w:szCs w:val="28"/>
        </w:rPr>
        <w:t>назывные предложения приобретают указательное значение:</w:t>
      </w:r>
    </w:p>
    <w:p w14:paraId="2401280C" w14:textId="77777777" w:rsidR="00051917" w:rsidRPr="000E0AD9" w:rsidRDefault="00051917" w:rsidP="0005191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 xml:space="preserve"> </w:t>
      </w: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Вот </w:t>
      </w:r>
      <w:r w:rsidRPr="000E0AD9">
        <w:rPr>
          <w:rFonts w:ascii="Times New Roman" w:hAnsi="Times New Roman" w:cs="Times New Roman"/>
          <w:i/>
          <w:iCs/>
          <w:sz w:val="28"/>
          <w:szCs w:val="28"/>
        </w:rPr>
        <w:t>парадный</w:t>
      </w: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подъезд. </w:t>
      </w:r>
      <w:r w:rsidRPr="000E0AD9">
        <w:rPr>
          <w:rFonts w:ascii="Times New Roman" w:hAnsi="Times New Roman" w:cs="Times New Roman"/>
          <w:sz w:val="28"/>
          <w:szCs w:val="28"/>
        </w:rPr>
        <w:t xml:space="preserve">(Н.) </w:t>
      </w:r>
    </w:p>
    <w:p w14:paraId="5B6A286D" w14:textId="77777777" w:rsidR="00F83BDA" w:rsidRPr="000E0AD9" w:rsidRDefault="0037190B" w:rsidP="0037190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 xml:space="preserve">Назывные предложения употребляются преимущественно в художественной литературе (поэзии и прозе), в газетных и журнальных очерках и статьях. С их помощью писатели и журналисты обычно в </w:t>
      </w:r>
      <w:r w:rsidRPr="000E0AD9">
        <w:rPr>
          <w:rFonts w:ascii="Times New Roman" w:hAnsi="Times New Roman" w:cs="Times New Roman"/>
          <w:sz w:val="28"/>
          <w:szCs w:val="28"/>
        </w:rPr>
        <w:lastRenderedPageBreak/>
        <w:t xml:space="preserve">начале своих произведений (или глав, частей) очень </w:t>
      </w:r>
      <w:r w:rsidRPr="000E0AD9">
        <w:rPr>
          <w:rFonts w:ascii="Times New Roman" w:hAnsi="Times New Roman" w:cs="Times New Roman"/>
          <w:i/>
          <w:iCs/>
          <w:sz w:val="28"/>
          <w:szCs w:val="28"/>
        </w:rPr>
        <w:t>лаконично и точно рисуют место и время действия, пейзаж, обстановку</w:t>
      </w:r>
      <w:r w:rsidRPr="000E0AD9">
        <w:rPr>
          <w:rFonts w:ascii="Times New Roman" w:hAnsi="Times New Roman" w:cs="Times New Roman"/>
          <w:sz w:val="28"/>
          <w:szCs w:val="28"/>
        </w:rPr>
        <w:t xml:space="preserve">, например: </w:t>
      </w:r>
    </w:p>
    <w:p w14:paraId="129DD629" w14:textId="77777777" w:rsidR="0037190B" w:rsidRPr="000E0AD9" w:rsidRDefault="0037190B" w:rsidP="0037190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 xml:space="preserve">1) </w:t>
      </w: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Ночь. Землянка. Фитилёк разгорелся.</w:t>
      </w:r>
    </w:p>
    <w:p w14:paraId="4C2DA056" w14:textId="77777777" w:rsidR="005503F4" w:rsidRPr="000E0AD9" w:rsidRDefault="0037190B" w:rsidP="0037190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 xml:space="preserve">2) </w:t>
      </w:r>
      <w:r w:rsidRPr="000E0A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Двадцать первое. Ночь. Понедельник. Очертанья столицы во мгле.</w:t>
      </w:r>
      <w:r w:rsidRPr="000E0A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22715C5" w14:textId="77777777" w:rsidR="003B7015" w:rsidRPr="003B7015" w:rsidRDefault="0028035A" w:rsidP="003B701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015">
        <w:rPr>
          <w:rFonts w:ascii="Times New Roman" w:hAnsi="Times New Roman" w:cs="Times New Roman"/>
          <w:b/>
          <w:sz w:val="28"/>
          <w:szCs w:val="28"/>
          <w:u w:val="single"/>
        </w:rPr>
        <w:t>Закрепление</w:t>
      </w:r>
    </w:p>
    <w:p w14:paraId="2419C3ED" w14:textId="1DADC078" w:rsidR="0028035A" w:rsidRPr="003B7015" w:rsidRDefault="0028035A" w:rsidP="003B7015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015">
        <w:rPr>
          <w:rFonts w:ascii="Times New Roman" w:hAnsi="Times New Roman" w:cs="Times New Roman"/>
          <w:sz w:val="28"/>
          <w:szCs w:val="28"/>
        </w:rPr>
        <w:t xml:space="preserve">Первичное закрепление – </w:t>
      </w:r>
      <w:proofErr w:type="spellStart"/>
      <w:r w:rsidRPr="003B7015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3B701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7E0E6D" w14:textId="77777777" w:rsidR="0028035A" w:rsidRPr="003B7015" w:rsidRDefault="0028035A" w:rsidP="003B70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015">
        <w:rPr>
          <w:rFonts w:ascii="Times New Roman" w:hAnsi="Times New Roman" w:cs="Times New Roman"/>
          <w:sz w:val="28"/>
          <w:szCs w:val="28"/>
        </w:rPr>
        <w:t xml:space="preserve">Кто хочет провести </w:t>
      </w:r>
      <w:proofErr w:type="spellStart"/>
      <w:r w:rsidRPr="003B7015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Pr="003B7015">
        <w:rPr>
          <w:rFonts w:ascii="Times New Roman" w:hAnsi="Times New Roman" w:cs="Times New Roman"/>
          <w:sz w:val="28"/>
          <w:szCs w:val="28"/>
        </w:rPr>
        <w:t xml:space="preserve">? Ваша задача – читать предложение. Затем класс: руки вверх – опустили (2 раза). Если ведущий ответил </w:t>
      </w:r>
      <w:proofErr w:type="gramStart"/>
      <w:r w:rsidRPr="003B7015">
        <w:rPr>
          <w:rFonts w:ascii="Times New Roman" w:hAnsi="Times New Roman" w:cs="Times New Roman"/>
          <w:sz w:val="28"/>
          <w:szCs w:val="28"/>
        </w:rPr>
        <w:t>правильно  –</w:t>
      </w:r>
      <w:proofErr w:type="gramEnd"/>
      <w:r w:rsidRPr="003B7015">
        <w:rPr>
          <w:rFonts w:ascii="Times New Roman" w:hAnsi="Times New Roman" w:cs="Times New Roman"/>
          <w:sz w:val="28"/>
          <w:szCs w:val="28"/>
        </w:rPr>
        <w:t xml:space="preserve"> хлопок.</w:t>
      </w:r>
    </w:p>
    <w:p w14:paraId="7DFC2F54" w14:textId="77777777" w:rsidR="00FE72CF" w:rsidRPr="000E0AD9" w:rsidRDefault="00FE72CF" w:rsidP="003B701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B0B183" w14:textId="77777777" w:rsidR="00BD56ED" w:rsidRPr="000E0AD9" w:rsidRDefault="00BD56ED" w:rsidP="003B7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>2. Найти грамматическую основу и определить тип предложения</w:t>
      </w:r>
    </w:p>
    <w:p w14:paraId="6B96BC23" w14:textId="77777777" w:rsidR="00BD56ED" w:rsidRPr="000E0AD9" w:rsidRDefault="00BD56ED" w:rsidP="00BD5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>1.Стоном горю не поможешь.</w:t>
      </w:r>
    </w:p>
    <w:p w14:paraId="10BC8AD8" w14:textId="77777777" w:rsidR="00BD56ED" w:rsidRPr="000E0AD9" w:rsidRDefault="00BD56ED" w:rsidP="00BD5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>2.Горит восток зарёю новой.</w:t>
      </w:r>
    </w:p>
    <w:p w14:paraId="2C274B53" w14:textId="77777777" w:rsidR="00BD56ED" w:rsidRPr="000E0AD9" w:rsidRDefault="00BD56ED" w:rsidP="00BD5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>3.Зал украсили цветами.</w:t>
      </w:r>
    </w:p>
    <w:p w14:paraId="7A81743C" w14:textId="77777777" w:rsidR="00BD56ED" w:rsidRPr="000E0AD9" w:rsidRDefault="00BD56ED" w:rsidP="00BD5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>4.Работаем не покладая рук.</w:t>
      </w:r>
    </w:p>
    <w:p w14:paraId="53550DC5" w14:textId="77777777" w:rsidR="00BD56ED" w:rsidRPr="000E0AD9" w:rsidRDefault="00BD56ED" w:rsidP="00BD5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>5.Поёт зима, аукает.</w:t>
      </w:r>
    </w:p>
    <w:p w14:paraId="00FE0EAB" w14:textId="77777777" w:rsidR="00BD56ED" w:rsidRPr="000E0AD9" w:rsidRDefault="00BD56ED" w:rsidP="00BD5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>6.Положи книгу на полку.</w:t>
      </w:r>
    </w:p>
    <w:p w14:paraId="2D857044" w14:textId="77777777" w:rsidR="00BD56ED" w:rsidRPr="000E0AD9" w:rsidRDefault="00BD56ED" w:rsidP="00BD5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>7.Вечерами нам рассказывают сказки.</w:t>
      </w:r>
    </w:p>
    <w:p w14:paraId="7330B8BE" w14:textId="77777777" w:rsidR="00BD56ED" w:rsidRPr="000E0AD9" w:rsidRDefault="00BD56ED" w:rsidP="00BD5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>8.Нет предела совершенству.</w:t>
      </w:r>
    </w:p>
    <w:p w14:paraId="2F2C46C6" w14:textId="77777777" w:rsidR="00BD56ED" w:rsidRPr="000E0AD9" w:rsidRDefault="00BD56ED" w:rsidP="00BD5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>9.Утренняя свежесть.</w:t>
      </w:r>
    </w:p>
    <w:p w14:paraId="50A3F1D2" w14:textId="77777777" w:rsidR="00BD56ED" w:rsidRPr="000E0AD9" w:rsidRDefault="00BD56ED" w:rsidP="00BD5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>10.Опять зима.</w:t>
      </w:r>
    </w:p>
    <w:p w14:paraId="3C80E19A" w14:textId="77777777" w:rsidR="00BD56ED" w:rsidRPr="000E0AD9" w:rsidRDefault="00BD56ED" w:rsidP="00BD5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>11.Хорошо бы сделать снежную горку.</w:t>
      </w:r>
    </w:p>
    <w:p w14:paraId="375BA265" w14:textId="77777777" w:rsidR="00BD56ED" w:rsidRPr="000E0AD9" w:rsidRDefault="00BD56ED" w:rsidP="00FE72C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  <w:sectPr w:rsidR="00BD56ED" w:rsidRPr="000E0AD9" w:rsidSect="003719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171C12D" w14:textId="77777777" w:rsidR="00BD56ED" w:rsidRPr="000E0AD9" w:rsidRDefault="00BD56ED" w:rsidP="00FE72C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40CB5F0" w14:textId="77777777" w:rsidR="00FE72CF" w:rsidRPr="000E0AD9" w:rsidRDefault="00BD56ED" w:rsidP="00FE72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E72CF" w:rsidRPr="000E0AD9">
        <w:rPr>
          <w:rFonts w:ascii="Times New Roman" w:hAnsi="Times New Roman" w:cs="Times New Roman"/>
          <w:b/>
          <w:bCs/>
          <w:sz w:val="28"/>
          <w:szCs w:val="28"/>
        </w:rPr>
        <w:t>. Укажите односоставные предложения.</w:t>
      </w:r>
    </w:p>
    <w:p w14:paraId="46AC82D1" w14:textId="77777777" w:rsidR="003F6D5A" w:rsidRPr="000E0AD9" w:rsidRDefault="003F6D5A" w:rsidP="00FE72CF">
      <w:pPr>
        <w:spacing w:after="0"/>
        <w:rPr>
          <w:rFonts w:ascii="Times New Roman" w:hAnsi="Times New Roman" w:cs="Times New Roman"/>
          <w:sz w:val="28"/>
          <w:szCs w:val="28"/>
        </w:rPr>
        <w:sectPr w:rsidR="003F6D5A" w:rsidRPr="000E0AD9" w:rsidSect="00BD56E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3236277" w14:textId="77777777" w:rsidR="00FE72CF" w:rsidRPr="000E0AD9" w:rsidRDefault="00FE72CF" w:rsidP="00FE72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 xml:space="preserve"> а) Идя по орехи, топчешь ногами ягоды.</w:t>
      </w:r>
    </w:p>
    <w:p w14:paraId="5F856790" w14:textId="77777777" w:rsidR="00FE72CF" w:rsidRPr="000E0AD9" w:rsidRDefault="00FE72CF" w:rsidP="00FE72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 xml:space="preserve"> б) Кругом все молчало.</w:t>
      </w:r>
    </w:p>
    <w:p w14:paraId="1BE2F494" w14:textId="77777777" w:rsidR="00FE72CF" w:rsidRPr="000E0AD9" w:rsidRDefault="00FE72CF" w:rsidP="00FE72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 xml:space="preserve"> в) Встречайте трепетную весну, люди земли.</w:t>
      </w:r>
    </w:p>
    <w:p w14:paraId="6CCD8F81" w14:textId="77777777" w:rsidR="00FE72CF" w:rsidRPr="000E0AD9" w:rsidRDefault="00FE72CF" w:rsidP="00FE72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 xml:space="preserve">  г) Синее бездонное небо.</w:t>
      </w:r>
    </w:p>
    <w:p w14:paraId="25073B7B" w14:textId="77777777" w:rsidR="00FE72CF" w:rsidRPr="000E0AD9" w:rsidRDefault="00FE72CF" w:rsidP="00FE72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 xml:space="preserve"> д) Многим не терпелось кинуться в бой.</w:t>
      </w:r>
    </w:p>
    <w:p w14:paraId="21819BA7" w14:textId="77777777" w:rsidR="003F6D5A" w:rsidRPr="000E0AD9" w:rsidRDefault="003F6D5A" w:rsidP="00FE72CF">
      <w:pPr>
        <w:spacing w:after="0"/>
        <w:rPr>
          <w:rFonts w:ascii="Times New Roman" w:hAnsi="Times New Roman" w:cs="Times New Roman"/>
          <w:sz w:val="28"/>
          <w:szCs w:val="28"/>
        </w:rPr>
        <w:sectPr w:rsidR="003F6D5A" w:rsidRPr="000E0AD9" w:rsidSect="0037190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43D1177" w14:textId="77777777" w:rsidR="0037190B" w:rsidRPr="000E0AD9" w:rsidRDefault="0037190B" w:rsidP="00FE72CF">
      <w:pPr>
        <w:spacing w:after="0"/>
        <w:rPr>
          <w:rFonts w:ascii="Times New Roman" w:hAnsi="Times New Roman" w:cs="Times New Roman"/>
          <w:sz w:val="28"/>
          <w:szCs w:val="28"/>
        </w:rPr>
        <w:sectPr w:rsidR="0037190B" w:rsidRPr="000E0AD9" w:rsidSect="00BD56E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D3B3C2" w14:textId="77777777" w:rsidR="00FE72CF" w:rsidRPr="000E0AD9" w:rsidRDefault="00FE72CF" w:rsidP="00FE72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A3F5CB" w14:textId="77777777" w:rsidR="00FE72CF" w:rsidRPr="000E0AD9" w:rsidRDefault="00BD56ED" w:rsidP="00FE72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E72CF" w:rsidRPr="000E0AD9">
        <w:rPr>
          <w:rFonts w:ascii="Times New Roman" w:hAnsi="Times New Roman" w:cs="Times New Roman"/>
          <w:b/>
          <w:bCs/>
          <w:sz w:val="28"/>
          <w:szCs w:val="28"/>
        </w:rPr>
        <w:t xml:space="preserve">. Укажите вид односоставных предложений: </w:t>
      </w:r>
    </w:p>
    <w:p w14:paraId="4E1917D4" w14:textId="77777777" w:rsidR="00FE72CF" w:rsidRPr="000E0AD9" w:rsidRDefault="00FE72CF" w:rsidP="00FE72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b/>
          <w:bCs/>
          <w:sz w:val="28"/>
          <w:szCs w:val="28"/>
        </w:rPr>
        <w:t>а) определенно-</w:t>
      </w:r>
      <w:proofErr w:type="gramStart"/>
      <w:r w:rsidRPr="000E0AD9">
        <w:rPr>
          <w:rFonts w:ascii="Times New Roman" w:hAnsi="Times New Roman" w:cs="Times New Roman"/>
          <w:b/>
          <w:bCs/>
          <w:sz w:val="28"/>
          <w:szCs w:val="28"/>
        </w:rPr>
        <w:t>личное;  б</w:t>
      </w:r>
      <w:proofErr w:type="gramEnd"/>
      <w:r w:rsidRPr="000E0AD9">
        <w:rPr>
          <w:rFonts w:ascii="Times New Roman" w:hAnsi="Times New Roman" w:cs="Times New Roman"/>
          <w:b/>
          <w:bCs/>
          <w:sz w:val="28"/>
          <w:szCs w:val="28"/>
        </w:rPr>
        <w:t>) неопределенно-личное; в) безличное;  г) обобщенно-личное; д) назывное.</w:t>
      </w:r>
      <w:r w:rsidRPr="000E0AD9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3B40ADD" w14:textId="77777777" w:rsidR="00FE72CF" w:rsidRPr="000E0AD9" w:rsidRDefault="00FE72CF" w:rsidP="00FE72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>1. После драки кулаками не машут.</w:t>
      </w:r>
    </w:p>
    <w:p w14:paraId="1D119AE0" w14:textId="77777777" w:rsidR="00FE72CF" w:rsidRPr="000E0AD9" w:rsidRDefault="00FE72CF" w:rsidP="00FE72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>2. Ярмарка. Крещенский мороз.</w:t>
      </w:r>
    </w:p>
    <w:p w14:paraId="476F4E01" w14:textId="77777777" w:rsidR="00FE72CF" w:rsidRPr="000E0AD9" w:rsidRDefault="00FE72CF" w:rsidP="00FE72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>3. От пруда потянуло холодом.</w:t>
      </w:r>
    </w:p>
    <w:p w14:paraId="141052E9" w14:textId="77777777" w:rsidR="00FE72CF" w:rsidRPr="000E0AD9" w:rsidRDefault="00FE72CF" w:rsidP="00FE72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>4. Но, бывало, бродишь по лесу и не видишь ни одного птичьего гнезда.</w:t>
      </w:r>
    </w:p>
    <w:p w14:paraId="51496041" w14:textId="77777777" w:rsidR="00FE72CF" w:rsidRPr="000E0AD9" w:rsidRDefault="00FE72CF" w:rsidP="00FE72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lastRenderedPageBreak/>
        <w:t>5. Туши тура и кабана целиком жарили на огромных вертелах, поворачивая то одним, то другим боком.</w:t>
      </w:r>
    </w:p>
    <w:p w14:paraId="06FE6C84" w14:textId="77777777" w:rsidR="00FE72CF" w:rsidRPr="000E0AD9" w:rsidRDefault="00FE72CF" w:rsidP="00FE72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95C1B1" w14:textId="77777777" w:rsidR="00FE72CF" w:rsidRPr="000E0AD9" w:rsidRDefault="00FE72CF" w:rsidP="00FE72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b/>
          <w:bCs/>
          <w:sz w:val="28"/>
          <w:szCs w:val="28"/>
        </w:rPr>
        <w:t xml:space="preserve">5. Найдите предложение, строение которого соответствует </w:t>
      </w:r>
      <w:proofErr w:type="gramStart"/>
      <w:r w:rsidRPr="000E0AD9">
        <w:rPr>
          <w:rFonts w:ascii="Times New Roman" w:hAnsi="Times New Roman" w:cs="Times New Roman"/>
          <w:b/>
          <w:bCs/>
          <w:sz w:val="28"/>
          <w:szCs w:val="28"/>
        </w:rPr>
        <w:t xml:space="preserve">схеме:   </w:t>
      </w:r>
      <w:proofErr w:type="gramEnd"/>
      <w:r w:rsidRPr="000E0AD9">
        <w:rPr>
          <w:rFonts w:ascii="Times New Roman" w:hAnsi="Times New Roman" w:cs="Times New Roman"/>
          <w:b/>
          <w:bCs/>
          <w:sz w:val="28"/>
          <w:szCs w:val="28"/>
        </w:rPr>
        <w:t>[безл.], и [</w:t>
      </w:r>
      <w:proofErr w:type="spellStart"/>
      <w:r w:rsidRPr="000E0AD9">
        <w:rPr>
          <w:rFonts w:ascii="Times New Roman" w:hAnsi="Times New Roman" w:cs="Times New Roman"/>
          <w:b/>
          <w:bCs/>
          <w:sz w:val="28"/>
          <w:szCs w:val="28"/>
        </w:rPr>
        <w:t>двусост</w:t>
      </w:r>
      <w:proofErr w:type="spellEnd"/>
      <w:r w:rsidRPr="000E0AD9">
        <w:rPr>
          <w:rFonts w:ascii="Times New Roman" w:hAnsi="Times New Roman" w:cs="Times New Roman"/>
          <w:b/>
          <w:bCs/>
          <w:sz w:val="28"/>
          <w:szCs w:val="28"/>
        </w:rPr>
        <w:t>.].</w:t>
      </w:r>
      <w:r w:rsidRPr="000E0A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3496EB" w14:textId="77777777" w:rsidR="00FE72CF" w:rsidRPr="000E0AD9" w:rsidRDefault="00FE72CF" w:rsidP="00FE72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 xml:space="preserve">а) Спокойно дышит грудь и на душу находит странная тревога. </w:t>
      </w:r>
      <w:r w:rsidRPr="000E0AD9">
        <w:rPr>
          <w:rFonts w:ascii="Times New Roman" w:hAnsi="Times New Roman" w:cs="Times New Roman"/>
          <w:i/>
          <w:iCs/>
          <w:sz w:val="28"/>
          <w:szCs w:val="28"/>
        </w:rPr>
        <w:t>(И.Тургенев)</w:t>
      </w:r>
      <w:r w:rsidRPr="000E0A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8E7343" w14:textId="77777777" w:rsidR="00FE72CF" w:rsidRPr="000E0AD9" w:rsidRDefault="00FE72CF" w:rsidP="00FE72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 xml:space="preserve">б) Ее обдало сильным теплым ласковым ветром и что-то прошелестело рядом. </w:t>
      </w:r>
      <w:r w:rsidRPr="000E0AD9">
        <w:rPr>
          <w:rFonts w:ascii="Times New Roman" w:hAnsi="Times New Roman" w:cs="Times New Roman"/>
          <w:i/>
          <w:iCs/>
          <w:sz w:val="28"/>
          <w:szCs w:val="28"/>
        </w:rPr>
        <w:t>(К.Паустовский)</w:t>
      </w:r>
      <w:r w:rsidRPr="000E0A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E8AC86" w14:textId="77777777" w:rsidR="00FE72CF" w:rsidRPr="000E0AD9" w:rsidRDefault="00FE72CF" w:rsidP="00FE72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 xml:space="preserve">в) Стоят в воде и в небе луны и пахнет донником сухим. </w:t>
      </w:r>
    </w:p>
    <w:p w14:paraId="112F930F" w14:textId="77777777" w:rsidR="0037190B" w:rsidRPr="000E0AD9" w:rsidRDefault="00FE72CF" w:rsidP="00FE72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 xml:space="preserve">г) Приближался конец мая и нас с сестрицей перевели из детской в так называемую </w:t>
      </w:r>
    </w:p>
    <w:p w14:paraId="69295C05" w14:textId="77777777" w:rsidR="00BD56ED" w:rsidRPr="000E0AD9" w:rsidRDefault="00FE72CF" w:rsidP="00FE72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sz w:val="28"/>
          <w:szCs w:val="28"/>
        </w:rPr>
        <w:t xml:space="preserve">столовую. </w:t>
      </w:r>
      <w:r w:rsidRPr="000E0AD9">
        <w:rPr>
          <w:rFonts w:ascii="Times New Roman" w:hAnsi="Times New Roman" w:cs="Times New Roman"/>
          <w:i/>
          <w:iCs/>
          <w:sz w:val="28"/>
          <w:szCs w:val="28"/>
        </w:rPr>
        <w:t>(С.Аксаков)</w:t>
      </w:r>
      <w:r w:rsidR="0037190B" w:rsidRPr="000E0AD9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proofErr w:type="gramStart"/>
      <w:r w:rsidRPr="000E0AD9">
        <w:rPr>
          <w:rFonts w:ascii="Times New Roman" w:hAnsi="Times New Roman" w:cs="Times New Roman"/>
          <w:b/>
          <w:bCs/>
          <w:sz w:val="28"/>
          <w:szCs w:val="28"/>
        </w:rPr>
        <w:t xml:space="preserve">   (</w:t>
      </w:r>
      <w:proofErr w:type="gramEnd"/>
      <w:r w:rsidRPr="000E0AD9">
        <w:rPr>
          <w:rFonts w:ascii="Times New Roman" w:hAnsi="Times New Roman" w:cs="Times New Roman"/>
          <w:b/>
          <w:bCs/>
          <w:sz w:val="28"/>
          <w:szCs w:val="28"/>
        </w:rPr>
        <w:t>Знаки препинания не расставлены.)</w:t>
      </w:r>
      <w:r w:rsidRPr="000E0A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BC2725" w14:textId="77777777" w:rsidR="00950DC4" w:rsidRPr="000E0AD9" w:rsidRDefault="00950DC4" w:rsidP="00FE72C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8881"/>
        <w:tblW w:w="99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7662"/>
        <w:gridCol w:w="1667"/>
      </w:tblGrid>
      <w:tr w:rsidR="0037190B" w:rsidRPr="000E0AD9" w14:paraId="3C39FCB0" w14:textId="77777777" w:rsidTr="0037190B">
        <w:trPr>
          <w:trHeight w:val="15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36B5E5" w14:textId="77777777" w:rsidR="0037190B" w:rsidRPr="000E0AD9" w:rsidRDefault="0037190B" w:rsidP="00371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AD9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</w:p>
        </w:tc>
        <w:tc>
          <w:tcPr>
            <w:tcW w:w="7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ECEAFB" w14:textId="6FFB857C" w:rsidR="0037190B" w:rsidRPr="000E0AD9" w:rsidRDefault="0037190B" w:rsidP="00371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A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Предложения 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FF8264" w14:textId="77777777" w:rsidR="0037190B" w:rsidRPr="000E0AD9" w:rsidRDefault="0037190B" w:rsidP="00371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0B" w:rsidRPr="000E0AD9" w14:paraId="0FC212DE" w14:textId="77777777" w:rsidTr="0037190B">
        <w:trPr>
          <w:trHeight w:val="113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9FB4EC" w14:textId="77777777" w:rsidR="0037190B" w:rsidRPr="000E0AD9" w:rsidRDefault="0037190B" w:rsidP="00371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A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EC7210" w14:textId="77777777" w:rsidR="0037190B" w:rsidRPr="000E0AD9" w:rsidRDefault="0037190B" w:rsidP="00371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AD9">
              <w:rPr>
                <w:rFonts w:ascii="Times New Roman" w:hAnsi="Times New Roman" w:cs="Times New Roman"/>
                <w:sz w:val="28"/>
                <w:szCs w:val="28"/>
              </w:rPr>
              <w:t xml:space="preserve">Покрытые инеем скалы уходили в синюю даль. 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E0AFB8" w14:textId="77777777" w:rsidR="0037190B" w:rsidRPr="000E0AD9" w:rsidRDefault="0037190B" w:rsidP="00371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0B" w:rsidRPr="000E0AD9" w14:paraId="61CCD408" w14:textId="77777777" w:rsidTr="0037190B">
        <w:trPr>
          <w:trHeight w:val="162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5A8D24" w14:textId="77777777" w:rsidR="0037190B" w:rsidRPr="000E0AD9" w:rsidRDefault="0037190B" w:rsidP="00371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A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E56449" w14:textId="77777777" w:rsidR="0037190B" w:rsidRPr="000E0AD9" w:rsidRDefault="0037190B" w:rsidP="00371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AD9">
              <w:rPr>
                <w:rFonts w:ascii="Times New Roman" w:hAnsi="Times New Roman" w:cs="Times New Roman"/>
                <w:sz w:val="28"/>
                <w:szCs w:val="28"/>
              </w:rPr>
              <w:t xml:space="preserve">Работая с книгой, делайте необходимые выписки и заметки. 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4525EC" w14:textId="77777777" w:rsidR="0037190B" w:rsidRPr="000E0AD9" w:rsidRDefault="0037190B" w:rsidP="00371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0B" w:rsidRPr="000E0AD9" w14:paraId="7BD155ED" w14:textId="77777777" w:rsidTr="0037190B">
        <w:trPr>
          <w:trHeight w:val="178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EF1625" w14:textId="77777777" w:rsidR="0037190B" w:rsidRPr="000E0AD9" w:rsidRDefault="0037190B" w:rsidP="00371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A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3137C0" w14:textId="77777777" w:rsidR="0037190B" w:rsidRPr="000E0AD9" w:rsidRDefault="0037190B" w:rsidP="00371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AD9">
              <w:rPr>
                <w:rFonts w:ascii="Times New Roman" w:hAnsi="Times New Roman" w:cs="Times New Roman"/>
                <w:sz w:val="28"/>
                <w:szCs w:val="28"/>
              </w:rPr>
              <w:t xml:space="preserve">Относитесь к родному языку бережно и любовно. 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347DF7" w14:textId="77777777" w:rsidR="0037190B" w:rsidRPr="000E0AD9" w:rsidRDefault="0037190B" w:rsidP="00371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0B" w:rsidRPr="000E0AD9" w14:paraId="71E68A6D" w14:textId="77777777" w:rsidTr="0037190B">
        <w:trPr>
          <w:trHeight w:val="117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DA6633" w14:textId="77777777" w:rsidR="0037190B" w:rsidRPr="000E0AD9" w:rsidRDefault="0037190B" w:rsidP="00371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A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8F8B2B" w14:textId="77777777" w:rsidR="0037190B" w:rsidRPr="000E0AD9" w:rsidRDefault="0037190B" w:rsidP="00371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AD9">
              <w:rPr>
                <w:rFonts w:ascii="Times New Roman" w:hAnsi="Times New Roman" w:cs="Times New Roman"/>
                <w:sz w:val="28"/>
                <w:szCs w:val="28"/>
              </w:rPr>
              <w:t xml:space="preserve">На улицах вихрем носилась пыль. 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DAC5E3" w14:textId="77777777" w:rsidR="0037190B" w:rsidRPr="000E0AD9" w:rsidRDefault="0037190B" w:rsidP="00371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0B" w:rsidRPr="000E0AD9" w14:paraId="146E1AF5" w14:textId="77777777" w:rsidTr="0037190B">
        <w:trPr>
          <w:trHeight w:val="94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596631" w14:textId="77777777" w:rsidR="0037190B" w:rsidRPr="000E0AD9" w:rsidRDefault="0037190B" w:rsidP="00371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A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B24389" w14:textId="77777777" w:rsidR="0037190B" w:rsidRPr="000E0AD9" w:rsidRDefault="0037190B" w:rsidP="00371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AD9">
              <w:rPr>
                <w:rFonts w:ascii="Times New Roman" w:hAnsi="Times New Roman" w:cs="Times New Roman"/>
                <w:sz w:val="28"/>
                <w:szCs w:val="28"/>
              </w:rPr>
              <w:t xml:space="preserve">В дверь несмело постучали 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D5C187" w14:textId="77777777" w:rsidR="0037190B" w:rsidRPr="000E0AD9" w:rsidRDefault="0037190B" w:rsidP="00371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0B" w:rsidRPr="000E0AD9" w14:paraId="155B874C" w14:textId="77777777" w:rsidTr="0037190B">
        <w:trPr>
          <w:trHeight w:val="136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0CE458" w14:textId="77777777" w:rsidR="0037190B" w:rsidRPr="000E0AD9" w:rsidRDefault="0037190B" w:rsidP="00371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A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A0FEC8" w14:textId="77777777" w:rsidR="0037190B" w:rsidRPr="000E0AD9" w:rsidRDefault="0037190B" w:rsidP="00371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AD9">
              <w:rPr>
                <w:rFonts w:ascii="Times New Roman" w:hAnsi="Times New Roman" w:cs="Times New Roman"/>
                <w:sz w:val="28"/>
                <w:szCs w:val="28"/>
              </w:rPr>
              <w:t xml:space="preserve">В распахнутые окна дул тёплый ветер. 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5AE6F8" w14:textId="77777777" w:rsidR="0037190B" w:rsidRPr="000E0AD9" w:rsidRDefault="0037190B" w:rsidP="00371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0B" w:rsidRPr="000E0AD9" w14:paraId="57F9054B" w14:textId="77777777" w:rsidTr="0037190B">
        <w:trPr>
          <w:trHeight w:val="183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6221DC" w14:textId="77777777" w:rsidR="0037190B" w:rsidRPr="000E0AD9" w:rsidRDefault="0037190B" w:rsidP="00371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A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B9D80E" w14:textId="77777777" w:rsidR="0037190B" w:rsidRPr="000E0AD9" w:rsidRDefault="0037190B" w:rsidP="00371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AD9">
              <w:rPr>
                <w:rFonts w:ascii="Times New Roman" w:hAnsi="Times New Roman" w:cs="Times New Roman"/>
                <w:sz w:val="28"/>
                <w:szCs w:val="28"/>
              </w:rPr>
              <w:t xml:space="preserve">В щели окна, неплотно закрытую дверь дуло. 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A2508C" w14:textId="77777777" w:rsidR="0037190B" w:rsidRPr="000E0AD9" w:rsidRDefault="0037190B" w:rsidP="00371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0B" w:rsidRPr="000E0AD9" w14:paraId="18519FC2" w14:textId="77777777" w:rsidTr="0037190B">
        <w:trPr>
          <w:trHeight w:val="181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4CE099" w14:textId="77777777" w:rsidR="0037190B" w:rsidRPr="000E0AD9" w:rsidRDefault="0037190B" w:rsidP="00371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A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50F299" w14:textId="77777777" w:rsidR="0037190B" w:rsidRPr="000E0AD9" w:rsidRDefault="0037190B" w:rsidP="00371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AD9">
              <w:rPr>
                <w:rFonts w:ascii="Times New Roman" w:hAnsi="Times New Roman" w:cs="Times New Roman"/>
                <w:sz w:val="28"/>
                <w:szCs w:val="28"/>
              </w:rPr>
              <w:t xml:space="preserve">Нам посоветовали вернуться назад на место стоянки. 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77A714" w14:textId="77777777" w:rsidR="0037190B" w:rsidRPr="000E0AD9" w:rsidRDefault="0037190B" w:rsidP="00371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0B" w:rsidRPr="000E0AD9" w14:paraId="6DBE74E6" w14:textId="77777777" w:rsidTr="0037190B">
        <w:trPr>
          <w:trHeight w:val="179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6A81C3" w14:textId="77777777" w:rsidR="0037190B" w:rsidRPr="000E0AD9" w:rsidRDefault="0037190B" w:rsidP="00371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A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00D6BB" w14:textId="77777777" w:rsidR="0037190B" w:rsidRPr="000E0AD9" w:rsidRDefault="0037190B" w:rsidP="00371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AD9">
              <w:rPr>
                <w:rFonts w:ascii="Times New Roman" w:hAnsi="Times New Roman" w:cs="Times New Roman"/>
                <w:sz w:val="28"/>
                <w:szCs w:val="28"/>
              </w:rPr>
              <w:t xml:space="preserve">В сумерках тени в лесу казались глубокими ямами. 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3A82F2" w14:textId="77777777" w:rsidR="0037190B" w:rsidRPr="000E0AD9" w:rsidRDefault="0037190B" w:rsidP="00371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0B" w:rsidRPr="000E0AD9" w14:paraId="3F5646B2" w14:textId="77777777" w:rsidTr="0037190B">
        <w:trPr>
          <w:trHeight w:val="183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97867A" w14:textId="77777777" w:rsidR="0037190B" w:rsidRPr="000E0AD9" w:rsidRDefault="0037190B" w:rsidP="00371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A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0ED7F3" w14:textId="77777777" w:rsidR="0037190B" w:rsidRPr="000E0AD9" w:rsidRDefault="0037190B" w:rsidP="00371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AD9">
              <w:rPr>
                <w:rFonts w:ascii="Times New Roman" w:hAnsi="Times New Roman" w:cs="Times New Roman"/>
                <w:sz w:val="28"/>
                <w:szCs w:val="28"/>
              </w:rPr>
              <w:t xml:space="preserve">Ночь. Тишина. 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7F791F" w14:textId="77777777" w:rsidR="0037190B" w:rsidRPr="000E0AD9" w:rsidRDefault="0037190B" w:rsidP="00371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E2E97C" w14:textId="77777777" w:rsidR="0037190B" w:rsidRPr="000E0AD9" w:rsidRDefault="0037190B" w:rsidP="00950DC4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B243D8B" w14:textId="77777777" w:rsidR="0037190B" w:rsidRPr="000E0AD9" w:rsidRDefault="00950DC4" w:rsidP="00950DC4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E0AD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Поведем итог урока. </w:t>
      </w:r>
    </w:p>
    <w:p w14:paraId="3859F54F" w14:textId="77777777" w:rsidR="00950DC4" w:rsidRPr="000E0AD9" w:rsidRDefault="00950DC4" w:rsidP="00950DC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E0AD9">
        <w:rPr>
          <w:rFonts w:ascii="Times New Roman" w:hAnsi="Times New Roman" w:cs="Times New Roman"/>
          <w:bCs/>
          <w:sz w:val="28"/>
          <w:szCs w:val="28"/>
        </w:rPr>
        <w:t>Что мы сделали хорошего, что узнали, чему научились?</w:t>
      </w:r>
    </w:p>
    <w:p w14:paraId="6E249C42" w14:textId="77777777" w:rsidR="0037190B" w:rsidRPr="000E0AD9" w:rsidRDefault="0037190B" w:rsidP="00950DC4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E0AD9">
        <w:rPr>
          <w:rFonts w:ascii="Times New Roman" w:hAnsi="Times New Roman" w:cs="Times New Roman"/>
          <w:b/>
          <w:bCs/>
          <w:sz w:val="28"/>
          <w:szCs w:val="28"/>
          <w:u w:val="single"/>
        </w:rPr>
        <w:t>Рефлексия.</w:t>
      </w:r>
    </w:p>
    <w:p w14:paraId="398F5B6D" w14:textId="1CFB576A" w:rsidR="0037190B" w:rsidRPr="000E0AD9" w:rsidRDefault="0037190B" w:rsidP="00950DC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E0A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0DC4" w:rsidRPr="000E0AD9">
        <w:rPr>
          <w:rFonts w:ascii="Times New Roman" w:hAnsi="Times New Roman" w:cs="Times New Roman"/>
          <w:bCs/>
          <w:sz w:val="28"/>
          <w:szCs w:val="28"/>
        </w:rPr>
        <w:t>Оцените себя на уроке. Я вам всем поставила бы 2 и 1.</w:t>
      </w:r>
    </w:p>
    <w:p w14:paraId="4BB34973" w14:textId="77777777" w:rsidR="0037190B" w:rsidRPr="000E0AD9" w:rsidRDefault="0037190B" w:rsidP="00950DC4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815AD59" w14:textId="77777777" w:rsidR="00950DC4" w:rsidRPr="000E0AD9" w:rsidRDefault="00950DC4" w:rsidP="00950D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E0AD9">
        <w:rPr>
          <w:rFonts w:ascii="Times New Roman" w:hAnsi="Times New Roman" w:cs="Times New Roman"/>
          <w:b/>
          <w:bCs/>
          <w:sz w:val="28"/>
          <w:szCs w:val="28"/>
          <w:u w:val="single"/>
        </w:rPr>
        <w:t>Домашнее задание:</w:t>
      </w:r>
    </w:p>
    <w:p w14:paraId="32A810BD" w14:textId="78E4EB4F" w:rsidR="00950DC4" w:rsidRPr="000E0AD9" w:rsidRDefault="00950DC4" w:rsidP="00950D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A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0AD9" w:rsidRPr="000E0AD9">
        <w:rPr>
          <w:rFonts w:ascii="Times New Roman" w:hAnsi="Times New Roman" w:cs="Times New Roman"/>
          <w:bCs/>
          <w:sz w:val="28"/>
          <w:szCs w:val="28"/>
        </w:rPr>
        <w:t>Выучить виды о/с предложений, выполнить упр. 259.</w:t>
      </w:r>
    </w:p>
    <w:p w14:paraId="74970197" w14:textId="77777777" w:rsidR="00950DC4" w:rsidRPr="000E0AD9" w:rsidRDefault="00950DC4" w:rsidP="00FE72C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50DC4" w:rsidRPr="000E0AD9" w:rsidSect="00BD56E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862"/>
        </w:tabs>
        <w:ind w:left="862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222"/>
        </w:tabs>
        <w:ind w:left="1222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942"/>
        </w:tabs>
        <w:ind w:left="1942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302"/>
        </w:tabs>
        <w:ind w:left="2302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022"/>
        </w:tabs>
        <w:ind w:left="3022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82"/>
        </w:tabs>
        <w:ind w:left="3382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630AB1"/>
    <w:multiLevelType w:val="hybridMultilevel"/>
    <w:tmpl w:val="CBF06FB6"/>
    <w:lvl w:ilvl="0" w:tplc="0450DF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D745A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B468F5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F60212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442322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BF6788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CF6E51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E7A371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F58824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9B3A4F"/>
    <w:multiLevelType w:val="hybridMultilevel"/>
    <w:tmpl w:val="CFE886B8"/>
    <w:lvl w:ilvl="0" w:tplc="6D327C94">
      <w:start w:val="5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70C33"/>
    <w:multiLevelType w:val="hybridMultilevel"/>
    <w:tmpl w:val="4F447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D44"/>
    <w:multiLevelType w:val="hybridMultilevel"/>
    <w:tmpl w:val="71DA3646"/>
    <w:lvl w:ilvl="0" w:tplc="A1141A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D56FE"/>
    <w:multiLevelType w:val="hybridMultilevel"/>
    <w:tmpl w:val="EDA0A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14747"/>
    <w:multiLevelType w:val="hybridMultilevel"/>
    <w:tmpl w:val="799A79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C37321"/>
    <w:multiLevelType w:val="hybridMultilevel"/>
    <w:tmpl w:val="2A986E52"/>
    <w:lvl w:ilvl="0" w:tplc="F648DD38">
      <w:start w:val="1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1" w15:restartNumberingAfterBreak="0">
    <w:nsid w:val="3EC3047D"/>
    <w:multiLevelType w:val="hybridMultilevel"/>
    <w:tmpl w:val="CECC225A"/>
    <w:lvl w:ilvl="0" w:tplc="2708B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8A3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8E6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442A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00C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C0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0A5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E08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B02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0E0022C"/>
    <w:multiLevelType w:val="hybridMultilevel"/>
    <w:tmpl w:val="8BB41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9627D"/>
    <w:multiLevelType w:val="hybridMultilevel"/>
    <w:tmpl w:val="5A8C0FF2"/>
    <w:lvl w:ilvl="0" w:tplc="346C6D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6670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7A2A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D8580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B4F8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D2EA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B83FC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4AF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63C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37038"/>
    <w:multiLevelType w:val="hybridMultilevel"/>
    <w:tmpl w:val="C5BC516A"/>
    <w:lvl w:ilvl="0" w:tplc="E0604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805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766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584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491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22B9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885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E0D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76F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347715F"/>
    <w:multiLevelType w:val="hybridMultilevel"/>
    <w:tmpl w:val="3BC8F172"/>
    <w:lvl w:ilvl="0" w:tplc="30A0D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E42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B04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02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F68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4C6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A05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785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847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42657A5"/>
    <w:multiLevelType w:val="hybridMultilevel"/>
    <w:tmpl w:val="F46A21E0"/>
    <w:lvl w:ilvl="0" w:tplc="F6CA3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C93192"/>
    <w:multiLevelType w:val="hybridMultilevel"/>
    <w:tmpl w:val="53D2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E2C0B"/>
    <w:multiLevelType w:val="hybridMultilevel"/>
    <w:tmpl w:val="70C22C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18"/>
  </w:num>
  <w:num w:numId="9">
    <w:abstractNumId w:val="11"/>
  </w:num>
  <w:num w:numId="10">
    <w:abstractNumId w:val="9"/>
  </w:num>
  <w:num w:numId="11">
    <w:abstractNumId w:val="13"/>
  </w:num>
  <w:num w:numId="12">
    <w:abstractNumId w:val="4"/>
  </w:num>
  <w:num w:numId="13">
    <w:abstractNumId w:val="14"/>
  </w:num>
  <w:num w:numId="14">
    <w:abstractNumId w:val="15"/>
  </w:num>
  <w:num w:numId="15">
    <w:abstractNumId w:val="16"/>
  </w:num>
  <w:num w:numId="16">
    <w:abstractNumId w:val="7"/>
  </w:num>
  <w:num w:numId="17">
    <w:abstractNumId w:val="5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99"/>
    <w:rsid w:val="00051917"/>
    <w:rsid w:val="000A4F7D"/>
    <w:rsid w:val="000E0AD9"/>
    <w:rsid w:val="00174078"/>
    <w:rsid w:val="0028035A"/>
    <w:rsid w:val="00315D31"/>
    <w:rsid w:val="0037190B"/>
    <w:rsid w:val="003B7015"/>
    <w:rsid w:val="003F6D5A"/>
    <w:rsid w:val="005503F4"/>
    <w:rsid w:val="006031CC"/>
    <w:rsid w:val="007801D6"/>
    <w:rsid w:val="007F3023"/>
    <w:rsid w:val="00862599"/>
    <w:rsid w:val="009209F0"/>
    <w:rsid w:val="00950DC4"/>
    <w:rsid w:val="00A251DE"/>
    <w:rsid w:val="00B5153A"/>
    <w:rsid w:val="00BD56ED"/>
    <w:rsid w:val="00C813FA"/>
    <w:rsid w:val="00CA5AE5"/>
    <w:rsid w:val="00D13D0F"/>
    <w:rsid w:val="00F1798B"/>
    <w:rsid w:val="00F539EF"/>
    <w:rsid w:val="00F83BDA"/>
    <w:rsid w:val="00FE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57E2"/>
  <w15:docId w15:val="{140A15B5-9F46-4697-ADD4-99C0BBC6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2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56ED"/>
    <w:pPr>
      <w:ind w:left="720"/>
      <w:contextualSpacing/>
    </w:pPr>
  </w:style>
  <w:style w:type="paragraph" w:customStyle="1" w:styleId="Default">
    <w:name w:val="Default"/>
    <w:rsid w:val="00BD56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F17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02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353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249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30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174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78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1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7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Мухаммед</cp:lastModifiedBy>
  <cp:revision>2</cp:revision>
  <dcterms:created xsi:type="dcterms:W3CDTF">2026-03-16T04:47:00Z</dcterms:created>
  <dcterms:modified xsi:type="dcterms:W3CDTF">2026-03-16T04:47:00Z</dcterms:modified>
</cp:coreProperties>
</file>