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AA" w:rsidRPr="00C55F70" w:rsidRDefault="00B61856" w:rsidP="00C260AA">
      <w:pPr>
        <w:contextualSpacing/>
        <w:jc w:val="center"/>
        <w:rPr>
          <w:rFonts w:ascii="Times New Roman" w:hAnsi="Times New Roman" w:cs="Times New Roman"/>
          <w:b/>
          <w:sz w:val="28"/>
          <w:szCs w:val="28"/>
        </w:rPr>
      </w:pPr>
      <w:r>
        <w:rPr>
          <w:rFonts w:ascii="Times New Roman" w:hAnsi="Times New Roman" w:cs="Times New Roman"/>
          <w:b/>
          <w:sz w:val="28"/>
          <w:szCs w:val="28"/>
        </w:rPr>
        <w:t>Использование КТ на уроках английского языка с целью повышения качества знаний учащихся</w:t>
      </w:r>
    </w:p>
    <w:p w:rsidR="00C260AA" w:rsidRPr="00C55F70" w:rsidRDefault="00C260AA" w:rsidP="00C55F70">
      <w:pPr>
        <w:contextualSpacing/>
        <w:jc w:val="both"/>
        <w:rPr>
          <w:rFonts w:ascii="Times New Roman" w:hAnsi="Times New Roman" w:cs="Times New Roman"/>
          <w:b/>
          <w:bCs/>
          <w:sz w:val="28"/>
          <w:szCs w:val="28"/>
        </w:rPr>
      </w:pPr>
      <w:r w:rsidRPr="00C55F70">
        <w:rPr>
          <w:rFonts w:ascii="Times New Roman" w:hAnsi="Times New Roman" w:cs="Times New Roman"/>
          <w:b/>
          <w:bCs/>
          <w:sz w:val="28"/>
          <w:szCs w:val="28"/>
        </w:rPr>
        <w:t>Актуальность и перспективность опыта</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В настоящее время российская система образования  вышла на уровень, когда компьютерная грамотность выпускника школы должна быть достаточна для того, чтобы свободно работать на персональном компьютере в качестве пользователя. Наряду с этим, выпускник должен обладать навыками владения иностранного языка. Эти потребности продиктованы временем, уровнем развития экономики и нравственными ценностями общества. Прошло время, когда можно было сообщать знания. В обучении особенный акцент ставится сегодня на собственную деятельность ребенка по поиску, осознанию и переработке новой информации. Учитель выступает как организатор процесса учения, руководитель самодеятельности учащихся, оказывающий им нужную помощь и поддержку. Урок репрезентируется как социальный заказ общества системе образования.</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Информационное образовательное пространство не перестает развиваться. Для того чтобы избежать бессистемности и некомпетентности необходимо, чтобы учителя-предметники с многолетним опытом работы вносили свой вклад в заполнение этого информационного ресурса. Появление Интернета, как еще одного мощного инструмента в образовании, стимулирует желание ребят учиться, расширяет зону индивидуальной активности каждого ученика, увеличивает скорость подачи качественного материала в рамках одного урока.</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При изучении английского языка, при овладении различными видами речевой и неречевой деятельности существует тенденция использования современных информационных технологий, которые позволят учащимся в полной мере обрести необходимые навыки.</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Компьютерные программы и Интернет все в большей степени стали внедряться в образовательный процесс.</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b/>
          <w:color w:val="000000"/>
          <w:sz w:val="28"/>
          <w:szCs w:val="28"/>
          <w:lang w:eastAsia="ru-RU"/>
        </w:rPr>
        <w:t xml:space="preserve">Актуальность </w:t>
      </w:r>
      <w:r w:rsidRPr="00C55F70">
        <w:rPr>
          <w:rFonts w:ascii="Times New Roman" w:eastAsia="Times New Roman" w:hAnsi="Times New Roman" w:cs="Times New Roman"/>
          <w:color w:val="000000"/>
          <w:sz w:val="28"/>
          <w:szCs w:val="28"/>
          <w:lang w:eastAsia="ru-RU"/>
        </w:rPr>
        <w:t>опыта  обусловлена следующими факторами:</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proofErr w:type="gramStart"/>
      <w:r w:rsidRPr="00C55F70">
        <w:rPr>
          <w:rFonts w:ascii="Times New Roman" w:eastAsia="Times New Roman" w:hAnsi="Times New Roman" w:cs="Times New Roman"/>
          <w:color w:val="000000"/>
          <w:sz w:val="28"/>
          <w:szCs w:val="28"/>
          <w:lang w:eastAsia="ru-RU"/>
        </w:rPr>
        <w:t xml:space="preserve">- смена парадигмы образования (со </w:t>
      </w:r>
      <w:proofErr w:type="spellStart"/>
      <w:r w:rsidRPr="00C55F70">
        <w:rPr>
          <w:rFonts w:ascii="Times New Roman" w:eastAsia="Times New Roman" w:hAnsi="Times New Roman" w:cs="Times New Roman"/>
          <w:color w:val="000000"/>
          <w:sz w:val="28"/>
          <w:szCs w:val="28"/>
          <w:lang w:eastAsia="ru-RU"/>
        </w:rPr>
        <w:t>знаниецентристской</w:t>
      </w:r>
      <w:proofErr w:type="spellEnd"/>
      <w:r w:rsidRPr="00C55F70">
        <w:rPr>
          <w:rFonts w:ascii="Times New Roman" w:eastAsia="Times New Roman" w:hAnsi="Times New Roman" w:cs="Times New Roman"/>
          <w:color w:val="000000"/>
          <w:sz w:val="28"/>
          <w:szCs w:val="28"/>
          <w:lang w:eastAsia="ru-RU"/>
        </w:rPr>
        <w:t xml:space="preserve"> на</w:t>
      </w:r>
      <w:proofErr w:type="gramEnd"/>
      <w:r w:rsidRPr="00C55F70">
        <w:rPr>
          <w:rFonts w:ascii="Times New Roman" w:eastAsia="Times New Roman" w:hAnsi="Times New Roman" w:cs="Times New Roman"/>
          <w:color w:val="000000"/>
          <w:sz w:val="28"/>
          <w:szCs w:val="28"/>
          <w:lang w:eastAsia="ru-RU"/>
        </w:rPr>
        <w:t xml:space="preserve"> </w:t>
      </w:r>
      <w:proofErr w:type="gramStart"/>
      <w:r w:rsidRPr="00C55F70">
        <w:rPr>
          <w:rFonts w:ascii="Times New Roman" w:eastAsia="Times New Roman" w:hAnsi="Times New Roman" w:cs="Times New Roman"/>
          <w:color w:val="000000"/>
          <w:sz w:val="28"/>
          <w:szCs w:val="28"/>
          <w:lang w:eastAsia="ru-RU"/>
        </w:rPr>
        <w:t>гуманистическую</w:t>
      </w:r>
      <w:proofErr w:type="gramEnd"/>
      <w:r w:rsidRPr="00C55F70">
        <w:rPr>
          <w:rFonts w:ascii="Times New Roman" w:eastAsia="Times New Roman" w:hAnsi="Times New Roman" w:cs="Times New Roman"/>
          <w:color w:val="000000"/>
          <w:sz w:val="28"/>
          <w:szCs w:val="28"/>
          <w:lang w:eastAsia="ru-RU"/>
        </w:rPr>
        <w:t xml:space="preserve">) ведет к пересмотру всей системы обучения: его целей, содержания, методов, организационных форм и средств; </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для педагогического коллектива наиболее острым остается вопрос об овладении современными технологиями в преподавании;</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 система методов использования современных технологий на уроке иностранного языка развита недостаточным образом. </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b/>
          <w:color w:val="000000"/>
          <w:sz w:val="28"/>
          <w:szCs w:val="28"/>
          <w:lang w:eastAsia="ru-RU"/>
        </w:rPr>
        <w:t>Цель опыта -</w:t>
      </w:r>
      <w:r w:rsidRPr="00C55F70">
        <w:rPr>
          <w:rFonts w:ascii="Times New Roman" w:eastAsia="Times New Roman" w:hAnsi="Times New Roman" w:cs="Times New Roman"/>
          <w:color w:val="000000"/>
          <w:sz w:val="28"/>
          <w:szCs w:val="28"/>
          <w:lang w:eastAsia="ru-RU"/>
        </w:rPr>
        <w:t xml:space="preserve"> систематизация методов использования информационных технологий на уроках иностранного языка, применение Интернета и компьютера для формирования навыков </w:t>
      </w:r>
      <w:proofErr w:type="spellStart"/>
      <w:r w:rsidRPr="00C55F70">
        <w:rPr>
          <w:rFonts w:ascii="Times New Roman" w:eastAsia="Times New Roman" w:hAnsi="Times New Roman" w:cs="Times New Roman"/>
          <w:color w:val="000000"/>
          <w:sz w:val="28"/>
          <w:szCs w:val="28"/>
          <w:lang w:eastAsia="ru-RU"/>
        </w:rPr>
        <w:t>аудирования</w:t>
      </w:r>
      <w:proofErr w:type="spellEnd"/>
      <w:r w:rsidRPr="00C55F70">
        <w:rPr>
          <w:rFonts w:ascii="Times New Roman" w:eastAsia="Times New Roman" w:hAnsi="Times New Roman" w:cs="Times New Roman"/>
          <w:color w:val="000000"/>
          <w:sz w:val="28"/>
          <w:szCs w:val="28"/>
          <w:lang w:eastAsia="ru-RU"/>
        </w:rPr>
        <w:t>, говорения, чтения и письма.</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hAnsi="Times New Roman" w:cs="Times New Roman"/>
          <w:sz w:val="28"/>
          <w:szCs w:val="28"/>
        </w:rPr>
        <w:t xml:space="preserve">Достижение поставленной цели предполагает решение ряда </w:t>
      </w:r>
      <w:r w:rsidRPr="00C55F70">
        <w:rPr>
          <w:rFonts w:ascii="Times New Roman" w:hAnsi="Times New Roman" w:cs="Times New Roman"/>
          <w:b/>
          <w:sz w:val="28"/>
          <w:szCs w:val="28"/>
        </w:rPr>
        <w:t>задач</w:t>
      </w:r>
      <w:r w:rsidRPr="00C55F70">
        <w:rPr>
          <w:rFonts w:ascii="Times New Roman" w:eastAsia="Times New Roman" w:hAnsi="Times New Roman" w:cs="Times New Roman"/>
          <w:color w:val="000000"/>
          <w:sz w:val="28"/>
          <w:szCs w:val="28"/>
          <w:lang w:eastAsia="ru-RU"/>
        </w:rPr>
        <w:t>:</w:t>
      </w:r>
    </w:p>
    <w:p w:rsidR="00C260AA" w:rsidRPr="00C55F70" w:rsidRDefault="00C260AA" w:rsidP="00B34F0E">
      <w:pPr>
        <w:spacing w:before="168" w:after="0" w:line="240" w:lineRule="atLeast"/>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lastRenderedPageBreak/>
        <w:t>- изучить особенности использования информационных технологий на уроках иностранного языка;</w:t>
      </w:r>
    </w:p>
    <w:p w:rsidR="00C260AA" w:rsidRPr="00C55F70" w:rsidRDefault="00C260AA" w:rsidP="00B34F0E">
      <w:pPr>
        <w:spacing w:before="168" w:after="0" w:line="240" w:lineRule="atLeast"/>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применить опыт преподавателей, использующих информационные технологии, на уроках английского языка;</w:t>
      </w:r>
    </w:p>
    <w:p w:rsidR="00C260AA" w:rsidRPr="00C55F70" w:rsidRDefault="00C260AA" w:rsidP="00B34F0E">
      <w:pPr>
        <w:pStyle w:val="Default"/>
        <w:spacing w:line="240" w:lineRule="atLeast"/>
        <w:contextualSpacing/>
        <w:jc w:val="both"/>
        <w:rPr>
          <w:sz w:val="28"/>
          <w:szCs w:val="28"/>
        </w:rPr>
      </w:pPr>
      <w:r w:rsidRPr="00C55F70">
        <w:rPr>
          <w:rFonts w:eastAsia="Times New Roman"/>
          <w:sz w:val="28"/>
          <w:szCs w:val="28"/>
          <w:lang w:eastAsia="ru-RU"/>
        </w:rPr>
        <w:t xml:space="preserve">- </w:t>
      </w:r>
      <w:r w:rsidRPr="00C55F70">
        <w:rPr>
          <w:sz w:val="28"/>
          <w:szCs w:val="28"/>
        </w:rPr>
        <w:t xml:space="preserve">теоретически обосновать целесообразность использования </w:t>
      </w:r>
      <w:r w:rsidRPr="00C55F70">
        <w:rPr>
          <w:sz w:val="28"/>
          <w:szCs w:val="28"/>
          <w:lang w:val="en-US"/>
        </w:rPr>
        <w:t>IT</w:t>
      </w:r>
      <w:r w:rsidRPr="00C55F70">
        <w:rPr>
          <w:sz w:val="28"/>
          <w:szCs w:val="28"/>
        </w:rPr>
        <w:t xml:space="preserve"> – технологий на уроке иностранного языка. </w:t>
      </w:r>
    </w:p>
    <w:p w:rsidR="00C260AA" w:rsidRPr="00C55F70" w:rsidRDefault="00C260AA" w:rsidP="00B34F0E">
      <w:pPr>
        <w:spacing w:before="168" w:after="0" w:line="240" w:lineRule="atLeast"/>
        <w:ind w:firstLine="709"/>
        <w:contextualSpacing/>
        <w:jc w:val="both"/>
        <w:rPr>
          <w:rFonts w:ascii="Times New Roman" w:hAnsi="Times New Roman" w:cs="Times New Roman"/>
          <w:b/>
          <w:bCs/>
          <w:sz w:val="28"/>
          <w:szCs w:val="28"/>
        </w:rPr>
      </w:pPr>
      <w:r w:rsidRPr="00C55F70">
        <w:rPr>
          <w:rFonts w:ascii="Times New Roman" w:hAnsi="Times New Roman" w:cs="Times New Roman"/>
          <w:b/>
          <w:bCs/>
          <w:sz w:val="28"/>
          <w:szCs w:val="28"/>
        </w:rPr>
        <w:t>2.Формирование ведущей идеи опыта</w:t>
      </w:r>
    </w:p>
    <w:p w:rsidR="00C260AA" w:rsidRPr="00C55F70" w:rsidRDefault="00C260AA" w:rsidP="00B34F0E">
      <w:pPr>
        <w:pStyle w:val="Default"/>
        <w:spacing w:line="240" w:lineRule="atLeast"/>
        <w:ind w:firstLine="709"/>
        <w:contextualSpacing/>
        <w:jc w:val="both"/>
        <w:rPr>
          <w:sz w:val="28"/>
          <w:szCs w:val="28"/>
        </w:rPr>
      </w:pPr>
      <w:r w:rsidRPr="00C55F70">
        <w:rPr>
          <w:sz w:val="28"/>
          <w:szCs w:val="28"/>
        </w:rPr>
        <w:t xml:space="preserve">Невозможно сегодня представить хорошо образованного, интеллектуально – развитого человека, способного жить и творить в постоянно меняющемся мире, без знания иностранного языка. И, конечно же, это касается английского языка так, как он является языком межкультурного общения во всем мире. </w:t>
      </w:r>
    </w:p>
    <w:p w:rsidR="00C260AA" w:rsidRPr="00C55F70" w:rsidRDefault="00C260AA" w:rsidP="00B34F0E">
      <w:pPr>
        <w:pStyle w:val="Default"/>
        <w:spacing w:line="240" w:lineRule="atLeast"/>
        <w:ind w:firstLine="709"/>
        <w:contextualSpacing/>
        <w:jc w:val="both"/>
        <w:rPr>
          <w:sz w:val="28"/>
          <w:szCs w:val="28"/>
        </w:rPr>
      </w:pPr>
      <w:r w:rsidRPr="00C55F70">
        <w:rPr>
          <w:sz w:val="28"/>
          <w:szCs w:val="28"/>
        </w:rPr>
        <w:t xml:space="preserve">Результаты предварительной диагностики показали недостаточный уровень умений обучающихся в работе с </w:t>
      </w:r>
      <w:r w:rsidRPr="00C55F70">
        <w:rPr>
          <w:sz w:val="28"/>
          <w:szCs w:val="28"/>
          <w:lang w:val="en-US"/>
        </w:rPr>
        <w:t>IT</w:t>
      </w:r>
      <w:r w:rsidRPr="00C55F70">
        <w:rPr>
          <w:sz w:val="28"/>
          <w:szCs w:val="28"/>
        </w:rPr>
        <w:t xml:space="preserve"> - технологиями, а именно неумение находить, извлекать, фильтровать, воспроизводить и применять  информацию. Диагностика привела к выводу о необходимости изучения и применения современных методов использование информационно </w:t>
      </w:r>
      <w:proofErr w:type="gramStart"/>
      <w:r w:rsidRPr="00C55F70">
        <w:rPr>
          <w:sz w:val="28"/>
          <w:szCs w:val="28"/>
        </w:rPr>
        <w:t>-к</w:t>
      </w:r>
      <w:proofErr w:type="gramEnd"/>
      <w:r w:rsidRPr="00C55F70">
        <w:rPr>
          <w:sz w:val="28"/>
          <w:szCs w:val="28"/>
        </w:rPr>
        <w:t>оммуникативных ресурсов, обобщению опыта по теме: «</w:t>
      </w:r>
      <w:r w:rsidRPr="00C55F70">
        <w:rPr>
          <w:sz w:val="28"/>
          <w:szCs w:val="28"/>
          <w:lang w:val="en-US"/>
        </w:rPr>
        <w:t>IT</w:t>
      </w:r>
      <w:r w:rsidRPr="00C55F70">
        <w:rPr>
          <w:sz w:val="28"/>
          <w:szCs w:val="28"/>
        </w:rPr>
        <w:t xml:space="preserve"> – технологии  как средство формирования основных видов речевой деятельности на уроках иностранного языка». </w:t>
      </w:r>
    </w:p>
    <w:p w:rsidR="00C260AA" w:rsidRPr="00C55F70" w:rsidRDefault="00C260AA" w:rsidP="00B34F0E">
      <w:pPr>
        <w:pStyle w:val="Default"/>
        <w:spacing w:line="240" w:lineRule="atLeast"/>
        <w:ind w:firstLine="709"/>
        <w:contextualSpacing/>
        <w:jc w:val="both"/>
        <w:rPr>
          <w:sz w:val="28"/>
          <w:szCs w:val="28"/>
          <w:shd w:val="clear" w:color="auto" w:fill="FFFFFF"/>
        </w:rPr>
      </w:pPr>
      <w:r w:rsidRPr="00C55F70">
        <w:rPr>
          <w:b/>
          <w:bCs/>
          <w:sz w:val="28"/>
          <w:szCs w:val="28"/>
        </w:rPr>
        <w:t xml:space="preserve">Ведущая педагогическая идея опыта </w:t>
      </w:r>
      <w:r w:rsidRPr="00C55F70">
        <w:rPr>
          <w:sz w:val="28"/>
          <w:szCs w:val="28"/>
        </w:rPr>
        <w:t xml:space="preserve">- повышение эффективности процесса обучения посредством использования </w:t>
      </w:r>
      <w:r w:rsidRPr="00C55F70">
        <w:rPr>
          <w:sz w:val="28"/>
          <w:szCs w:val="28"/>
          <w:lang w:val="en-US"/>
        </w:rPr>
        <w:t>IT</w:t>
      </w:r>
      <w:r w:rsidRPr="00C55F70">
        <w:rPr>
          <w:sz w:val="28"/>
          <w:szCs w:val="28"/>
        </w:rPr>
        <w:t xml:space="preserve"> –технологий, а именно:</w:t>
      </w:r>
      <w:r w:rsidRPr="00C55F70">
        <w:rPr>
          <w:sz w:val="28"/>
          <w:szCs w:val="28"/>
        </w:rPr>
        <w:br/>
      </w:r>
      <w:r w:rsidRPr="00C55F70">
        <w:rPr>
          <w:sz w:val="28"/>
          <w:szCs w:val="28"/>
          <w:shd w:val="clear" w:color="auto" w:fill="FFFFFF"/>
        </w:rPr>
        <w:t xml:space="preserve">- </w:t>
      </w:r>
      <w:r w:rsidRPr="00C55F70">
        <w:rPr>
          <w:rFonts w:eastAsia="Times New Roman"/>
          <w:sz w:val="28"/>
          <w:szCs w:val="28"/>
          <w:lang w:eastAsia="ru-RU"/>
        </w:rPr>
        <w:t xml:space="preserve">систематизация методов использования информационных технологий на уроках иностранного языка, применение Интернета и компьютера для формирования навыков </w:t>
      </w:r>
      <w:proofErr w:type="spellStart"/>
      <w:r w:rsidRPr="00C55F70">
        <w:rPr>
          <w:rFonts w:eastAsia="Times New Roman"/>
          <w:sz w:val="28"/>
          <w:szCs w:val="28"/>
          <w:lang w:eastAsia="ru-RU"/>
        </w:rPr>
        <w:t>аудирования</w:t>
      </w:r>
      <w:proofErr w:type="spellEnd"/>
      <w:r w:rsidRPr="00C55F70">
        <w:rPr>
          <w:rFonts w:eastAsia="Times New Roman"/>
          <w:sz w:val="28"/>
          <w:szCs w:val="28"/>
          <w:lang w:eastAsia="ru-RU"/>
        </w:rPr>
        <w:t>, говорения, чтения и письма;</w:t>
      </w:r>
      <w:r w:rsidRPr="00C55F70">
        <w:rPr>
          <w:sz w:val="28"/>
          <w:szCs w:val="28"/>
          <w:shd w:val="clear" w:color="auto" w:fill="FFFFFF"/>
        </w:rPr>
        <w:t xml:space="preserve"> </w:t>
      </w:r>
    </w:p>
    <w:p w:rsidR="00C260AA" w:rsidRPr="00C55F70" w:rsidRDefault="00C260AA" w:rsidP="00B34F0E">
      <w:pPr>
        <w:pStyle w:val="Default"/>
        <w:spacing w:line="240" w:lineRule="atLeast"/>
        <w:contextualSpacing/>
        <w:jc w:val="both"/>
        <w:rPr>
          <w:rStyle w:val="apple-converted-space"/>
          <w:sz w:val="28"/>
          <w:szCs w:val="28"/>
          <w:shd w:val="clear" w:color="auto" w:fill="FFFFFF"/>
        </w:rPr>
      </w:pPr>
      <w:r w:rsidRPr="00C55F70">
        <w:rPr>
          <w:sz w:val="28"/>
          <w:szCs w:val="28"/>
          <w:shd w:val="clear" w:color="auto" w:fill="FFFFFF"/>
        </w:rPr>
        <w:t>- повышение интереса к предмету и положительная динамика качества</w:t>
      </w:r>
      <w:r w:rsidRPr="00C55F70">
        <w:rPr>
          <w:rStyle w:val="apple-converted-space"/>
          <w:sz w:val="28"/>
          <w:szCs w:val="28"/>
          <w:shd w:val="clear" w:color="auto" w:fill="FFFFFF"/>
        </w:rPr>
        <w:t> </w:t>
      </w:r>
      <w:r w:rsidRPr="00C55F70">
        <w:rPr>
          <w:sz w:val="28"/>
          <w:szCs w:val="28"/>
        </w:rPr>
        <w:br/>
      </w:r>
      <w:r w:rsidRPr="00C55F70">
        <w:rPr>
          <w:sz w:val="28"/>
          <w:szCs w:val="28"/>
          <w:shd w:val="clear" w:color="auto" w:fill="FFFFFF"/>
        </w:rPr>
        <w:t>знаний учащихся;</w:t>
      </w:r>
      <w:r w:rsidRPr="00C55F70">
        <w:rPr>
          <w:rStyle w:val="apple-converted-space"/>
          <w:sz w:val="28"/>
          <w:szCs w:val="28"/>
          <w:shd w:val="clear" w:color="auto" w:fill="FFFFFF"/>
        </w:rPr>
        <w:t> </w:t>
      </w:r>
    </w:p>
    <w:p w:rsidR="00C260AA" w:rsidRPr="00C55F70" w:rsidRDefault="00C260AA" w:rsidP="00B34F0E">
      <w:pPr>
        <w:pStyle w:val="Default"/>
        <w:spacing w:line="240" w:lineRule="atLeast"/>
        <w:contextualSpacing/>
        <w:jc w:val="both"/>
        <w:rPr>
          <w:sz w:val="28"/>
          <w:szCs w:val="28"/>
        </w:rPr>
      </w:pPr>
      <w:r w:rsidRPr="00C55F70">
        <w:rPr>
          <w:sz w:val="28"/>
          <w:szCs w:val="28"/>
          <w:shd w:val="clear" w:color="auto" w:fill="FFFFFF"/>
        </w:rPr>
        <w:t>- повышение плотности урока, продвижение вперёд быстрыми темпами;</w:t>
      </w:r>
      <w:r w:rsidRPr="00C55F70">
        <w:rPr>
          <w:rStyle w:val="apple-converted-space"/>
          <w:sz w:val="28"/>
          <w:szCs w:val="28"/>
          <w:shd w:val="clear" w:color="auto" w:fill="FFFFFF"/>
        </w:rPr>
        <w:t> </w:t>
      </w:r>
      <w:r w:rsidRPr="00C55F70">
        <w:rPr>
          <w:sz w:val="28"/>
          <w:szCs w:val="28"/>
        </w:rPr>
        <w:br/>
      </w:r>
      <w:r w:rsidRPr="00C55F70">
        <w:rPr>
          <w:sz w:val="28"/>
          <w:szCs w:val="28"/>
          <w:shd w:val="clear" w:color="auto" w:fill="FFFFFF"/>
        </w:rPr>
        <w:t>- систематическая работа над общим развитием учащихся;</w:t>
      </w:r>
      <w:r w:rsidRPr="00C55F70">
        <w:rPr>
          <w:rStyle w:val="apple-converted-space"/>
          <w:sz w:val="28"/>
          <w:szCs w:val="28"/>
          <w:shd w:val="clear" w:color="auto" w:fill="FFFFFF"/>
        </w:rPr>
        <w:t> </w:t>
      </w:r>
      <w:r w:rsidRPr="00C55F70">
        <w:rPr>
          <w:sz w:val="28"/>
          <w:szCs w:val="28"/>
        </w:rPr>
        <w:br/>
      </w:r>
      <w:r w:rsidRPr="00C55F70">
        <w:rPr>
          <w:sz w:val="28"/>
          <w:szCs w:val="28"/>
          <w:shd w:val="clear" w:color="auto" w:fill="FFFFFF"/>
        </w:rPr>
        <w:t>- осознанный подход учащихся к процессу учения.</w:t>
      </w:r>
      <w:r w:rsidRPr="00C55F70">
        <w:rPr>
          <w:rStyle w:val="apple-converted-space"/>
          <w:sz w:val="28"/>
          <w:szCs w:val="28"/>
          <w:shd w:val="clear" w:color="auto" w:fill="FFFFFF"/>
        </w:rPr>
        <w:t> </w:t>
      </w:r>
    </w:p>
    <w:p w:rsidR="00C260AA" w:rsidRPr="00C55F70" w:rsidRDefault="00C260AA" w:rsidP="00B34F0E">
      <w:pPr>
        <w:pStyle w:val="Default"/>
        <w:spacing w:line="240" w:lineRule="atLeast"/>
        <w:ind w:firstLine="709"/>
        <w:contextualSpacing/>
        <w:jc w:val="both"/>
        <w:rPr>
          <w:sz w:val="28"/>
          <w:szCs w:val="28"/>
        </w:rPr>
      </w:pPr>
      <w:r w:rsidRPr="00C55F70">
        <w:rPr>
          <w:sz w:val="28"/>
          <w:szCs w:val="28"/>
          <w:shd w:val="clear" w:color="auto" w:fill="FFFFFF"/>
        </w:rPr>
        <w:t>В преподавании английского языка, как и любого другого иностранного, применение компьютерных технологий позволяет вывести учащихся на принципиально новый уровень овладения неродным языком и лучше подготовить их как к ЕГЭ/ОГЭ и вступительным экзаменам в ВУЗы, так и, при желании, к сдаче зарубежных экзаменов на определение уровня владения языком</w:t>
      </w:r>
    </w:p>
    <w:p w:rsidR="00C260AA" w:rsidRPr="00C55F70" w:rsidRDefault="00C260AA" w:rsidP="00B34F0E">
      <w:pPr>
        <w:spacing w:before="168" w:after="0" w:line="240" w:lineRule="atLeast"/>
        <w:contextualSpacing/>
        <w:jc w:val="both"/>
        <w:rPr>
          <w:rFonts w:ascii="Times New Roman" w:hAnsi="Times New Roman" w:cs="Times New Roman"/>
          <w:b/>
          <w:bCs/>
          <w:sz w:val="28"/>
          <w:szCs w:val="28"/>
        </w:rPr>
      </w:pPr>
      <w:r w:rsidRPr="00C55F70">
        <w:rPr>
          <w:rFonts w:ascii="Times New Roman" w:hAnsi="Times New Roman" w:cs="Times New Roman"/>
          <w:b/>
          <w:bCs/>
          <w:sz w:val="28"/>
          <w:szCs w:val="28"/>
        </w:rPr>
        <w:t>3.Теоретическая база опыта</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eastAsia="Times New Roman" w:hAnsi="Times New Roman" w:cs="Times New Roman"/>
          <w:color w:val="000000"/>
          <w:sz w:val="28"/>
          <w:szCs w:val="28"/>
          <w:lang w:eastAsia="ru-RU"/>
        </w:rPr>
        <w:t xml:space="preserve">В соответствии с федеральным государственным образовательным стандартом среднего (полного) общего образования  (ФГОС – 03) </w:t>
      </w:r>
      <w:r w:rsidRPr="00C55F70">
        <w:rPr>
          <w:rFonts w:ascii="Times New Roman" w:hAnsi="Times New Roman" w:cs="Times New Roman"/>
          <w:sz w:val="28"/>
          <w:szCs w:val="28"/>
        </w:rPr>
        <w:t xml:space="preserve">требования к предметным результатам освоения базового курса иностранного языка должны отражать: </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1) </w:t>
      </w:r>
      <w:proofErr w:type="spellStart"/>
      <w:r w:rsidRPr="00C55F70">
        <w:rPr>
          <w:rFonts w:ascii="Times New Roman" w:hAnsi="Times New Roman" w:cs="Times New Roman"/>
          <w:sz w:val="28"/>
          <w:szCs w:val="28"/>
        </w:rPr>
        <w:t>сформированность</w:t>
      </w:r>
      <w:proofErr w:type="spellEnd"/>
      <w:r w:rsidRPr="00C55F70">
        <w:rPr>
          <w:rFonts w:ascii="Times New Roman" w:hAnsi="Times New Roman" w:cs="Times New Roman"/>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lastRenderedPageBreak/>
        <w:t xml:space="preserve">2) владение знаниями о </w:t>
      </w:r>
      <w:proofErr w:type="spellStart"/>
      <w:r w:rsidRPr="00C55F70">
        <w:rPr>
          <w:rFonts w:ascii="Times New Roman" w:hAnsi="Times New Roman" w:cs="Times New Roman"/>
          <w:sz w:val="28"/>
          <w:szCs w:val="28"/>
        </w:rPr>
        <w:t>социокультурной</w:t>
      </w:r>
      <w:proofErr w:type="spellEnd"/>
      <w:r w:rsidRPr="00C55F70">
        <w:rPr>
          <w:rFonts w:ascii="Times New Roman" w:hAnsi="Times New Roman" w:cs="Times New Roman"/>
          <w:sz w:val="28"/>
          <w:szCs w:val="28"/>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3) достижение порогового уровня владения иностранным языком, позволяющего выпускникам общаться в устной и письменной </w:t>
      </w:r>
      <w:proofErr w:type="gramStart"/>
      <w:r w:rsidRPr="00C55F70">
        <w:rPr>
          <w:rFonts w:ascii="Times New Roman" w:hAnsi="Times New Roman" w:cs="Times New Roman"/>
          <w:sz w:val="28"/>
          <w:szCs w:val="28"/>
        </w:rPr>
        <w:t>формах</w:t>
      </w:r>
      <w:proofErr w:type="gramEnd"/>
      <w:r w:rsidRPr="00C55F70">
        <w:rPr>
          <w:rFonts w:ascii="Times New Roman" w:hAnsi="Times New Roman" w:cs="Times New Roman"/>
          <w:sz w:val="28"/>
          <w:szCs w:val="28"/>
        </w:rPr>
        <w:t xml:space="preserve"> как с носителями изучаемого иностранного языка, так и с представителями других стран, использующими данный язык как средство общения; </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4) </w:t>
      </w:r>
      <w:proofErr w:type="spellStart"/>
      <w:r w:rsidRPr="00C55F70">
        <w:rPr>
          <w:rFonts w:ascii="Times New Roman" w:hAnsi="Times New Roman" w:cs="Times New Roman"/>
          <w:sz w:val="28"/>
          <w:szCs w:val="28"/>
        </w:rPr>
        <w:t>сформированность</w:t>
      </w:r>
      <w:proofErr w:type="spellEnd"/>
      <w:r w:rsidRPr="00C55F70">
        <w:rPr>
          <w:rFonts w:ascii="Times New Roman" w:hAnsi="Times New Roman" w:cs="Times New Roman"/>
          <w:sz w:val="28"/>
          <w:szCs w:val="28"/>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[ФГОС, с. 8-9]  </w:t>
      </w:r>
    </w:p>
    <w:p w:rsidR="00C260AA" w:rsidRPr="00C55F70" w:rsidRDefault="00C260AA" w:rsidP="00B34F0E">
      <w:pPr>
        <w:spacing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color w:val="000000"/>
          <w:sz w:val="28"/>
          <w:szCs w:val="28"/>
        </w:rPr>
        <w:t xml:space="preserve">Задача школы, как подчеркивает Е.С. </w:t>
      </w:r>
      <w:proofErr w:type="spellStart"/>
      <w:r w:rsidRPr="00C55F70">
        <w:rPr>
          <w:rFonts w:ascii="Times New Roman" w:hAnsi="Times New Roman" w:cs="Times New Roman"/>
          <w:color w:val="000000"/>
          <w:sz w:val="28"/>
          <w:szCs w:val="28"/>
        </w:rPr>
        <w:t>Полат</w:t>
      </w:r>
      <w:proofErr w:type="spellEnd"/>
      <w:proofErr w:type="gramStart"/>
      <w:r w:rsidRPr="00C55F70">
        <w:rPr>
          <w:rFonts w:ascii="Times New Roman" w:hAnsi="Times New Roman" w:cs="Times New Roman"/>
          <w:color w:val="000000"/>
          <w:sz w:val="28"/>
          <w:szCs w:val="28"/>
        </w:rPr>
        <w:t xml:space="preserve"> ,</w:t>
      </w:r>
      <w:proofErr w:type="gramEnd"/>
      <w:r w:rsidRPr="00C55F70">
        <w:rPr>
          <w:rFonts w:ascii="Times New Roman" w:hAnsi="Times New Roman" w:cs="Times New Roman"/>
          <w:color w:val="000000"/>
          <w:sz w:val="28"/>
          <w:szCs w:val="28"/>
        </w:rPr>
        <w:t xml:space="preserve"> заключается не столько в содержании образования, сколько в использовании новых технологий обучения. Что же означает понятие «технология»? Технология (от греч. </w:t>
      </w:r>
      <w:proofErr w:type="spellStart"/>
      <w:r w:rsidRPr="00C55F70">
        <w:rPr>
          <w:rFonts w:ascii="Times New Roman" w:hAnsi="Times New Roman" w:cs="Times New Roman"/>
          <w:color w:val="000000"/>
          <w:sz w:val="28"/>
          <w:szCs w:val="28"/>
        </w:rPr>
        <w:t>techne</w:t>
      </w:r>
      <w:proofErr w:type="spellEnd"/>
      <w:r w:rsidRPr="00C55F70">
        <w:rPr>
          <w:rFonts w:ascii="Times New Roman" w:hAnsi="Times New Roman" w:cs="Times New Roman"/>
          <w:color w:val="000000"/>
          <w:sz w:val="28"/>
          <w:szCs w:val="28"/>
        </w:rPr>
        <w:t xml:space="preserve"> – искусство, мастерство, умение) определяется как совокупность приемов и способов получения, обработки и переработки определенных изделий; как научная дисциплина, разрабатывающая и совершенствующая такие приемы и способы. </w:t>
      </w:r>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Процесс обучения иностранному языку – это сложный процесс, включающий в себя огромное количество компонентов. Прежде чем начать урок учитель проводит большую подготовительную работу. Во-первых, он определяет цели и задачи, методы и приемы обучения. Но не менее важно использование различных средств обучения. </w:t>
      </w:r>
    </w:p>
    <w:p w:rsidR="00C260AA" w:rsidRPr="00C55F70" w:rsidRDefault="00C260AA" w:rsidP="00B34F0E">
      <w:pPr>
        <w:pStyle w:val="a3"/>
        <w:spacing w:line="240" w:lineRule="atLeast"/>
        <w:ind w:firstLine="709"/>
        <w:contextualSpacing/>
        <w:jc w:val="both"/>
        <w:rPr>
          <w:rFonts w:ascii="Times New Roman" w:hAnsi="Times New Roman"/>
          <w:sz w:val="28"/>
          <w:szCs w:val="28"/>
        </w:rPr>
      </w:pPr>
      <w:r w:rsidRPr="00C55F70">
        <w:rPr>
          <w:rFonts w:ascii="Times New Roman" w:hAnsi="Times New Roman"/>
          <w:sz w:val="28"/>
          <w:szCs w:val="28"/>
        </w:rPr>
        <w:t xml:space="preserve"> С целью интенсификации обучения, наряду с ранее использовавшимися в обучении английскому языку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w:t>
      </w:r>
      <w:proofErr w:type="spellStart"/>
      <w:r w:rsidRPr="00C55F70">
        <w:rPr>
          <w:rFonts w:ascii="Times New Roman" w:hAnsi="Times New Roman"/>
          <w:sz w:val="28"/>
          <w:szCs w:val="28"/>
        </w:rPr>
        <w:t>видеоуроки</w:t>
      </w:r>
      <w:proofErr w:type="spellEnd"/>
      <w:r w:rsidRPr="00C55F70">
        <w:rPr>
          <w:rFonts w:ascii="Times New Roman" w:hAnsi="Times New Roman"/>
          <w:sz w:val="28"/>
          <w:szCs w:val="28"/>
        </w:rPr>
        <w:t>, библиотеки электронных наглядных пособий, тематические компьютерные игры.</w:t>
      </w:r>
    </w:p>
    <w:p w:rsidR="00C260AA" w:rsidRPr="00C55F70" w:rsidRDefault="00C260AA" w:rsidP="00B34F0E">
      <w:pPr>
        <w:spacing w:after="0" w:line="240" w:lineRule="atLeast"/>
        <w:ind w:left="60" w:firstLine="709"/>
        <w:contextualSpacing/>
        <w:jc w:val="both"/>
        <w:rPr>
          <w:rFonts w:ascii="Times New Roman" w:eastAsia="Calibri" w:hAnsi="Times New Roman" w:cs="Times New Roman"/>
          <w:sz w:val="28"/>
          <w:szCs w:val="28"/>
        </w:rPr>
      </w:pPr>
      <w:r w:rsidRPr="00C55F70">
        <w:rPr>
          <w:rFonts w:ascii="Times New Roman" w:hAnsi="Times New Roman" w:cs="Times New Roman"/>
          <w:sz w:val="28"/>
          <w:szCs w:val="28"/>
        </w:rPr>
        <w:t xml:space="preserve">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информационно-коммуникативных технологий (ИКТ). </w:t>
      </w:r>
      <w:r w:rsidRPr="00C55F70">
        <w:rPr>
          <w:rFonts w:ascii="Times New Roman" w:eastAsia="Calibri" w:hAnsi="Times New Roman" w:cs="Times New Roman"/>
          <w:sz w:val="28"/>
          <w:szCs w:val="28"/>
        </w:rPr>
        <w:t xml:space="preserve">Исходя из определения ИКТ, предлагаю следующую классификацию ИКТ и информационных продуктов, которые им свойственны: </w:t>
      </w:r>
    </w:p>
    <w:p w:rsidR="00C260AA" w:rsidRPr="00C55F70" w:rsidRDefault="00C260AA" w:rsidP="00B34F0E">
      <w:pPr>
        <w:widowControl w:val="0"/>
        <w:numPr>
          <w:ilvl w:val="0"/>
          <w:numId w:val="1"/>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компьютер:</w:t>
      </w:r>
    </w:p>
    <w:p w:rsidR="00C260AA" w:rsidRPr="00C55F70" w:rsidRDefault="00C260AA" w:rsidP="00B34F0E">
      <w:pPr>
        <w:widowControl w:val="0"/>
        <w:numPr>
          <w:ilvl w:val="0"/>
          <w:numId w:val="2"/>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обучающие программы,</w:t>
      </w:r>
    </w:p>
    <w:p w:rsidR="00C260AA" w:rsidRPr="00C55F70" w:rsidRDefault="00C260AA" w:rsidP="00B34F0E">
      <w:pPr>
        <w:widowControl w:val="0"/>
        <w:numPr>
          <w:ilvl w:val="0"/>
          <w:numId w:val="3"/>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lang w:val="en-US"/>
        </w:rPr>
      </w:pPr>
      <w:proofErr w:type="gramStart"/>
      <w:r w:rsidRPr="00C55F70">
        <w:rPr>
          <w:rFonts w:ascii="Times New Roman" w:eastAsia="Calibri" w:hAnsi="Times New Roman" w:cs="Times New Roman"/>
          <w:sz w:val="28"/>
          <w:szCs w:val="28"/>
        </w:rPr>
        <w:t>презентации</w:t>
      </w:r>
      <w:r w:rsidRPr="00C55F70">
        <w:rPr>
          <w:rFonts w:ascii="Times New Roman" w:eastAsia="Calibri" w:hAnsi="Times New Roman" w:cs="Times New Roman"/>
          <w:sz w:val="28"/>
          <w:szCs w:val="28"/>
          <w:lang w:val="en-US"/>
        </w:rPr>
        <w:t xml:space="preserve"> (</w:t>
      </w:r>
      <w:r w:rsidRPr="00C55F70">
        <w:rPr>
          <w:rFonts w:ascii="Times New Roman" w:eastAsia="Calibri" w:hAnsi="Times New Roman" w:cs="Times New Roman"/>
          <w:sz w:val="28"/>
          <w:szCs w:val="28"/>
        </w:rPr>
        <w:t>программы</w:t>
      </w:r>
      <w:r w:rsidRPr="00C55F70">
        <w:rPr>
          <w:rFonts w:ascii="Times New Roman" w:eastAsia="Calibri" w:hAnsi="Times New Roman" w:cs="Times New Roman"/>
          <w:sz w:val="28"/>
          <w:szCs w:val="28"/>
          <w:lang w:val="en-US"/>
        </w:rPr>
        <w:t xml:space="preserve"> Power Point, Open Office.</w:t>
      </w:r>
      <w:proofErr w:type="gramEnd"/>
      <w:r w:rsidRPr="00C55F70">
        <w:rPr>
          <w:rFonts w:ascii="Times New Roman" w:eastAsia="Calibri" w:hAnsi="Times New Roman" w:cs="Times New Roman"/>
          <w:sz w:val="28"/>
          <w:szCs w:val="28"/>
          <w:lang w:val="en-US"/>
        </w:rPr>
        <w:t xml:space="preserve"> Impress, Movie Maker),</w:t>
      </w:r>
    </w:p>
    <w:p w:rsidR="00C260AA" w:rsidRPr="00C55F70" w:rsidRDefault="00C260AA" w:rsidP="00B34F0E">
      <w:pPr>
        <w:widowControl w:val="0"/>
        <w:numPr>
          <w:ilvl w:val="0"/>
          <w:numId w:val="4"/>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игры;</w:t>
      </w:r>
    </w:p>
    <w:p w:rsidR="00C260AA" w:rsidRPr="00C55F70" w:rsidRDefault="00C260AA" w:rsidP="00B34F0E">
      <w:pPr>
        <w:widowControl w:val="0"/>
        <w:numPr>
          <w:ilvl w:val="0"/>
          <w:numId w:val="5"/>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 xml:space="preserve">текстовые документы (программа </w:t>
      </w:r>
      <w:r w:rsidRPr="00C55F70">
        <w:rPr>
          <w:rFonts w:ascii="Times New Roman" w:eastAsia="Calibri" w:hAnsi="Times New Roman" w:cs="Times New Roman"/>
          <w:sz w:val="28"/>
          <w:szCs w:val="28"/>
          <w:lang w:val="en-US"/>
        </w:rPr>
        <w:t>Microsoft</w:t>
      </w:r>
      <w:r w:rsidRPr="00C55F70">
        <w:rPr>
          <w:rFonts w:ascii="Times New Roman" w:eastAsia="Calibri" w:hAnsi="Times New Roman" w:cs="Times New Roman"/>
          <w:sz w:val="28"/>
          <w:szCs w:val="28"/>
        </w:rPr>
        <w:t xml:space="preserve"> </w:t>
      </w:r>
      <w:r w:rsidRPr="00C55F70">
        <w:rPr>
          <w:rFonts w:ascii="Times New Roman" w:eastAsia="Calibri" w:hAnsi="Times New Roman" w:cs="Times New Roman"/>
          <w:sz w:val="28"/>
          <w:szCs w:val="28"/>
          <w:lang w:val="en-US"/>
        </w:rPr>
        <w:t>Word</w:t>
      </w:r>
      <w:r w:rsidRPr="00C55F70">
        <w:rPr>
          <w:rFonts w:ascii="Times New Roman" w:eastAsia="Calibri" w:hAnsi="Times New Roman" w:cs="Times New Roman"/>
          <w:sz w:val="28"/>
          <w:szCs w:val="28"/>
        </w:rPr>
        <w:t>);</w:t>
      </w:r>
    </w:p>
    <w:p w:rsidR="00C260AA" w:rsidRPr="00C55F70" w:rsidRDefault="00C260AA" w:rsidP="00B34F0E">
      <w:pPr>
        <w:widowControl w:val="0"/>
        <w:numPr>
          <w:ilvl w:val="0"/>
          <w:numId w:val="6"/>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 xml:space="preserve">электронные таблицы (программа </w:t>
      </w:r>
      <w:r w:rsidRPr="00C55F70">
        <w:rPr>
          <w:rFonts w:ascii="Times New Roman" w:eastAsia="Calibri" w:hAnsi="Times New Roman" w:cs="Times New Roman"/>
          <w:sz w:val="28"/>
          <w:szCs w:val="28"/>
          <w:lang w:val="en-US"/>
        </w:rPr>
        <w:t>Microsoft</w:t>
      </w:r>
      <w:r w:rsidRPr="00C55F70">
        <w:rPr>
          <w:rFonts w:ascii="Times New Roman" w:eastAsia="Calibri" w:hAnsi="Times New Roman" w:cs="Times New Roman"/>
          <w:sz w:val="28"/>
          <w:szCs w:val="28"/>
        </w:rPr>
        <w:t xml:space="preserve"> </w:t>
      </w:r>
      <w:r w:rsidRPr="00C55F70">
        <w:rPr>
          <w:rFonts w:ascii="Times New Roman" w:eastAsia="Calibri" w:hAnsi="Times New Roman" w:cs="Times New Roman"/>
          <w:sz w:val="28"/>
          <w:szCs w:val="28"/>
          <w:lang w:val="en-US"/>
        </w:rPr>
        <w:t>Excel</w:t>
      </w:r>
      <w:r w:rsidRPr="00C55F70">
        <w:rPr>
          <w:rFonts w:ascii="Times New Roman" w:eastAsia="Calibri" w:hAnsi="Times New Roman" w:cs="Times New Roman"/>
          <w:sz w:val="28"/>
          <w:szCs w:val="28"/>
        </w:rPr>
        <w:t>);</w:t>
      </w:r>
    </w:p>
    <w:p w:rsidR="00C260AA" w:rsidRPr="00C55F70" w:rsidRDefault="00C260AA" w:rsidP="00B34F0E">
      <w:pPr>
        <w:widowControl w:val="0"/>
        <w:numPr>
          <w:ilvl w:val="0"/>
          <w:numId w:val="6"/>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базы данных;</w:t>
      </w:r>
    </w:p>
    <w:p w:rsidR="00C260AA" w:rsidRPr="00C55F70" w:rsidRDefault="00C260AA" w:rsidP="00B34F0E">
      <w:pPr>
        <w:widowControl w:val="0"/>
        <w:numPr>
          <w:ilvl w:val="0"/>
          <w:numId w:val="1"/>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lastRenderedPageBreak/>
        <w:t>интерактивная доска;</w:t>
      </w:r>
    </w:p>
    <w:p w:rsidR="00C260AA" w:rsidRPr="00C55F70" w:rsidRDefault="00C260AA" w:rsidP="00B34F0E">
      <w:pPr>
        <w:widowControl w:val="0"/>
        <w:numPr>
          <w:ilvl w:val="0"/>
          <w:numId w:val="1"/>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вид</w:t>
      </w:r>
      <w:proofErr w:type="gramStart"/>
      <w:r w:rsidRPr="00C55F70">
        <w:rPr>
          <w:rFonts w:ascii="Times New Roman" w:eastAsia="Calibri" w:hAnsi="Times New Roman" w:cs="Times New Roman"/>
          <w:sz w:val="28"/>
          <w:szCs w:val="28"/>
        </w:rPr>
        <w:t>ео и ау</w:t>
      </w:r>
      <w:proofErr w:type="gramEnd"/>
      <w:r w:rsidRPr="00C55F70">
        <w:rPr>
          <w:rFonts w:ascii="Times New Roman" w:eastAsia="Calibri" w:hAnsi="Times New Roman" w:cs="Times New Roman"/>
          <w:sz w:val="28"/>
          <w:szCs w:val="28"/>
        </w:rPr>
        <w:t>дио устройства:</w:t>
      </w:r>
    </w:p>
    <w:p w:rsidR="00C260AA" w:rsidRPr="00C55F70" w:rsidRDefault="00C260AA" w:rsidP="00B34F0E">
      <w:pPr>
        <w:widowControl w:val="0"/>
        <w:numPr>
          <w:ilvl w:val="0"/>
          <w:numId w:val="10"/>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lang w:val="en-US"/>
        </w:rPr>
        <w:t xml:space="preserve">DVD – </w:t>
      </w:r>
      <w:proofErr w:type="spellStart"/>
      <w:r w:rsidRPr="00C55F70">
        <w:rPr>
          <w:rFonts w:ascii="Times New Roman" w:eastAsia="Calibri" w:hAnsi="Times New Roman" w:cs="Times New Roman"/>
          <w:sz w:val="28"/>
          <w:szCs w:val="28"/>
          <w:lang w:val="en-US"/>
        </w:rPr>
        <w:t>плеер</w:t>
      </w:r>
      <w:proofErr w:type="spellEnd"/>
      <w:r w:rsidRPr="00C55F70">
        <w:rPr>
          <w:rFonts w:ascii="Times New Roman" w:eastAsia="Calibri" w:hAnsi="Times New Roman" w:cs="Times New Roman"/>
          <w:sz w:val="28"/>
          <w:szCs w:val="28"/>
        </w:rPr>
        <w:t>,</w:t>
      </w:r>
    </w:p>
    <w:p w:rsidR="00C260AA" w:rsidRPr="00C55F70" w:rsidRDefault="00C260AA" w:rsidP="00B34F0E">
      <w:pPr>
        <w:widowControl w:val="0"/>
        <w:numPr>
          <w:ilvl w:val="0"/>
          <w:numId w:val="11"/>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магнитофон.</w:t>
      </w:r>
    </w:p>
    <w:p w:rsidR="00C260AA" w:rsidRPr="00C55F70" w:rsidRDefault="00C260AA" w:rsidP="00B34F0E">
      <w:pPr>
        <w:pStyle w:val="a3"/>
        <w:numPr>
          <w:ilvl w:val="0"/>
          <w:numId w:val="12"/>
        </w:numPr>
        <w:tabs>
          <w:tab w:val="num" w:pos="0"/>
          <w:tab w:val="left" w:pos="284"/>
        </w:tabs>
        <w:spacing w:line="240" w:lineRule="atLeast"/>
        <w:ind w:left="0" w:firstLine="709"/>
        <w:contextualSpacing/>
        <w:jc w:val="both"/>
        <w:rPr>
          <w:rFonts w:ascii="Times New Roman" w:hAnsi="Times New Roman"/>
          <w:sz w:val="28"/>
          <w:szCs w:val="28"/>
        </w:rPr>
      </w:pPr>
      <w:r w:rsidRPr="00C55F70">
        <w:rPr>
          <w:rFonts w:ascii="Times New Roman" w:hAnsi="Times New Roman"/>
          <w:sz w:val="28"/>
          <w:szCs w:val="28"/>
        </w:rPr>
        <w:t xml:space="preserve">  Цифровые образовательные ресурсы (ЦОР) представляют собой совокупность взаимосвязанных учебных объектов: </w:t>
      </w:r>
    </w:p>
    <w:p w:rsidR="00C260AA" w:rsidRPr="00C55F70" w:rsidRDefault="00C260AA" w:rsidP="00B34F0E">
      <w:pPr>
        <w:pStyle w:val="a3"/>
        <w:numPr>
          <w:ilvl w:val="0"/>
          <w:numId w:val="11"/>
        </w:numPr>
        <w:tabs>
          <w:tab w:val="clear" w:pos="720"/>
          <w:tab w:val="num" w:pos="0"/>
        </w:tabs>
        <w:spacing w:line="240" w:lineRule="atLeast"/>
        <w:ind w:left="0" w:firstLine="709"/>
        <w:contextualSpacing/>
        <w:jc w:val="both"/>
        <w:rPr>
          <w:rFonts w:ascii="Times New Roman" w:hAnsi="Times New Roman"/>
          <w:sz w:val="28"/>
          <w:szCs w:val="28"/>
        </w:rPr>
      </w:pPr>
      <w:r w:rsidRPr="00C55F70">
        <w:rPr>
          <w:rFonts w:ascii="Times New Roman" w:hAnsi="Times New Roman"/>
          <w:sz w:val="28"/>
          <w:szCs w:val="28"/>
        </w:rPr>
        <w:t xml:space="preserve"> символьные объекты (знаки, символы, тексты, графики), </w:t>
      </w:r>
    </w:p>
    <w:p w:rsidR="00C260AA" w:rsidRPr="00C55F70" w:rsidRDefault="00C260AA" w:rsidP="00B34F0E">
      <w:pPr>
        <w:pStyle w:val="a3"/>
        <w:numPr>
          <w:ilvl w:val="0"/>
          <w:numId w:val="11"/>
        </w:numPr>
        <w:tabs>
          <w:tab w:val="clear" w:pos="720"/>
          <w:tab w:val="num" w:pos="0"/>
        </w:tabs>
        <w:spacing w:line="240" w:lineRule="atLeast"/>
        <w:ind w:left="0" w:firstLine="709"/>
        <w:contextualSpacing/>
        <w:jc w:val="both"/>
        <w:rPr>
          <w:rFonts w:ascii="Times New Roman" w:hAnsi="Times New Roman"/>
          <w:sz w:val="28"/>
          <w:szCs w:val="28"/>
        </w:rPr>
      </w:pPr>
      <w:r w:rsidRPr="00C55F70">
        <w:rPr>
          <w:rFonts w:ascii="Times New Roman" w:hAnsi="Times New Roman"/>
          <w:sz w:val="28"/>
          <w:szCs w:val="28"/>
        </w:rPr>
        <w:t xml:space="preserve"> образные объекты (фото, рисунки), </w:t>
      </w:r>
    </w:p>
    <w:p w:rsidR="00C260AA" w:rsidRPr="00C55F70" w:rsidRDefault="00C260AA" w:rsidP="00B34F0E">
      <w:pPr>
        <w:pStyle w:val="a3"/>
        <w:widowControl w:val="0"/>
        <w:numPr>
          <w:ilvl w:val="0"/>
          <w:numId w:val="11"/>
        </w:numPr>
        <w:tabs>
          <w:tab w:val="clear" w:pos="720"/>
          <w:tab w:val="num" w:pos="0"/>
        </w:tabs>
        <w:suppressAutoHyphens/>
        <w:spacing w:line="240" w:lineRule="atLeast"/>
        <w:ind w:left="0" w:firstLine="709"/>
        <w:contextualSpacing/>
        <w:jc w:val="both"/>
        <w:rPr>
          <w:rFonts w:ascii="Times New Roman" w:hAnsi="Times New Roman"/>
          <w:sz w:val="28"/>
          <w:szCs w:val="28"/>
        </w:rPr>
      </w:pPr>
      <w:r w:rsidRPr="00C55F70">
        <w:rPr>
          <w:rFonts w:ascii="Times New Roman" w:hAnsi="Times New Roman"/>
          <w:sz w:val="28"/>
          <w:szCs w:val="28"/>
        </w:rPr>
        <w:t xml:space="preserve"> аудиоинформация (устные тексты, диалоги, музыка), </w:t>
      </w:r>
    </w:p>
    <w:p w:rsidR="00C260AA" w:rsidRPr="00C55F70" w:rsidRDefault="00C260AA" w:rsidP="00B34F0E">
      <w:pPr>
        <w:pStyle w:val="a3"/>
        <w:widowControl w:val="0"/>
        <w:numPr>
          <w:ilvl w:val="0"/>
          <w:numId w:val="11"/>
        </w:numPr>
        <w:tabs>
          <w:tab w:val="clear" w:pos="720"/>
          <w:tab w:val="num" w:pos="0"/>
        </w:tabs>
        <w:suppressAutoHyphens/>
        <w:spacing w:line="240" w:lineRule="atLeast"/>
        <w:ind w:left="0" w:firstLine="709"/>
        <w:contextualSpacing/>
        <w:jc w:val="both"/>
        <w:rPr>
          <w:rFonts w:ascii="Times New Roman" w:hAnsi="Times New Roman"/>
          <w:sz w:val="28"/>
          <w:szCs w:val="28"/>
        </w:rPr>
      </w:pPr>
      <w:proofErr w:type="spellStart"/>
      <w:r w:rsidRPr="00C55F70">
        <w:rPr>
          <w:rFonts w:ascii="Times New Roman" w:hAnsi="Times New Roman"/>
          <w:sz w:val="28"/>
          <w:szCs w:val="28"/>
        </w:rPr>
        <w:t>видеообъекты</w:t>
      </w:r>
      <w:proofErr w:type="spellEnd"/>
      <w:r w:rsidRPr="00C55F70">
        <w:rPr>
          <w:rFonts w:ascii="Times New Roman" w:hAnsi="Times New Roman"/>
          <w:sz w:val="28"/>
          <w:szCs w:val="28"/>
        </w:rPr>
        <w:t xml:space="preserve"> (анимации, модели, видеосюжеты) </w:t>
      </w:r>
    </w:p>
    <w:p w:rsidR="00C260AA" w:rsidRPr="00C55F70" w:rsidRDefault="00C260AA" w:rsidP="00B34F0E">
      <w:pPr>
        <w:widowControl w:val="0"/>
        <w:numPr>
          <w:ilvl w:val="0"/>
          <w:numId w:val="1"/>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Интернет:</w:t>
      </w:r>
    </w:p>
    <w:p w:rsidR="00C260AA" w:rsidRPr="00C55F70" w:rsidRDefault="00C260AA" w:rsidP="00B34F0E">
      <w:pPr>
        <w:widowControl w:val="0"/>
        <w:numPr>
          <w:ilvl w:val="0"/>
          <w:numId w:val="7"/>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информационные ресурсы;</w:t>
      </w:r>
    </w:p>
    <w:p w:rsidR="00C260AA" w:rsidRPr="00C55F70" w:rsidRDefault="00C260AA" w:rsidP="00B34F0E">
      <w:pPr>
        <w:widowControl w:val="0"/>
        <w:numPr>
          <w:ilvl w:val="0"/>
          <w:numId w:val="8"/>
        </w:numPr>
        <w:tabs>
          <w:tab w:val="clear" w:pos="720"/>
          <w:tab w:val="num" w:pos="0"/>
        </w:tabs>
        <w:suppressAutoHyphens/>
        <w:spacing w:after="0" w:line="240" w:lineRule="atLeast"/>
        <w:ind w:left="0" w:firstLine="709"/>
        <w:contextualSpacing/>
        <w:jc w:val="both"/>
        <w:rPr>
          <w:rFonts w:ascii="Times New Roman" w:eastAsia="Calibri" w:hAnsi="Times New Roman" w:cs="Times New Roman"/>
          <w:sz w:val="28"/>
          <w:szCs w:val="28"/>
        </w:rPr>
      </w:pPr>
      <w:r w:rsidRPr="00C55F70">
        <w:rPr>
          <w:rFonts w:ascii="Times New Roman" w:eastAsia="Calibri" w:hAnsi="Times New Roman" w:cs="Times New Roman"/>
          <w:sz w:val="28"/>
          <w:szCs w:val="28"/>
        </w:rPr>
        <w:t>сетевые сообщества;</w:t>
      </w:r>
    </w:p>
    <w:p w:rsidR="00C260AA" w:rsidRPr="00C55F70" w:rsidRDefault="00C260AA" w:rsidP="00B34F0E">
      <w:pPr>
        <w:widowControl w:val="0"/>
        <w:numPr>
          <w:ilvl w:val="0"/>
          <w:numId w:val="9"/>
        </w:numPr>
        <w:tabs>
          <w:tab w:val="clear" w:pos="720"/>
          <w:tab w:val="num" w:pos="0"/>
        </w:tabs>
        <w:suppressAutoHyphens/>
        <w:spacing w:after="0" w:line="240" w:lineRule="atLeast"/>
        <w:ind w:left="0" w:firstLine="709"/>
        <w:contextualSpacing/>
        <w:jc w:val="both"/>
        <w:rPr>
          <w:rFonts w:ascii="Times New Roman" w:hAnsi="Times New Roman" w:cs="Times New Roman"/>
          <w:sz w:val="28"/>
          <w:szCs w:val="28"/>
        </w:rPr>
      </w:pPr>
      <w:r w:rsidRPr="00C55F70">
        <w:rPr>
          <w:rFonts w:ascii="Times New Roman" w:eastAsia="Calibri" w:hAnsi="Times New Roman" w:cs="Times New Roman"/>
          <w:sz w:val="28"/>
          <w:szCs w:val="28"/>
        </w:rPr>
        <w:t>поисковые системы;</w:t>
      </w:r>
    </w:p>
    <w:p w:rsidR="00C260AA" w:rsidRPr="00C55F70" w:rsidRDefault="00C260AA" w:rsidP="00B34F0E">
      <w:pPr>
        <w:widowControl w:val="0"/>
        <w:numPr>
          <w:ilvl w:val="0"/>
          <w:numId w:val="9"/>
        </w:numPr>
        <w:tabs>
          <w:tab w:val="clear" w:pos="720"/>
          <w:tab w:val="num" w:pos="0"/>
        </w:tabs>
        <w:suppressAutoHyphens/>
        <w:spacing w:after="0" w:line="240" w:lineRule="atLeast"/>
        <w:ind w:left="0" w:firstLine="709"/>
        <w:contextualSpacing/>
        <w:jc w:val="both"/>
        <w:rPr>
          <w:rFonts w:ascii="Times New Roman" w:hAnsi="Times New Roman" w:cs="Times New Roman"/>
          <w:sz w:val="28"/>
          <w:szCs w:val="28"/>
        </w:rPr>
      </w:pPr>
      <w:r w:rsidRPr="00C55F70">
        <w:rPr>
          <w:rFonts w:ascii="Times New Roman" w:eastAsia="Calibri" w:hAnsi="Times New Roman" w:cs="Times New Roman"/>
          <w:sz w:val="28"/>
          <w:szCs w:val="28"/>
        </w:rPr>
        <w:t>электронная почта;</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Реформирование школьного образования и внедрение новых педагогических</w:t>
      </w:r>
      <w:r w:rsidRPr="00C55F70">
        <w:rPr>
          <w:rFonts w:ascii="Times New Roman" w:hAnsi="Times New Roman" w:cs="Times New Roman"/>
          <w:sz w:val="28"/>
          <w:szCs w:val="28"/>
        </w:rPr>
        <w:t xml:space="preserve"> </w:t>
      </w:r>
      <w:r w:rsidRPr="00C55F70">
        <w:rPr>
          <w:rFonts w:ascii="Times New Roman" w:eastAsia="Times New Roman" w:hAnsi="Times New Roman" w:cs="Times New Roman"/>
          <w:color w:val="000000"/>
          <w:sz w:val="28"/>
          <w:szCs w:val="28"/>
          <w:lang w:eastAsia="ru-RU"/>
        </w:rPr>
        <w:t>технологий в практику обучения следует рассматривать как важнейшее условие</w:t>
      </w:r>
      <w:r w:rsidRPr="00C55F70">
        <w:rPr>
          <w:rFonts w:ascii="Times New Roman" w:hAnsi="Times New Roman" w:cs="Times New Roman"/>
          <w:sz w:val="28"/>
          <w:szCs w:val="28"/>
        </w:rPr>
        <w:t xml:space="preserve"> </w:t>
      </w:r>
      <w:r w:rsidRPr="00C55F70">
        <w:rPr>
          <w:rFonts w:ascii="Times New Roman" w:eastAsia="Times New Roman" w:hAnsi="Times New Roman" w:cs="Times New Roman"/>
          <w:color w:val="000000"/>
          <w:sz w:val="28"/>
          <w:szCs w:val="28"/>
          <w:lang w:eastAsia="ru-RU"/>
        </w:rPr>
        <w:t>интеллектуального, творческого и нравственного развития учащегося. Именно развитие становится ключевым словом педагогического процесса, сущностным,</w:t>
      </w:r>
      <w:r w:rsidRPr="00C55F70">
        <w:rPr>
          <w:rFonts w:ascii="Times New Roman" w:hAnsi="Times New Roman" w:cs="Times New Roman"/>
          <w:sz w:val="28"/>
          <w:szCs w:val="28"/>
        </w:rPr>
        <w:t xml:space="preserve"> </w:t>
      </w:r>
      <w:r w:rsidRPr="00C55F70">
        <w:rPr>
          <w:rFonts w:ascii="Times New Roman" w:eastAsia="Times New Roman" w:hAnsi="Times New Roman" w:cs="Times New Roman"/>
          <w:color w:val="000000"/>
          <w:sz w:val="28"/>
          <w:szCs w:val="28"/>
          <w:lang w:eastAsia="ru-RU"/>
        </w:rPr>
        <w:t xml:space="preserve">глубинным понятием обучения. </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Анализируя многочисленные методические разработки ведущих педагогов, можно сделать выстроить современную модель применения </w:t>
      </w:r>
      <w:r w:rsidRPr="00C55F70">
        <w:rPr>
          <w:rFonts w:ascii="Times New Roman" w:eastAsia="Times New Roman" w:hAnsi="Times New Roman" w:cs="Times New Roman"/>
          <w:color w:val="000000"/>
          <w:sz w:val="28"/>
          <w:szCs w:val="28"/>
          <w:lang w:val="en-US" w:eastAsia="ru-RU"/>
        </w:rPr>
        <w:t>IT</w:t>
      </w:r>
      <w:r w:rsidRPr="00C55F70">
        <w:rPr>
          <w:rFonts w:ascii="Times New Roman" w:eastAsia="Times New Roman" w:hAnsi="Times New Roman" w:cs="Times New Roman"/>
          <w:color w:val="000000"/>
          <w:sz w:val="28"/>
          <w:szCs w:val="28"/>
          <w:lang w:eastAsia="ru-RU"/>
        </w:rPr>
        <w:t xml:space="preserve"> – технологий при обучении иностранному языку:</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 в центре обучения – </w:t>
      </w:r>
      <w:proofErr w:type="gramStart"/>
      <w:r w:rsidRPr="00C55F70">
        <w:rPr>
          <w:rFonts w:ascii="Times New Roman" w:eastAsia="Times New Roman" w:hAnsi="Times New Roman" w:cs="Times New Roman"/>
          <w:color w:val="000000"/>
          <w:sz w:val="28"/>
          <w:szCs w:val="28"/>
          <w:lang w:eastAsia="ru-RU"/>
        </w:rPr>
        <w:t>обучающийся</w:t>
      </w:r>
      <w:proofErr w:type="gramEnd"/>
      <w:r w:rsidRPr="00C55F70">
        <w:rPr>
          <w:rFonts w:ascii="Times New Roman" w:eastAsia="Times New Roman" w:hAnsi="Times New Roman" w:cs="Times New Roman"/>
          <w:color w:val="000000"/>
          <w:sz w:val="28"/>
          <w:szCs w:val="28"/>
          <w:lang w:eastAsia="ru-RU"/>
        </w:rPr>
        <w:t>;</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роль преподавателя – научить учиться;</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в основе УД- сотрудничество;</w:t>
      </w:r>
    </w:p>
    <w:p w:rsidR="00C260AA" w:rsidRPr="00C55F70" w:rsidRDefault="00C260AA" w:rsidP="00B34F0E">
      <w:pPr>
        <w:widowControl w:val="0"/>
        <w:tabs>
          <w:tab w:val="num" w:pos="0"/>
        </w:tabs>
        <w:suppressAutoHyphens/>
        <w:spacing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 суть </w:t>
      </w:r>
      <w:r w:rsidRPr="00C55F70">
        <w:rPr>
          <w:rFonts w:ascii="Times New Roman" w:eastAsia="Times New Roman" w:hAnsi="Times New Roman" w:cs="Times New Roman"/>
          <w:color w:val="000000"/>
          <w:sz w:val="28"/>
          <w:szCs w:val="28"/>
          <w:lang w:val="en-US" w:eastAsia="ru-RU"/>
        </w:rPr>
        <w:t>IT</w:t>
      </w:r>
      <w:r w:rsidRPr="00C55F70">
        <w:rPr>
          <w:rFonts w:ascii="Times New Roman" w:eastAsia="Times New Roman" w:hAnsi="Times New Roman" w:cs="Times New Roman"/>
          <w:color w:val="000000"/>
          <w:sz w:val="28"/>
          <w:szCs w:val="28"/>
          <w:lang w:eastAsia="ru-RU"/>
        </w:rPr>
        <w:t xml:space="preserve"> – технологий – развитие коммуникативной компетенции обучаемых и способности к самообучению.</w:t>
      </w:r>
    </w:p>
    <w:p w:rsidR="00C260AA" w:rsidRPr="00C55F70" w:rsidRDefault="00C260AA" w:rsidP="00C55F70">
      <w:pPr>
        <w:contextualSpacing/>
        <w:jc w:val="both"/>
        <w:rPr>
          <w:rFonts w:ascii="Times New Roman" w:hAnsi="Times New Roman" w:cs="Times New Roman"/>
          <w:b/>
          <w:bCs/>
          <w:sz w:val="28"/>
          <w:szCs w:val="28"/>
        </w:rPr>
      </w:pPr>
      <w:r w:rsidRPr="00C55F70">
        <w:rPr>
          <w:rFonts w:ascii="Times New Roman" w:hAnsi="Times New Roman" w:cs="Times New Roman"/>
          <w:b/>
          <w:bCs/>
          <w:sz w:val="28"/>
          <w:szCs w:val="28"/>
        </w:rPr>
        <w:t>Технология опыта</w:t>
      </w:r>
    </w:p>
    <w:p w:rsidR="00C260AA" w:rsidRPr="00C55F70" w:rsidRDefault="00C260AA" w:rsidP="00C55F70">
      <w:pPr>
        <w:spacing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Данный опыт сформирован в результате обобщения опыта коллег, передовых педагогов, изучения теоретических и практических материалов, с учётом достижения результатов в работе с детьми. </w:t>
      </w:r>
    </w:p>
    <w:p w:rsidR="00C260AA" w:rsidRPr="00C55F70" w:rsidRDefault="00C260AA" w:rsidP="00C55F70">
      <w:pPr>
        <w:spacing w:line="240" w:lineRule="atLeast"/>
        <w:ind w:firstLine="709"/>
        <w:contextualSpacing/>
        <w:jc w:val="both"/>
        <w:rPr>
          <w:rFonts w:ascii="Times New Roman" w:hAnsi="Times New Roman" w:cs="Times New Roman"/>
          <w:b/>
          <w:bCs/>
          <w:sz w:val="28"/>
          <w:szCs w:val="28"/>
        </w:rPr>
      </w:pPr>
      <w:r w:rsidRPr="00C55F70">
        <w:rPr>
          <w:rFonts w:ascii="Times New Roman" w:hAnsi="Times New Roman" w:cs="Times New Roman"/>
          <w:sz w:val="28"/>
          <w:szCs w:val="28"/>
        </w:rPr>
        <w:t xml:space="preserve">Согласно современным требованиям, обучение  иностранному языку в школе должно быть коммуникативно-направленным во всех видах речевой деятельности. Проанализировав и обобщив многочисленные </w:t>
      </w:r>
      <w:r w:rsidRPr="00C55F70">
        <w:rPr>
          <w:rFonts w:ascii="Times New Roman" w:hAnsi="Times New Roman" w:cs="Times New Roman"/>
          <w:sz w:val="28"/>
          <w:szCs w:val="28"/>
          <w:lang w:val="en-US"/>
        </w:rPr>
        <w:t>IT</w:t>
      </w:r>
      <w:r w:rsidRPr="00C55F70">
        <w:rPr>
          <w:rFonts w:ascii="Times New Roman" w:hAnsi="Times New Roman" w:cs="Times New Roman"/>
          <w:sz w:val="28"/>
          <w:szCs w:val="28"/>
        </w:rPr>
        <w:t xml:space="preserve"> – технологии, хотелось бы привести следующую классификацию.</w:t>
      </w:r>
    </w:p>
    <w:p w:rsidR="00C260AA" w:rsidRPr="00C55F70" w:rsidRDefault="00C260AA" w:rsidP="00C55F70">
      <w:pPr>
        <w:pStyle w:val="a4"/>
        <w:shd w:val="clear" w:color="auto" w:fill="FFFFFF"/>
        <w:spacing w:before="0" w:beforeAutospacing="0" w:after="0" w:afterAutospacing="0" w:line="240" w:lineRule="atLeast"/>
        <w:ind w:firstLine="709"/>
        <w:contextualSpacing/>
        <w:jc w:val="both"/>
        <w:rPr>
          <w:b/>
          <w:color w:val="000000"/>
          <w:sz w:val="28"/>
          <w:szCs w:val="28"/>
        </w:rPr>
      </w:pPr>
      <w:r w:rsidRPr="00C55F70">
        <w:rPr>
          <w:b/>
          <w:color w:val="000000"/>
          <w:sz w:val="28"/>
          <w:szCs w:val="28"/>
        </w:rPr>
        <w:t>Формирование навыков говорения</w:t>
      </w:r>
    </w:p>
    <w:p w:rsidR="00C260AA" w:rsidRPr="00C55F70" w:rsidRDefault="00C260AA" w:rsidP="00C55F70">
      <w:pPr>
        <w:spacing w:before="168" w:after="0" w:line="240" w:lineRule="atLeast"/>
        <w:ind w:firstLine="709"/>
        <w:contextualSpacing/>
        <w:jc w:val="both"/>
        <w:rPr>
          <w:rFonts w:ascii="Times New Roman" w:eastAsia="Times New Roman" w:hAnsi="Times New Roman" w:cs="Times New Roman"/>
          <w:sz w:val="28"/>
          <w:szCs w:val="28"/>
          <w:lang w:eastAsia="ru-RU"/>
        </w:rPr>
      </w:pPr>
      <w:r w:rsidRPr="00C55F70">
        <w:rPr>
          <w:rFonts w:ascii="Times New Roman" w:eastAsia="Times New Roman" w:hAnsi="Times New Roman" w:cs="Times New Roman"/>
          <w:color w:val="000000"/>
          <w:sz w:val="28"/>
          <w:szCs w:val="28"/>
          <w:lang w:eastAsia="ru-RU"/>
        </w:rPr>
        <w:t xml:space="preserve">Обучать речевой деятельности можно лишь в общении, живом общении. </w:t>
      </w:r>
      <w:r w:rsidRPr="00C55F70">
        <w:rPr>
          <w:rFonts w:ascii="Times New Roman" w:eastAsia="Times New Roman" w:hAnsi="Times New Roman" w:cs="Times New Roman"/>
          <w:sz w:val="28"/>
          <w:szCs w:val="28"/>
          <w:lang w:eastAsia="ru-RU"/>
        </w:rPr>
        <w:t xml:space="preserve">А для этого нужен партнер. Компьютерная программа, CD- ROM диск, какими бы интерактивными при этом они ни были, могут обеспечить лишь </w:t>
      </w:r>
      <w:proofErr w:type="spellStart"/>
      <w:r w:rsidRPr="00C55F70">
        <w:rPr>
          <w:rFonts w:ascii="Times New Roman" w:eastAsia="Times New Roman" w:hAnsi="Times New Roman" w:cs="Times New Roman"/>
          <w:sz w:val="28"/>
          <w:szCs w:val="28"/>
          <w:lang w:eastAsia="ru-RU"/>
        </w:rPr>
        <w:t>квазиобщение</w:t>
      </w:r>
      <w:proofErr w:type="spellEnd"/>
      <w:r w:rsidRPr="00C55F70">
        <w:rPr>
          <w:rFonts w:ascii="Times New Roman" w:eastAsia="Times New Roman" w:hAnsi="Times New Roman" w:cs="Times New Roman"/>
          <w:sz w:val="28"/>
          <w:szCs w:val="28"/>
          <w:lang w:eastAsia="ru-RU"/>
        </w:rPr>
        <w:t xml:space="preserve"> (то есть общение с машиной, а не с живым человеком). Исключение составляют компьютерные телекоммуникации, когда ученик </w:t>
      </w:r>
      <w:r w:rsidRPr="00C55F70">
        <w:rPr>
          <w:rFonts w:ascii="Times New Roman" w:eastAsia="Times New Roman" w:hAnsi="Times New Roman" w:cs="Times New Roman"/>
          <w:sz w:val="28"/>
          <w:szCs w:val="28"/>
          <w:lang w:eastAsia="ru-RU"/>
        </w:rPr>
        <w:lastRenderedPageBreak/>
        <w:t xml:space="preserve">вступает в живой диалог (письменный или устный) с реальным партнером - носителем языка. Система обучения иностранному языку должна быть построена таким образом, чтобы учащимся была предоставлена возможность знакомства с культурой страны изучаемого языка, необходимо научить их уважать проявления этой культуры, то есть быть способным к межкультурному взаимодействию. </w:t>
      </w:r>
    </w:p>
    <w:p w:rsidR="00C260AA" w:rsidRPr="00C55F70" w:rsidRDefault="00C260AA" w:rsidP="00C55F70">
      <w:pPr>
        <w:spacing w:before="168" w:after="0" w:line="240" w:lineRule="atLeast"/>
        <w:ind w:firstLine="709"/>
        <w:contextualSpacing/>
        <w:jc w:val="both"/>
        <w:rPr>
          <w:rFonts w:ascii="Times New Roman" w:hAnsi="Times New Roman" w:cs="Times New Roman"/>
          <w:sz w:val="28"/>
          <w:szCs w:val="28"/>
        </w:rPr>
      </w:pPr>
      <w:r w:rsidRPr="00C55F70">
        <w:rPr>
          <w:rFonts w:ascii="Times New Roman" w:eastAsia="Times New Roman" w:hAnsi="Times New Roman" w:cs="Times New Roman"/>
          <w:sz w:val="28"/>
          <w:szCs w:val="28"/>
          <w:lang w:eastAsia="ru-RU"/>
        </w:rPr>
        <w:t xml:space="preserve">Такое общение с носителями языка осуществляется с помощью Интернет-сайтов. В настоящее время существует огромно количество </w:t>
      </w:r>
      <w:proofErr w:type="spellStart"/>
      <w:r w:rsidRPr="00C55F70">
        <w:rPr>
          <w:rFonts w:ascii="Times New Roman" w:eastAsia="Times New Roman" w:hAnsi="Times New Roman" w:cs="Times New Roman"/>
          <w:sz w:val="28"/>
          <w:szCs w:val="28"/>
          <w:lang w:eastAsia="ru-RU"/>
        </w:rPr>
        <w:t>веб-сайтов</w:t>
      </w:r>
      <w:proofErr w:type="spellEnd"/>
      <w:r w:rsidRPr="00C55F70">
        <w:rPr>
          <w:rFonts w:ascii="Times New Roman" w:eastAsia="Times New Roman" w:hAnsi="Times New Roman" w:cs="Times New Roman"/>
          <w:sz w:val="28"/>
          <w:szCs w:val="28"/>
          <w:lang w:eastAsia="ru-RU"/>
        </w:rPr>
        <w:t xml:space="preserve">, </w:t>
      </w:r>
      <w:proofErr w:type="gramStart"/>
      <w:r w:rsidRPr="00C55F70">
        <w:rPr>
          <w:rFonts w:ascii="Times New Roman" w:eastAsia="Times New Roman" w:hAnsi="Times New Roman" w:cs="Times New Roman"/>
          <w:sz w:val="28"/>
          <w:szCs w:val="28"/>
          <w:lang w:eastAsia="ru-RU"/>
        </w:rPr>
        <w:t>которые</w:t>
      </w:r>
      <w:proofErr w:type="gramEnd"/>
      <w:r w:rsidRPr="00C55F70">
        <w:rPr>
          <w:rFonts w:ascii="Times New Roman" w:eastAsia="Times New Roman" w:hAnsi="Times New Roman" w:cs="Times New Roman"/>
          <w:sz w:val="28"/>
          <w:szCs w:val="28"/>
          <w:lang w:eastAsia="ru-RU"/>
        </w:rPr>
        <w:t xml:space="preserve"> с помощью </w:t>
      </w:r>
      <w:proofErr w:type="spellStart"/>
      <w:r w:rsidRPr="00C55F70">
        <w:rPr>
          <w:rFonts w:ascii="Times New Roman" w:eastAsia="Times New Roman" w:hAnsi="Times New Roman" w:cs="Times New Roman"/>
          <w:sz w:val="28"/>
          <w:szCs w:val="28"/>
          <w:lang w:eastAsia="ru-RU"/>
        </w:rPr>
        <w:t>мультимедийных</w:t>
      </w:r>
      <w:proofErr w:type="spellEnd"/>
      <w:r w:rsidRPr="00C55F70">
        <w:rPr>
          <w:rFonts w:ascii="Times New Roman" w:eastAsia="Times New Roman" w:hAnsi="Times New Roman" w:cs="Times New Roman"/>
          <w:sz w:val="28"/>
          <w:szCs w:val="28"/>
          <w:lang w:eastAsia="ru-RU"/>
        </w:rPr>
        <w:t xml:space="preserve"> технологий позволяют общаться с иностранцами. </w:t>
      </w:r>
      <w:r w:rsidRPr="00C55F70">
        <w:rPr>
          <w:rFonts w:ascii="Times New Roman" w:hAnsi="Times New Roman" w:cs="Times New Roman"/>
          <w:sz w:val="28"/>
          <w:szCs w:val="28"/>
        </w:rPr>
        <w:t>Вот несколько Интернет-ресурсов для обучения говорению, которые могут  пригодиться при планировании урока развития речевых умений.</w:t>
      </w:r>
    </w:p>
    <w:p w:rsidR="00C260AA" w:rsidRPr="00C55F70" w:rsidRDefault="00C260AA" w:rsidP="00C55F70">
      <w:pPr>
        <w:spacing w:before="168"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Сайты по обучению говорению: </w:t>
      </w:r>
      <w:r w:rsidRPr="00C55F70">
        <w:rPr>
          <w:rFonts w:ascii="Times New Roman" w:hAnsi="Times New Roman" w:cs="Times New Roman"/>
          <w:sz w:val="28"/>
          <w:szCs w:val="28"/>
          <w:lang w:val="en-US"/>
        </w:rPr>
        <w:t> </w:t>
      </w:r>
    </w:p>
    <w:p w:rsidR="00C260AA" w:rsidRPr="00C55F70" w:rsidRDefault="001C5254" w:rsidP="00C55F70">
      <w:pPr>
        <w:spacing w:before="168" w:after="0" w:line="240" w:lineRule="atLeast"/>
        <w:ind w:firstLine="709"/>
        <w:contextualSpacing/>
        <w:jc w:val="both"/>
        <w:rPr>
          <w:rFonts w:ascii="Times New Roman" w:hAnsi="Times New Roman" w:cs="Times New Roman"/>
          <w:sz w:val="28"/>
          <w:szCs w:val="28"/>
        </w:rPr>
      </w:pPr>
      <w:hyperlink r:id="rId5" w:history="1">
        <w:r w:rsidR="00C260AA" w:rsidRPr="00C55F70">
          <w:rPr>
            <w:rStyle w:val="a5"/>
            <w:rFonts w:ascii="Times New Roman" w:hAnsi="Times New Roman" w:cs="Times New Roman"/>
            <w:sz w:val="28"/>
            <w:szCs w:val="28"/>
            <w:lang w:val="en-US"/>
          </w:rPr>
          <w:t>http</w:t>
        </w:r>
        <w:r w:rsidR="00C260AA" w:rsidRPr="00C55F70">
          <w:rPr>
            <w:rStyle w:val="a5"/>
            <w:rFonts w:ascii="Times New Roman" w:hAnsi="Times New Roman" w:cs="Times New Roman"/>
            <w:sz w:val="28"/>
            <w:szCs w:val="28"/>
          </w:rPr>
          <w:t>://</w:t>
        </w:r>
        <w:proofErr w:type="spellStart"/>
        <w:r w:rsidR="00C260AA" w:rsidRPr="00C55F70">
          <w:rPr>
            <w:rStyle w:val="a5"/>
            <w:rFonts w:ascii="Times New Roman" w:hAnsi="Times New Roman" w:cs="Times New Roman"/>
            <w:sz w:val="28"/>
            <w:szCs w:val="28"/>
            <w:lang w:val="en-US"/>
          </w:rPr>
          <w:t>livemocha</w:t>
        </w:r>
        <w:proofErr w:type="spellEnd"/>
        <w:r w:rsidR="00C260AA" w:rsidRPr="00C55F70">
          <w:rPr>
            <w:rStyle w:val="a5"/>
            <w:rFonts w:ascii="Times New Roman" w:hAnsi="Times New Roman" w:cs="Times New Roman"/>
            <w:sz w:val="28"/>
            <w:szCs w:val="28"/>
          </w:rPr>
          <w:t>.</w:t>
        </w:r>
        <w:r w:rsidR="00C260AA" w:rsidRPr="00C55F70">
          <w:rPr>
            <w:rStyle w:val="a5"/>
            <w:rFonts w:ascii="Times New Roman" w:hAnsi="Times New Roman" w:cs="Times New Roman"/>
            <w:sz w:val="28"/>
            <w:szCs w:val="28"/>
            <w:lang w:val="en-US"/>
          </w:rPr>
          <w:t>com</w:t>
        </w:r>
        <w:r w:rsidR="00C260AA" w:rsidRPr="00C55F70">
          <w:rPr>
            <w:rStyle w:val="a5"/>
            <w:rFonts w:ascii="Times New Roman" w:hAnsi="Times New Roman" w:cs="Times New Roman"/>
            <w:sz w:val="28"/>
            <w:szCs w:val="28"/>
          </w:rPr>
          <w:t>/</w:t>
        </w:r>
      </w:hyperlink>
      <w:r w:rsidR="00C260AA" w:rsidRPr="00C55F70">
        <w:rPr>
          <w:rFonts w:ascii="Times New Roman" w:hAnsi="Times New Roman" w:cs="Times New Roman"/>
          <w:sz w:val="28"/>
          <w:szCs w:val="28"/>
        </w:rPr>
        <w:t xml:space="preserve"> </w:t>
      </w:r>
    </w:p>
    <w:p w:rsidR="00C260AA" w:rsidRPr="00C55F70" w:rsidRDefault="001C5254" w:rsidP="00C55F70">
      <w:pPr>
        <w:spacing w:before="168" w:after="0" w:line="240" w:lineRule="atLeast"/>
        <w:ind w:firstLine="709"/>
        <w:contextualSpacing/>
        <w:jc w:val="both"/>
        <w:rPr>
          <w:rFonts w:ascii="Times New Roman" w:hAnsi="Times New Roman" w:cs="Times New Roman"/>
          <w:sz w:val="28"/>
          <w:szCs w:val="28"/>
        </w:rPr>
      </w:pPr>
      <w:hyperlink r:id="rId6" w:tgtFrame="_parent" w:history="1">
        <w:r w:rsidR="00C260AA" w:rsidRPr="00C55F70">
          <w:rPr>
            <w:rStyle w:val="a5"/>
            <w:rFonts w:ascii="Times New Roman" w:hAnsi="Times New Roman" w:cs="Times New Roman"/>
            <w:sz w:val="28"/>
            <w:szCs w:val="28"/>
            <w:lang w:val="en-US"/>
          </w:rPr>
          <w:t>http</w:t>
        </w:r>
        <w:r w:rsidR="00C260AA" w:rsidRPr="00C55F70">
          <w:rPr>
            <w:rStyle w:val="a5"/>
            <w:rFonts w:ascii="Times New Roman" w:hAnsi="Times New Roman" w:cs="Times New Roman"/>
            <w:sz w:val="28"/>
            <w:szCs w:val="28"/>
          </w:rPr>
          <w:t>://</w:t>
        </w:r>
        <w:r w:rsidR="00C260AA" w:rsidRPr="00C55F70">
          <w:rPr>
            <w:rStyle w:val="a5"/>
            <w:rFonts w:ascii="Times New Roman" w:hAnsi="Times New Roman" w:cs="Times New Roman"/>
            <w:sz w:val="28"/>
            <w:szCs w:val="28"/>
            <w:lang w:val="en-US"/>
          </w:rPr>
          <w:t>www</w:t>
        </w:r>
        <w:r w:rsidR="00C260AA" w:rsidRPr="00C55F70">
          <w:rPr>
            <w:rStyle w:val="a5"/>
            <w:rFonts w:ascii="Times New Roman" w:hAnsi="Times New Roman" w:cs="Times New Roman"/>
            <w:sz w:val="28"/>
            <w:szCs w:val="28"/>
          </w:rPr>
          <w:t>.</w:t>
        </w:r>
        <w:proofErr w:type="spellStart"/>
        <w:r w:rsidR="00C260AA" w:rsidRPr="00C55F70">
          <w:rPr>
            <w:rStyle w:val="a5"/>
            <w:rFonts w:ascii="Times New Roman" w:hAnsi="Times New Roman" w:cs="Times New Roman"/>
            <w:sz w:val="28"/>
            <w:szCs w:val="28"/>
            <w:lang w:val="en-US"/>
          </w:rPr>
          <w:t>esl</w:t>
        </w:r>
        <w:proofErr w:type="spellEnd"/>
        <w:r w:rsidR="00C260AA" w:rsidRPr="00C55F70">
          <w:rPr>
            <w:rStyle w:val="a5"/>
            <w:rFonts w:ascii="Times New Roman" w:hAnsi="Times New Roman" w:cs="Times New Roman"/>
            <w:sz w:val="28"/>
            <w:szCs w:val="28"/>
          </w:rPr>
          <w:t>-</w:t>
        </w:r>
        <w:r w:rsidR="00C260AA" w:rsidRPr="00C55F70">
          <w:rPr>
            <w:rStyle w:val="a5"/>
            <w:rFonts w:ascii="Times New Roman" w:hAnsi="Times New Roman" w:cs="Times New Roman"/>
            <w:sz w:val="28"/>
            <w:szCs w:val="28"/>
            <w:lang w:val="en-US"/>
          </w:rPr>
          <w:t>lounge</w:t>
        </w:r>
        <w:r w:rsidR="00C260AA" w:rsidRPr="00C55F70">
          <w:rPr>
            <w:rStyle w:val="a5"/>
            <w:rFonts w:ascii="Times New Roman" w:hAnsi="Times New Roman" w:cs="Times New Roman"/>
            <w:sz w:val="28"/>
            <w:szCs w:val="28"/>
          </w:rPr>
          <w:t>.</w:t>
        </w:r>
        <w:r w:rsidR="00C260AA" w:rsidRPr="00C55F70">
          <w:rPr>
            <w:rStyle w:val="a5"/>
            <w:rFonts w:ascii="Times New Roman" w:hAnsi="Times New Roman" w:cs="Times New Roman"/>
            <w:sz w:val="28"/>
            <w:szCs w:val="28"/>
            <w:lang w:val="en-US"/>
          </w:rPr>
          <w:t>com</w:t>
        </w:r>
        <w:r w:rsidR="00C260AA" w:rsidRPr="00C55F70">
          <w:rPr>
            <w:rStyle w:val="a5"/>
            <w:rFonts w:ascii="Times New Roman" w:hAnsi="Times New Roman" w:cs="Times New Roman"/>
            <w:sz w:val="28"/>
            <w:szCs w:val="28"/>
          </w:rPr>
          <w:t>/</w:t>
        </w:r>
        <w:r w:rsidR="00C260AA" w:rsidRPr="00C55F70">
          <w:rPr>
            <w:rStyle w:val="a5"/>
            <w:rFonts w:ascii="Times New Roman" w:hAnsi="Times New Roman" w:cs="Times New Roman"/>
            <w:sz w:val="28"/>
            <w:szCs w:val="28"/>
            <w:lang w:val="en-US"/>
          </w:rPr>
          <w:t>level</w:t>
        </w:r>
        <w:r w:rsidR="00C260AA" w:rsidRPr="00C55F70">
          <w:rPr>
            <w:rStyle w:val="a5"/>
            <w:rFonts w:ascii="Times New Roman" w:hAnsi="Times New Roman" w:cs="Times New Roman"/>
            <w:sz w:val="28"/>
            <w:szCs w:val="28"/>
          </w:rPr>
          <w:t>6.</w:t>
        </w:r>
        <w:proofErr w:type="spellStart"/>
        <w:r w:rsidR="00C260AA" w:rsidRPr="00C55F70">
          <w:rPr>
            <w:rStyle w:val="a5"/>
            <w:rFonts w:ascii="Times New Roman" w:hAnsi="Times New Roman" w:cs="Times New Roman"/>
            <w:sz w:val="28"/>
            <w:szCs w:val="28"/>
            <w:lang w:val="en-US"/>
          </w:rPr>
          <w:t>shtml</w:t>
        </w:r>
        <w:proofErr w:type="spellEnd"/>
      </w:hyperlink>
      <w:r w:rsidR="00C260AA" w:rsidRPr="00C55F70">
        <w:rPr>
          <w:rFonts w:ascii="Times New Roman" w:hAnsi="Times New Roman" w:cs="Times New Roman"/>
          <w:sz w:val="28"/>
          <w:szCs w:val="28"/>
          <w:lang w:val="en-US"/>
        </w:rPr>
        <w:t> </w:t>
      </w:r>
    </w:p>
    <w:p w:rsidR="00C260AA" w:rsidRPr="00C55F70" w:rsidRDefault="00C260AA" w:rsidP="00C55F70">
      <w:pPr>
        <w:pStyle w:val="a4"/>
        <w:shd w:val="clear" w:color="auto" w:fill="FFFFFF"/>
        <w:spacing w:before="0" w:beforeAutospacing="0" w:after="0" w:afterAutospacing="0" w:line="240" w:lineRule="atLeast"/>
        <w:contextualSpacing/>
        <w:jc w:val="both"/>
        <w:rPr>
          <w:sz w:val="28"/>
          <w:szCs w:val="28"/>
        </w:rPr>
      </w:pPr>
      <w:r w:rsidRPr="00C55F70">
        <w:rPr>
          <w:rFonts w:ascii="Arial" w:hAnsi="Arial"/>
          <w:sz w:val="28"/>
          <w:szCs w:val="28"/>
          <w:lang w:val="en-US"/>
        </w:rPr>
        <w:t></w:t>
      </w:r>
      <w:r w:rsidRPr="00C55F70">
        <w:rPr>
          <w:sz w:val="28"/>
          <w:szCs w:val="28"/>
          <w:lang w:val="en-US"/>
        </w:rPr>
        <w:t>   </w:t>
      </w:r>
      <w:r w:rsidRPr="00C55F70">
        <w:rPr>
          <w:sz w:val="28"/>
          <w:szCs w:val="28"/>
        </w:rPr>
        <w:t xml:space="preserve">    </w:t>
      </w:r>
      <w:hyperlink r:id="rId7" w:tgtFrame="_parent" w:history="1">
        <w:r w:rsidRPr="00C55F70">
          <w:rPr>
            <w:rStyle w:val="a5"/>
            <w:rFonts w:eastAsiaTheme="majorEastAsia"/>
            <w:sz w:val="28"/>
            <w:szCs w:val="28"/>
            <w:lang w:val="en-US"/>
          </w:rPr>
          <w:t>http</w:t>
        </w:r>
        <w:r w:rsidRPr="00C55F70">
          <w:rPr>
            <w:rStyle w:val="a5"/>
            <w:rFonts w:eastAsiaTheme="majorEastAsia"/>
            <w:sz w:val="28"/>
            <w:szCs w:val="28"/>
          </w:rPr>
          <w:t>://</w:t>
        </w:r>
        <w:r w:rsidRPr="00C55F70">
          <w:rPr>
            <w:rStyle w:val="a5"/>
            <w:rFonts w:eastAsiaTheme="majorEastAsia"/>
            <w:sz w:val="28"/>
            <w:szCs w:val="28"/>
            <w:lang w:val="en-US"/>
          </w:rPr>
          <w:t>www</w:t>
        </w:r>
        <w:r w:rsidRPr="00C55F70">
          <w:rPr>
            <w:rStyle w:val="a5"/>
            <w:rFonts w:eastAsiaTheme="majorEastAsia"/>
            <w:sz w:val="28"/>
            <w:szCs w:val="28"/>
          </w:rPr>
          <w:t>.</w:t>
        </w:r>
        <w:proofErr w:type="spellStart"/>
        <w:r w:rsidRPr="00C55F70">
          <w:rPr>
            <w:rStyle w:val="a5"/>
            <w:rFonts w:eastAsiaTheme="majorEastAsia"/>
            <w:sz w:val="28"/>
            <w:szCs w:val="28"/>
            <w:lang w:val="en-US"/>
          </w:rPr>
          <w:t>edhelper</w:t>
        </w:r>
        <w:proofErr w:type="spellEnd"/>
        <w:r w:rsidRPr="00C55F70">
          <w:rPr>
            <w:rStyle w:val="a5"/>
            <w:rFonts w:eastAsiaTheme="majorEastAsia"/>
            <w:sz w:val="28"/>
            <w:szCs w:val="28"/>
          </w:rPr>
          <w:t>.</w:t>
        </w:r>
        <w:r w:rsidRPr="00C55F70">
          <w:rPr>
            <w:rStyle w:val="a5"/>
            <w:rFonts w:eastAsiaTheme="majorEastAsia"/>
            <w:sz w:val="28"/>
            <w:szCs w:val="28"/>
            <w:lang w:val="en-US"/>
          </w:rPr>
          <w:t>com</w:t>
        </w:r>
        <w:r w:rsidRPr="00C55F70">
          <w:rPr>
            <w:rStyle w:val="a5"/>
            <w:rFonts w:eastAsiaTheme="majorEastAsia"/>
            <w:sz w:val="28"/>
            <w:szCs w:val="28"/>
          </w:rPr>
          <w:t>/</w:t>
        </w:r>
        <w:proofErr w:type="spellStart"/>
        <w:r w:rsidRPr="00C55F70">
          <w:rPr>
            <w:rStyle w:val="a5"/>
            <w:rFonts w:eastAsiaTheme="majorEastAsia"/>
            <w:sz w:val="28"/>
            <w:szCs w:val="28"/>
            <w:lang w:val="en-US"/>
          </w:rPr>
          <w:t>ReadingComprehension</w:t>
        </w:r>
        <w:proofErr w:type="spellEnd"/>
        <w:r w:rsidRPr="00C55F70">
          <w:rPr>
            <w:rStyle w:val="a5"/>
            <w:rFonts w:eastAsiaTheme="majorEastAsia"/>
            <w:sz w:val="28"/>
            <w:szCs w:val="28"/>
          </w:rPr>
          <w:t>.</w:t>
        </w:r>
        <w:proofErr w:type="spellStart"/>
        <w:r w:rsidRPr="00C55F70">
          <w:rPr>
            <w:rStyle w:val="a5"/>
            <w:rFonts w:eastAsiaTheme="majorEastAsia"/>
            <w:sz w:val="28"/>
            <w:szCs w:val="28"/>
            <w:lang w:val="en-US"/>
          </w:rPr>
          <w:t>htm</w:t>
        </w:r>
        <w:proofErr w:type="spellEnd"/>
      </w:hyperlink>
      <w:r w:rsidRPr="00C55F70">
        <w:rPr>
          <w:sz w:val="28"/>
          <w:szCs w:val="28"/>
          <w:lang w:val="en-US"/>
        </w:rPr>
        <w:t> </w:t>
      </w:r>
    </w:p>
    <w:p w:rsidR="00C260AA" w:rsidRPr="00C55F70" w:rsidRDefault="00C260AA" w:rsidP="00C55F70">
      <w:pPr>
        <w:pStyle w:val="a4"/>
        <w:shd w:val="clear" w:color="auto" w:fill="FFFFFF"/>
        <w:spacing w:before="0" w:beforeAutospacing="0" w:after="0" w:afterAutospacing="0" w:line="240" w:lineRule="atLeast"/>
        <w:contextualSpacing/>
        <w:jc w:val="both"/>
        <w:rPr>
          <w:sz w:val="28"/>
          <w:szCs w:val="28"/>
        </w:rPr>
      </w:pPr>
      <w:r w:rsidRPr="00C55F70">
        <w:rPr>
          <w:rFonts w:ascii="Arial" w:hAnsi="Arial"/>
          <w:sz w:val="28"/>
          <w:szCs w:val="28"/>
        </w:rPr>
        <w:t></w:t>
      </w:r>
      <w:r w:rsidRPr="00C55F70">
        <w:rPr>
          <w:sz w:val="28"/>
          <w:szCs w:val="28"/>
          <w:lang w:val="en-US"/>
        </w:rPr>
        <w:t>      </w:t>
      </w:r>
      <w:hyperlink r:id="rId8" w:tgtFrame="_parent" w:history="1">
        <w:r w:rsidRPr="00C55F70">
          <w:rPr>
            <w:rStyle w:val="a5"/>
            <w:rFonts w:eastAsiaTheme="majorEastAsia"/>
            <w:sz w:val="28"/>
            <w:szCs w:val="28"/>
            <w:lang w:val="en-US"/>
          </w:rPr>
          <w:t>http</w:t>
        </w:r>
        <w:r w:rsidRPr="00C55F70">
          <w:rPr>
            <w:rStyle w:val="a5"/>
            <w:rFonts w:eastAsiaTheme="majorEastAsia"/>
            <w:sz w:val="28"/>
            <w:szCs w:val="28"/>
          </w:rPr>
          <w:t>://</w:t>
        </w:r>
        <w:r w:rsidRPr="00C55F70">
          <w:rPr>
            <w:rStyle w:val="a5"/>
            <w:rFonts w:eastAsiaTheme="majorEastAsia"/>
            <w:sz w:val="28"/>
            <w:szCs w:val="28"/>
            <w:lang w:val="en-US"/>
          </w:rPr>
          <w:t>www</w:t>
        </w:r>
        <w:r w:rsidRPr="00C55F70">
          <w:rPr>
            <w:rStyle w:val="a5"/>
            <w:rFonts w:eastAsiaTheme="majorEastAsia"/>
            <w:sz w:val="28"/>
            <w:szCs w:val="28"/>
          </w:rPr>
          <w:t>.4</w:t>
        </w:r>
        <w:r w:rsidRPr="00C55F70">
          <w:rPr>
            <w:rStyle w:val="a5"/>
            <w:rFonts w:eastAsiaTheme="majorEastAsia"/>
            <w:sz w:val="28"/>
            <w:szCs w:val="28"/>
            <w:lang w:val="en-US"/>
          </w:rPr>
          <w:t>teachers</w:t>
        </w:r>
        <w:r w:rsidRPr="00C55F70">
          <w:rPr>
            <w:rStyle w:val="a5"/>
            <w:rFonts w:eastAsiaTheme="majorEastAsia"/>
            <w:sz w:val="28"/>
            <w:szCs w:val="28"/>
          </w:rPr>
          <w:t>.</w:t>
        </w:r>
        <w:r w:rsidRPr="00C55F70">
          <w:rPr>
            <w:rStyle w:val="a5"/>
            <w:rFonts w:eastAsiaTheme="majorEastAsia"/>
            <w:sz w:val="28"/>
            <w:szCs w:val="28"/>
            <w:lang w:val="en-US"/>
          </w:rPr>
          <w:t>org</w:t>
        </w:r>
        <w:r w:rsidRPr="00C55F70">
          <w:rPr>
            <w:rStyle w:val="a5"/>
            <w:rFonts w:eastAsiaTheme="majorEastAsia"/>
            <w:sz w:val="28"/>
            <w:szCs w:val="28"/>
          </w:rPr>
          <w:t>/</w:t>
        </w:r>
      </w:hyperlink>
    </w:p>
    <w:p w:rsidR="00C260AA" w:rsidRPr="00C55F70" w:rsidRDefault="00C260AA" w:rsidP="00C55F70">
      <w:pPr>
        <w:pStyle w:val="a4"/>
        <w:shd w:val="clear" w:color="auto" w:fill="FFFFFF"/>
        <w:spacing w:before="0" w:beforeAutospacing="0" w:after="0" w:afterAutospacing="0" w:line="240" w:lineRule="atLeast"/>
        <w:contextualSpacing/>
        <w:jc w:val="both"/>
        <w:rPr>
          <w:sz w:val="28"/>
          <w:szCs w:val="28"/>
        </w:rPr>
      </w:pPr>
      <w:r w:rsidRPr="00C55F70">
        <w:rPr>
          <w:rFonts w:ascii="Arial" w:hAnsi="Arial"/>
          <w:sz w:val="28"/>
          <w:szCs w:val="28"/>
        </w:rPr>
        <w:t></w:t>
      </w:r>
      <w:r w:rsidRPr="00C55F70">
        <w:rPr>
          <w:sz w:val="28"/>
          <w:szCs w:val="28"/>
          <w:lang w:val="en-US"/>
        </w:rPr>
        <w:t>      </w:t>
      </w:r>
      <w:hyperlink r:id="rId9" w:tgtFrame="_parent" w:history="1">
        <w:r w:rsidRPr="00C55F70">
          <w:rPr>
            <w:rStyle w:val="a5"/>
            <w:rFonts w:eastAsiaTheme="majorEastAsia"/>
            <w:sz w:val="28"/>
            <w:szCs w:val="28"/>
            <w:lang w:val="en-US"/>
          </w:rPr>
          <w:t>http</w:t>
        </w:r>
        <w:r w:rsidRPr="00C55F70">
          <w:rPr>
            <w:rStyle w:val="a5"/>
            <w:rFonts w:eastAsiaTheme="majorEastAsia"/>
            <w:sz w:val="28"/>
            <w:szCs w:val="28"/>
          </w:rPr>
          <w:t>://</w:t>
        </w:r>
        <w:r w:rsidRPr="00C55F70">
          <w:rPr>
            <w:rStyle w:val="a5"/>
            <w:rFonts w:eastAsiaTheme="majorEastAsia"/>
            <w:sz w:val="28"/>
            <w:szCs w:val="28"/>
            <w:lang w:val="en-US"/>
          </w:rPr>
          <w:t>www</w:t>
        </w:r>
        <w:r w:rsidRPr="00C55F70">
          <w:rPr>
            <w:rStyle w:val="a5"/>
            <w:rFonts w:eastAsiaTheme="majorEastAsia"/>
            <w:sz w:val="28"/>
            <w:szCs w:val="28"/>
          </w:rPr>
          <w:t>.</w:t>
        </w:r>
        <w:r w:rsidRPr="00C55F70">
          <w:rPr>
            <w:rStyle w:val="a5"/>
            <w:rFonts w:eastAsiaTheme="majorEastAsia"/>
            <w:sz w:val="28"/>
            <w:szCs w:val="28"/>
            <w:lang w:val="en-US"/>
          </w:rPr>
          <w:t>speak</w:t>
        </w:r>
        <w:r w:rsidRPr="00C55F70">
          <w:rPr>
            <w:rStyle w:val="a5"/>
            <w:rFonts w:eastAsiaTheme="majorEastAsia"/>
            <w:sz w:val="28"/>
            <w:szCs w:val="28"/>
          </w:rPr>
          <w:t>-</w:t>
        </w:r>
        <w:proofErr w:type="spellStart"/>
        <w:r w:rsidRPr="00C55F70">
          <w:rPr>
            <w:rStyle w:val="a5"/>
            <w:rFonts w:eastAsiaTheme="majorEastAsia"/>
            <w:sz w:val="28"/>
            <w:szCs w:val="28"/>
            <w:lang w:val="en-US"/>
          </w:rPr>
          <w:t>english</w:t>
        </w:r>
        <w:proofErr w:type="spellEnd"/>
        <w:r w:rsidRPr="00C55F70">
          <w:rPr>
            <w:rStyle w:val="a5"/>
            <w:rFonts w:eastAsiaTheme="majorEastAsia"/>
            <w:sz w:val="28"/>
            <w:szCs w:val="28"/>
          </w:rPr>
          <w:t>-</w:t>
        </w:r>
        <w:r w:rsidRPr="00C55F70">
          <w:rPr>
            <w:rStyle w:val="a5"/>
            <w:rFonts w:eastAsiaTheme="majorEastAsia"/>
            <w:sz w:val="28"/>
            <w:szCs w:val="28"/>
            <w:lang w:val="en-US"/>
          </w:rPr>
          <w:t>today</w:t>
        </w:r>
        <w:r w:rsidRPr="00C55F70">
          <w:rPr>
            <w:rStyle w:val="a5"/>
            <w:rFonts w:eastAsiaTheme="majorEastAsia"/>
            <w:sz w:val="28"/>
            <w:szCs w:val="28"/>
          </w:rPr>
          <w:t>.</w:t>
        </w:r>
        <w:r w:rsidRPr="00C55F70">
          <w:rPr>
            <w:rStyle w:val="a5"/>
            <w:rFonts w:eastAsiaTheme="majorEastAsia"/>
            <w:sz w:val="28"/>
            <w:szCs w:val="28"/>
            <w:lang w:val="en-US"/>
          </w:rPr>
          <w:t>com</w:t>
        </w:r>
        <w:r w:rsidRPr="00C55F70">
          <w:rPr>
            <w:rStyle w:val="a5"/>
            <w:rFonts w:eastAsiaTheme="majorEastAsia"/>
            <w:sz w:val="28"/>
            <w:szCs w:val="28"/>
          </w:rPr>
          <w:t>/</w:t>
        </w:r>
      </w:hyperlink>
    </w:p>
    <w:p w:rsidR="00C260AA" w:rsidRPr="00C55F70" w:rsidRDefault="00C260AA" w:rsidP="00C55F70">
      <w:pPr>
        <w:pStyle w:val="a4"/>
        <w:shd w:val="clear" w:color="auto" w:fill="FFFFFF"/>
        <w:spacing w:before="0" w:beforeAutospacing="0" w:after="0" w:afterAutospacing="0" w:line="240" w:lineRule="atLeast"/>
        <w:contextualSpacing/>
        <w:jc w:val="both"/>
        <w:rPr>
          <w:sz w:val="28"/>
          <w:szCs w:val="28"/>
        </w:rPr>
      </w:pPr>
      <w:r w:rsidRPr="00C55F70">
        <w:rPr>
          <w:rFonts w:ascii="Arial" w:hAnsi="Arial"/>
          <w:sz w:val="28"/>
          <w:szCs w:val="28"/>
        </w:rPr>
        <w:t></w:t>
      </w:r>
      <w:r w:rsidRPr="00C55F70">
        <w:rPr>
          <w:sz w:val="28"/>
          <w:szCs w:val="28"/>
          <w:lang w:val="en-US"/>
        </w:rPr>
        <w:t>      </w:t>
      </w:r>
      <w:hyperlink r:id="rId10" w:tgtFrame="_parent" w:history="1">
        <w:r w:rsidRPr="00C55F70">
          <w:rPr>
            <w:rStyle w:val="a5"/>
            <w:rFonts w:eastAsiaTheme="majorEastAsia"/>
            <w:sz w:val="28"/>
            <w:szCs w:val="28"/>
            <w:lang w:val="en-US"/>
          </w:rPr>
          <w:t>http</w:t>
        </w:r>
        <w:r w:rsidRPr="00C55F70">
          <w:rPr>
            <w:rStyle w:val="a5"/>
            <w:rFonts w:eastAsiaTheme="majorEastAsia"/>
            <w:sz w:val="28"/>
            <w:szCs w:val="28"/>
          </w:rPr>
          <w:t>://</w:t>
        </w:r>
        <w:r w:rsidRPr="00C55F70">
          <w:rPr>
            <w:rStyle w:val="a5"/>
            <w:rFonts w:eastAsiaTheme="majorEastAsia"/>
            <w:sz w:val="28"/>
            <w:szCs w:val="28"/>
            <w:lang w:val="en-US"/>
          </w:rPr>
          <w:t>www</w:t>
        </w:r>
        <w:r w:rsidRPr="00C55F70">
          <w:rPr>
            <w:rStyle w:val="a5"/>
            <w:rFonts w:eastAsiaTheme="majorEastAsia"/>
            <w:sz w:val="28"/>
            <w:szCs w:val="28"/>
          </w:rPr>
          <w:t>.</w:t>
        </w:r>
        <w:proofErr w:type="spellStart"/>
        <w:r w:rsidRPr="00C55F70">
          <w:rPr>
            <w:rStyle w:val="a5"/>
            <w:rFonts w:eastAsiaTheme="majorEastAsia"/>
            <w:sz w:val="28"/>
            <w:szCs w:val="28"/>
            <w:lang w:val="en-US"/>
          </w:rPr>
          <w:t>eslgold</w:t>
        </w:r>
        <w:proofErr w:type="spellEnd"/>
        <w:r w:rsidRPr="00C55F70">
          <w:rPr>
            <w:rStyle w:val="a5"/>
            <w:rFonts w:eastAsiaTheme="majorEastAsia"/>
            <w:sz w:val="28"/>
            <w:szCs w:val="28"/>
          </w:rPr>
          <w:t>.</w:t>
        </w:r>
        <w:r w:rsidRPr="00C55F70">
          <w:rPr>
            <w:rStyle w:val="a5"/>
            <w:rFonts w:eastAsiaTheme="majorEastAsia"/>
            <w:sz w:val="28"/>
            <w:szCs w:val="28"/>
            <w:lang w:val="en-US"/>
          </w:rPr>
          <w:t>com</w:t>
        </w:r>
        <w:r w:rsidRPr="00C55F70">
          <w:rPr>
            <w:rStyle w:val="a5"/>
            <w:rFonts w:eastAsiaTheme="majorEastAsia"/>
            <w:sz w:val="28"/>
            <w:szCs w:val="28"/>
          </w:rPr>
          <w:t>/</w:t>
        </w:r>
        <w:r w:rsidRPr="00C55F70">
          <w:rPr>
            <w:rStyle w:val="a5"/>
            <w:rFonts w:eastAsiaTheme="majorEastAsia"/>
            <w:sz w:val="28"/>
            <w:szCs w:val="28"/>
            <w:lang w:val="en-US"/>
          </w:rPr>
          <w:t>writing</w:t>
        </w:r>
        <w:r w:rsidRPr="00C55F70">
          <w:rPr>
            <w:rStyle w:val="a5"/>
            <w:rFonts w:eastAsiaTheme="majorEastAsia"/>
            <w:sz w:val="28"/>
            <w:szCs w:val="28"/>
          </w:rPr>
          <w:t>.</w:t>
        </w:r>
        <w:r w:rsidRPr="00C55F70">
          <w:rPr>
            <w:rStyle w:val="a5"/>
            <w:rFonts w:eastAsiaTheme="majorEastAsia"/>
            <w:sz w:val="28"/>
            <w:szCs w:val="28"/>
            <w:lang w:val="en-US"/>
          </w:rPr>
          <w:t>html</w:t>
        </w:r>
      </w:hyperlink>
    </w:p>
    <w:p w:rsidR="00C260AA" w:rsidRPr="00C55F70" w:rsidRDefault="00C260AA" w:rsidP="00C55F70">
      <w:pPr>
        <w:pStyle w:val="a4"/>
        <w:shd w:val="clear" w:color="auto" w:fill="FFFFFF"/>
        <w:spacing w:before="0" w:beforeAutospacing="0" w:after="0" w:afterAutospacing="0" w:line="360" w:lineRule="auto"/>
        <w:ind w:firstLine="709"/>
        <w:contextualSpacing/>
        <w:jc w:val="both"/>
        <w:rPr>
          <w:sz w:val="28"/>
          <w:szCs w:val="28"/>
        </w:rPr>
      </w:pPr>
      <w:r w:rsidRPr="00C55F70">
        <w:rPr>
          <w:sz w:val="28"/>
          <w:szCs w:val="28"/>
        </w:rPr>
        <w:t>Международные программы, целью которых является коммуникация, являются хорошо известными и широко используемыми в педагогической практике.</w:t>
      </w:r>
    </w:p>
    <w:p w:rsidR="00C260AA" w:rsidRPr="00C55F70" w:rsidRDefault="00C260AA" w:rsidP="00C55F70">
      <w:pPr>
        <w:pStyle w:val="3"/>
        <w:spacing w:after="100" w:afterAutospacing="1"/>
        <w:ind w:firstLine="709"/>
        <w:contextualSpacing/>
        <w:jc w:val="both"/>
        <w:rPr>
          <w:rFonts w:ascii="Times New Roman" w:eastAsia="Times New Roman" w:hAnsi="Times New Roman" w:cs="Times New Roman"/>
          <w:color w:val="000000"/>
          <w:sz w:val="28"/>
          <w:szCs w:val="28"/>
          <w:lang w:eastAsia="ru-RU"/>
        </w:rPr>
      </w:pPr>
      <w:bookmarkStart w:id="0" w:name="_Toc423516959"/>
      <w:r w:rsidRPr="00C55F70">
        <w:rPr>
          <w:rFonts w:ascii="Times New Roman" w:eastAsia="Times New Roman" w:hAnsi="Times New Roman" w:cs="Times New Roman"/>
          <w:color w:val="000000"/>
          <w:sz w:val="28"/>
          <w:szCs w:val="28"/>
          <w:lang w:eastAsia="ru-RU"/>
        </w:rPr>
        <w:t xml:space="preserve">Формирование </w:t>
      </w:r>
      <w:proofErr w:type="spellStart"/>
      <w:r w:rsidRPr="00C55F70">
        <w:rPr>
          <w:rFonts w:ascii="Times New Roman" w:eastAsia="Times New Roman" w:hAnsi="Times New Roman" w:cs="Times New Roman"/>
          <w:color w:val="000000"/>
          <w:sz w:val="28"/>
          <w:szCs w:val="28"/>
          <w:lang w:eastAsia="ru-RU"/>
        </w:rPr>
        <w:t>аудитивных</w:t>
      </w:r>
      <w:proofErr w:type="spellEnd"/>
      <w:r w:rsidRPr="00C55F70">
        <w:rPr>
          <w:rFonts w:ascii="Times New Roman" w:eastAsia="Times New Roman" w:hAnsi="Times New Roman" w:cs="Times New Roman"/>
          <w:color w:val="000000"/>
          <w:sz w:val="28"/>
          <w:szCs w:val="28"/>
          <w:lang w:eastAsia="ru-RU"/>
        </w:rPr>
        <w:t xml:space="preserve"> навыков</w:t>
      </w:r>
      <w:bookmarkEnd w:id="0"/>
    </w:p>
    <w:p w:rsidR="00C260AA" w:rsidRPr="00C55F70" w:rsidRDefault="00C260AA" w:rsidP="00C55F70">
      <w:pPr>
        <w:spacing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Одной из практических задач в области </w:t>
      </w:r>
      <w:proofErr w:type="spellStart"/>
      <w:r w:rsidRPr="00C55F70">
        <w:rPr>
          <w:rFonts w:ascii="Times New Roman" w:hAnsi="Times New Roman" w:cs="Times New Roman"/>
          <w:sz w:val="28"/>
          <w:szCs w:val="28"/>
        </w:rPr>
        <w:t>аудирования</w:t>
      </w:r>
      <w:proofErr w:type="spellEnd"/>
      <w:r w:rsidRPr="00C55F70">
        <w:rPr>
          <w:rFonts w:ascii="Times New Roman" w:hAnsi="Times New Roman" w:cs="Times New Roman"/>
          <w:sz w:val="28"/>
          <w:szCs w:val="28"/>
        </w:rPr>
        <w:t xml:space="preserve"> является обучение учащихся восприятию иноязычной речи в условиях, приближенных </w:t>
      </w:r>
      <w:proofErr w:type="gramStart"/>
      <w:r w:rsidRPr="00C55F70">
        <w:rPr>
          <w:rFonts w:ascii="Times New Roman" w:hAnsi="Times New Roman" w:cs="Times New Roman"/>
          <w:sz w:val="28"/>
          <w:szCs w:val="28"/>
        </w:rPr>
        <w:t>к</w:t>
      </w:r>
      <w:proofErr w:type="gramEnd"/>
      <w:r w:rsidRPr="00C55F70">
        <w:rPr>
          <w:rFonts w:ascii="Times New Roman" w:hAnsi="Times New Roman" w:cs="Times New Roman"/>
          <w:sz w:val="28"/>
          <w:szCs w:val="28"/>
        </w:rPr>
        <w:t xml:space="preserve"> реальным. Одним из путей для достижения данной цели является использование И</w:t>
      </w:r>
      <w:proofErr w:type="gramStart"/>
      <w:r w:rsidRPr="00C55F70">
        <w:rPr>
          <w:rFonts w:ascii="Times New Roman" w:hAnsi="Times New Roman" w:cs="Times New Roman"/>
          <w:sz w:val="28"/>
          <w:szCs w:val="28"/>
        </w:rPr>
        <w:t>КТ в пр</w:t>
      </w:r>
      <w:proofErr w:type="gramEnd"/>
      <w:r w:rsidRPr="00C55F70">
        <w:rPr>
          <w:rFonts w:ascii="Times New Roman" w:hAnsi="Times New Roman" w:cs="Times New Roman"/>
          <w:sz w:val="28"/>
          <w:szCs w:val="28"/>
        </w:rPr>
        <w:t xml:space="preserve">оцессе обучения учащихся </w:t>
      </w:r>
      <w:proofErr w:type="spellStart"/>
      <w:r w:rsidRPr="00C55F70">
        <w:rPr>
          <w:rFonts w:ascii="Times New Roman" w:hAnsi="Times New Roman" w:cs="Times New Roman"/>
          <w:sz w:val="28"/>
          <w:szCs w:val="28"/>
        </w:rPr>
        <w:t>аудированию</w:t>
      </w:r>
      <w:proofErr w:type="spellEnd"/>
      <w:r w:rsidRPr="00C55F70">
        <w:rPr>
          <w:rFonts w:ascii="Times New Roman" w:hAnsi="Times New Roman" w:cs="Times New Roman"/>
          <w:sz w:val="28"/>
          <w:szCs w:val="28"/>
        </w:rPr>
        <w:t xml:space="preserve">. </w:t>
      </w:r>
    </w:p>
    <w:p w:rsidR="00C260AA" w:rsidRPr="00C55F70" w:rsidRDefault="00C260AA" w:rsidP="00C55F70">
      <w:pPr>
        <w:spacing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Практикующие учителя и специалисты в области образования все чаще отмечают тот факт, что меняется менталитет обучающихся, которые не представляют своей жизни без широкого использования информационных технологий. Совершенно очевидно, что это важное обстоятельство не может игнорироваться и в преподавании иностранного языка.</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xml:space="preserve">К возможностям </w:t>
      </w:r>
      <w:proofErr w:type="gramStart"/>
      <w:r w:rsidRPr="00C55F70">
        <w:rPr>
          <w:rStyle w:val="FontStyle14"/>
          <w:sz w:val="28"/>
          <w:szCs w:val="28"/>
        </w:rPr>
        <w:t>современных</w:t>
      </w:r>
      <w:proofErr w:type="gramEnd"/>
      <w:r w:rsidRPr="00C55F70">
        <w:rPr>
          <w:rStyle w:val="FontStyle14"/>
          <w:sz w:val="28"/>
          <w:szCs w:val="28"/>
        </w:rPr>
        <w:t xml:space="preserve"> ИКТ можно отнести:</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xml:space="preserve">- лекционную форму («виртуальный учитель», </w:t>
      </w:r>
      <w:proofErr w:type="spellStart"/>
      <w:r w:rsidRPr="00C55F70">
        <w:rPr>
          <w:rStyle w:val="FontStyle14"/>
          <w:sz w:val="28"/>
          <w:szCs w:val="28"/>
        </w:rPr>
        <w:t>мультимедийные</w:t>
      </w:r>
      <w:proofErr w:type="spellEnd"/>
      <w:r w:rsidRPr="00C55F70">
        <w:rPr>
          <w:rStyle w:val="FontStyle14"/>
          <w:sz w:val="28"/>
          <w:szCs w:val="28"/>
        </w:rPr>
        <w:t xml:space="preserve"> учебники).</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демонстрацию роликов и фильмов на иностранном языке.</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наглядные иллюстрации с использованием Интернет-ресурсов.</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xml:space="preserve">- воспроизведение материалов для </w:t>
      </w:r>
      <w:proofErr w:type="spellStart"/>
      <w:r w:rsidRPr="00C55F70">
        <w:rPr>
          <w:rStyle w:val="FontStyle14"/>
          <w:sz w:val="28"/>
          <w:szCs w:val="28"/>
        </w:rPr>
        <w:t>аудирования</w:t>
      </w:r>
      <w:proofErr w:type="spellEnd"/>
      <w:r w:rsidRPr="00C55F70">
        <w:rPr>
          <w:rStyle w:val="FontStyle14"/>
          <w:sz w:val="28"/>
          <w:szCs w:val="28"/>
        </w:rPr>
        <w:t>, синхронного проговаривания.</w:t>
      </w:r>
    </w:p>
    <w:p w:rsidR="00C260AA" w:rsidRPr="00C55F70" w:rsidRDefault="00C260AA" w:rsidP="00C55F70">
      <w:pPr>
        <w:spacing w:line="240" w:lineRule="atLeast"/>
        <w:ind w:firstLine="709"/>
        <w:contextualSpacing/>
        <w:jc w:val="both"/>
        <w:rPr>
          <w:rStyle w:val="FontStyle14"/>
          <w:sz w:val="28"/>
          <w:szCs w:val="28"/>
        </w:rPr>
      </w:pPr>
      <w:r w:rsidRPr="00C55F70">
        <w:rPr>
          <w:rStyle w:val="FontStyle14"/>
          <w:sz w:val="28"/>
          <w:szCs w:val="28"/>
        </w:rPr>
        <w:t>- интерактивные элементы (электронные тесты) и т. д.</w:t>
      </w:r>
    </w:p>
    <w:p w:rsidR="00C260AA" w:rsidRPr="00C55F70" w:rsidRDefault="00C260AA" w:rsidP="00C55F70">
      <w:pPr>
        <w:spacing w:before="168" w:after="0" w:line="240" w:lineRule="atLeast"/>
        <w:ind w:firstLine="709"/>
        <w:contextualSpacing/>
        <w:jc w:val="both"/>
        <w:rPr>
          <w:rFonts w:ascii="Times New Roman" w:eastAsia="Times New Roman" w:hAnsi="Times New Roman" w:cs="Times New Roman"/>
          <w:sz w:val="28"/>
          <w:szCs w:val="28"/>
          <w:lang w:eastAsia="ru-RU"/>
        </w:rPr>
      </w:pPr>
      <w:r w:rsidRPr="00C55F70">
        <w:rPr>
          <w:rFonts w:ascii="Times New Roman" w:eastAsia="Times New Roman" w:hAnsi="Times New Roman" w:cs="Times New Roman"/>
          <w:sz w:val="28"/>
          <w:szCs w:val="28"/>
          <w:lang w:eastAsia="ru-RU"/>
        </w:rPr>
        <w:lastRenderedPageBreak/>
        <w:t xml:space="preserve">В современном мире существует огромное количество компьютерных программ, которые позволяют осуществлять формирование навыков </w:t>
      </w:r>
      <w:proofErr w:type="spellStart"/>
      <w:r w:rsidRPr="00C55F70">
        <w:rPr>
          <w:rFonts w:ascii="Times New Roman" w:eastAsia="Times New Roman" w:hAnsi="Times New Roman" w:cs="Times New Roman"/>
          <w:sz w:val="28"/>
          <w:szCs w:val="28"/>
          <w:lang w:eastAsia="ru-RU"/>
        </w:rPr>
        <w:t>аудирования</w:t>
      </w:r>
      <w:proofErr w:type="spellEnd"/>
      <w:r w:rsidRPr="00C55F70">
        <w:rPr>
          <w:rFonts w:ascii="Times New Roman" w:eastAsia="Times New Roman" w:hAnsi="Times New Roman" w:cs="Times New Roman"/>
          <w:sz w:val="28"/>
          <w:szCs w:val="28"/>
          <w:lang w:eastAsia="ru-RU"/>
        </w:rPr>
        <w:t xml:space="preserve">. Такие программы могут служить как аудиовизуальным, так и </w:t>
      </w:r>
      <w:proofErr w:type="spellStart"/>
      <w:r w:rsidRPr="00C55F70">
        <w:rPr>
          <w:rFonts w:ascii="Times New Roman" w:eastAsia="Times New Roman" w:hAnsi="Times New Roman" w:cs="Times New Roman"/>
          <w:sz w:val="28"/>
          <w:szCs w:val="28"/>
          <w:lang w:eastAsia="ru-RU"/>
        </w:rPr>
        <w:t>аудитивным</w:t>
      </w:r>
      <w:proofErr w:type="spellEnd"/>
      <w:r w:rsidRPr="00C55F70">
        <w:rPr>
          <w:rFonts w:ascii="Times New Roman" w:eastAsia="Times New Roman" w:hAnsi="Times New Roman" w:cs="Times New Roman"/>
          <w:sz w:val="28"/>
          <w:szCs w:val="28"/>
          <w:lang w:eastAsia="ru-RU"/>
        </w:rPr>
        <w:t xml:space="preserve"> источником</w:t>
      </w:r>
    </w:p>
    <w:p w:rsidR="00C260AA" w:rsidRPr="00C55F70" w:rsidRDefault="00C260AA" w:rsidP="00C55F70">
      <w:pPr>
        <w:spacing w:line="240" w:lineRule="atLeast"/>
        <w:ind w:firstLine="709"/>
        <w:contextualSpacing/>
        <w:jc w:val="both"/>
        <w:rPr>
          <w:rFonts w:ascii="Times New Roman" w:hAnsi="Times New Roman" w:cs="Times New Roman"/>
          <w:sz w:val="28"/>
          <w:szCs w:val="28"/>
        </w:rPr>
      </w:pPr>
      <w:r w:rsidRPr="00C55F70">
        <w:rPr>
          <w:rFonts w:ascii="Times New Roman" w:eastAsia="Calibri" w:hAnsi="Times New Roman" w:cs="Times New Roman"/>
          <w:sz w:val="28"/>
          <w:szCs w:val="28"/>
        </w:rPr>
        <w:t xml:space="preserve">Для тренировки умений и навыков </w:t>
      </w:r>
      <w:proofErr w:type="spellStart"/>
      <w:r w:rsidRPr="00C55F70">
        <w:rPr>
          <w:rFonts w:ascii="Times New Roman" w:eastAsia="Calibri" w:hAnsi="Times New Roman" w:cs="Times New Roman"/>
          <w:sz w:val="28"/>
          <w:szCs w:val="28"/>
        </w:rPr>
        <w:t>аудирования</w:t>
      </w:r>
      <w:proofErr w:type="spellEnd"/>
      <w:r w:rsidRPr="00C55F70">
        <w:rPr>
          <w:rFonts w:ascii="Times New Roman" w:eastAsia="Calibri" w:hAnsi="Times New Roman" w:cs="Times New Roman"/>
          <w:sz w:val="28"/>
          <w:szCs w:val="28"/>
        </w:rPr>
        <w:t xml:space="preserve"> используются </w:t>
      </w:r>
      <w:proofErr w:type="spellStart"/>
      <w:r w:rsidRPr="00C55F70">
        <w:rPr>
          <w:rFonts w:ascii="Times New Roman" w:eastAsia="Calibri" w:hAnsi="Times New Roman" w:cs="Times New Roman"/>
          <w:sz w:val="28"/>
          <w:szCs w:val="28"/>
        </w:rPr>
        <w:t>мультимедийные</w:t>
      </w:r>
      <w:proofErr w:type="spellEnd"/>
      <w:r w:rsidRPr="00C55F70">
        <w:rPr>
          <w:rFonts w:ascii="Times New Roman" w:eastAsia="Calibri" w:hAnsi="Times New Roman" w:cs="Times New Roman"/>
          <w:sz w:val="28"/>
          <w:szCs w:val="28"/>
        </w:rPr>
        <w:t xml:space="preserve"> уроки и задания. Источниками таких заданий являются </w:t>
      </w:r>
      <w:proofErr w:type="spellStart"/>
      <w:r w:rsidRPr="00C55F70">
        <w:rPr>
          <w:rFonts w:ascii="Times New Roman" w:eastAsia="Calibri" w:hAnsi="Times New Roman" w:cs="Times New Roman"/>
          <w:sz w:val="28"/>
          <w:szCs w:val="28"/>
        </w:rPr>
        <w:t>мультимедийные</w:t>
      </w:r>
      <w:proofErr w:type="spellEnd"/>
      <w:r w:rsidRPr="00C55F70">
        <w:rPr>
          <w:rFonts w:ascii="Times New Roman" w:eastAsia="Calibri" w:hAnsi="Times New Roman" w:cs="Times New Roman"/>
          <w:sz w:val="28"/>
          <w:szCs w:val="28"/>
        </w:rPr>
        <w:t xml:space="preserve"> уроки и Интернет. Интернет - богатый источник аудио записей. Например, существует сайт, где есть необходимые песни "на все случаи жизни" – текст песни и музыка.</w:t>
      </w:r>
      <w:r w:rsidRPr="00C55F70">
        <w:rPr>
          <w:rFonts w:ascii="Times New Roman" w:hAnsi="Times New Roman" w:cs="Times New Roman"/>
          <w:sz w:val="28"/>
          <w:szCs w:val="28"/>
        </w:rPr>
        <w:t xml:space="preserve"> </w:t>
      </w:r>
      <w:proofErr w:type="spellStart"/>
      <w:r w:rsidRPr="00C55F70">
        <w:rPr>
          <w:rFonts w:ascii="Times New Roman" w:hAnsi="Times New Roman" w:cs="Times New Roman"/>
          <w:sz w:val="28"/>
          <w:szCs w:val="28"/>
        </w:rPr>
        <w:t>Podcast</w:t>
      </w:r>
      <w:proofErr w:type="spellEnd"/>
      <w:r w:rsidRPr="00C55F70">
        <w:rPr>
          <w:rFonts w:ascii="Times New Roman" w:hAnsi="Times New Roman" w:cs="Times New Roman"/>
          <w:sz w:val="28"/>
          <w:szCs w:val="28"/>
        </w:rPr>
        <w:t xml:space="preserve"> представляет собой ауди</w:t>
      </w:r>
      <w:proofErr w:type="gramStart"/>
      <w:r w:rsidRPr="00C55F70">
        <w:rPr>
          <w:rFonts w:ascii="Times New Roman" w:hAnsi="Times New Roman" w:cs="Times New Roman"/>
          <w:sz w:val="28"/>
          <w:szCs w:val="28"/>
        </w:rPr>
        <w:t>о-</w:t>
      </w:r>
      <w:proofErr w:type="gramEnd"/>
      <w:r w:rsidRPr="00C55F70">
        <w:rPr>
          <w:rFonts w:ascii="Times New Roman" w:hAnsi="Times New Roman" w:cs="Times New Roman"/>
          <w:sz w:val="28"/>
          <w:szCs w:val="28"/>
        </w:rPr>
        <w:t xml:space="preserve"> или реже видеопрограмму, выложенную в Сети и доступную для прослушивания/просмотра пользователями</w:t>
      </w:r>
      <w:r w:rsidR="00C55F70" w:rsidRPr="00C55F70">
        <w:rPr>
          <w:rFonts w:ascii="Times New Roman" w:hAnsi="Times New Roman" w:cs="Times New Roman"/>
          <w:sz w:val="28"/>
          <w:szCs w:val="28"/>
        </w:rPr>
        <w:t>.</w:t>
      </w:r>
      <w:r w:rsidRPr="00C55F70">
        <w:rPr>
          <w:rFonts w:ascii="Times New Roman" w:hAnsi="Times New Roman" w:cs="Times New Roman"/>
          <w:sz w:val="28"/>
          <w:szCs w:val="28"/>
        </w:rPr>
        <w:t xml:space="preserve"> </w:t>
      </w:r>
    </w:p>
    <w:p w:rsidR="00C260AA" w:rsidRPr="00C55F70" w:rsidRDefault="00C260AA" w:rsidP="00C55F70">
      <w:pPr>
        <w:pStyle w:val="3"/>
        <w:ind w:firstLine="709"/>
        <w:contextualSpacing/>
        <w:jc w:val="both"/>
        <w:rPr>
          <w:rFonts w:ascii="Times New Roman" w:eastAsia="Times New Roman" w:hAnsi="Times New Roman" w:cs="Times New Roman"/>
          <w:color w:val="000000"/>
          <w:sz w:val="28"/>
          <w:szCs w:val="28"/>
          <w:lang w:eastAsia="ru-RU"/>
        </w:rPr>
      </w:pPr>
      <w:bookmarkStart w:id="1" w:name="_Toc423516960"/>
      <w:r w:rsidRPr="00C55F70">
        <w:rPr>
          <w:rFonts w:ascii="Times New Roman" w:eastAsia="Times New Roman" w:hAnsi="Times New Roman" w:cs="Times New Roman"/>
          <w:color w:val="000000"/>
          <w:sz w:val="28"/>
          <w:szCs w:val="28"/>
          <w:lang w:eastAsia="ru-RU"/>
        </w:rPr>
        <w:t>Формирование навыков чтения</w:t>
      </w:r>
      <w:bookmarkEnd w:id="1"/>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eastAsia="Times New Roman" w:hAnsi="Times New Roman" w:cs="Times New Roman"/>
          <w:color w:val="000000"/>
          <w:sz w:val="28"/>
          <w:szCs w:val="28"/>
          <w:lang w:eastAsia="ru-RU"/>
        </w:rPr>
        <w:t xml:space="preserve">Для развития изучающего вида чтения на уроке подходят различного рода буклеты: проспекты, реклама, театральные программы. Действительно, информация в этих буклетах, как правило, короткая, достаточно простая для восприятия в 8-11 классах. Однако </w:t>
      </w:r>
      <w:proofErr w:type="gramStart"/>
      <w:r w:rsidRPr="00C55F70">
        <w:rPr>
          <w:rFonts w:ascii="Times New Roman" w:eastAsia="Times New Roman" w:hAnsi="Times New Roman" w:cs="Times New Roman"/>
          <w:color w:val="000000"/>
          <w:sz w:val="28"/>
          <w:szCs w:val="28"/>
          <w:lang w:eastAsia="ru-RU"/>
        </w:rPr>
        <w:t>информацию, взятую с интернет-сайтов может</w:t>
      </w:r>
      <w:proofErr w:type="gramEnd"/>
      <w:r w:rsidRPr="00C55F70">
        <w:rPr>
          <w:rFonts w:ascii="Times New Roman" w:eastAsia="Times New Roman" w:hAnsi="Times New Roman" w:cs="Times New Roman"/>
          <w:color w:val="000000"/>
          <w:sz w:val="28"/>
          <w:szCs w:val="28"/>
          <w:lang w:eastAsia="ru-RU"/>
        </w:rPr>
        <w:t xml:space="preserve"> отличать фактор новизны (погода в разных частях света, расписание поездов, самолетов, купля-продажа недвижимости, устройство на работу, праздники, путешествия, медицина и тому подобное). Такая информация отражает исторические, политические события, недоступные подчас иным путем. Привлекательность подобного материала в том, что он лаконичен и содержит конкретную информацию в виде кратких новостей, рецептов, инструкций. При работе с материалом предусматривается извлечение полной информации, иначе нарушается коммуникация. Вот почему такие тексты пригодны для изучающего чтения. Очень хорошо в этом случае использовать обучение в малых группах по методу сотрудничества. Например, вы делите свою группу на малые подгруппы по три человека и каждой группе даете свой текст и задание на всю группу.</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Отдельно стоит обратить внимание на аутентичность текстов. Чем старше учащиеся и чем выше их уровень коммуникативной компетенции, тем шире спектр аутентичных текстов, возможных для использования в учебных целях. Стоит отметить важность использования сайтов периодических изданий газет и журналов на изучаемом языке. Приведу список самых известных изданий на английском языке:</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lang w:val="en-US"/>
        </w:rPr>
        <w:t>The</w:t>
      </w:r>
      <w:r w:rsidRPr="00C55F70">
        <w:rPr>
          <w:rFonts w:ascii="Times New Roman" w:hAnsi="Times New Roman" w:cs="Times New Roman"/>
          <w:color w:val="000000"/>
          <w:sz w:val="28"/>
          <w:szCs w:val="28"/>
        </w:rPr>
        <w:t xml:space="preserve"> </w:t>
      </w:r>
      <w:r w:rsidRPr="00C55F70">
        <w:rPr>
          <w:rFonts w:ascii="Times New Roman" w:hAnsi="Times New Roman" w:cs="Times New Roman"/>
          <w:color w:val="000000"/>
          <w:sz w:val="28"/>
          <w:szCs w:val="28"/>
          <w:lang w:val="en-US"/>
        </w:rPr>
        <w:t>Times</w:t>
      </w:r>
      <w:r w:rsidRPr="00C55F70">
        <w:rPr>
          <w:rFonts w:ascii="Times New Roman" w:hAnsi="Times New Roman" w:cs="Times New Roman"/>
          <w:color w:val="000000"/>
          <w:sz w:val="28"/>
          <w:szCs w:val="28"/>
        </w:rPr>
        <w:t xml:space="preserve"> [</w:t>
      </w:r>
      <w:r w:rsidRPr="00C55F70">
        <w:rPr>
          <w:rFonts w:ascii="Times New Roman" w:hAnsi="Times New Roman" w:cs="Times New Roman"/>
          <w:color w:val="000000"/>
          <w:sz w:val="28"/>
          <w:szCs w:val="28"/>
          <w:lang w:val="en-US"/>
        </w:rPr>
        <w:t>http</w:t>
      </w:r>
      <w:r w:rsidRPr="00C55F70">
        <w:rPr>
          <w:rFonts w:ascii="Times New Roman" w:hAnsi="Times New Roman" w:cs="Times New Roman"/>
          <w:color w:val="000000"/>
          <w:sz w:val="28"/>
          <w:szCs w:val="28"/>
        </w:rPr>
        <w:t>://</w:t>
      </w:r>
      <w:r w:rsidRPr="00C55F70">
        <w:rPr>
          <w:rFonts w:ascii="Times New Roman" w:hAnsi="Times New Roman" w:cs="Times New Roman"/>
          <w:color w:val="000000"/>
          <w:sz w:val="28"/>
          <w:szCs w:val="28"/>
          <w:lang w:val="en-US"/>
        </w:rPr>
        <w:t>www</w:t>
      </w:r>
      <w:r w:rsidRPr="00C55F70">
        <w:rPr>
          <w:rFonts w:ascii="Times New Roman" w:hAnsi="Times New Roman" w:cs="Times New Roman"/>
          <w:color w:val="000000"/>
          <w:sz w:val="28"/>
          <w:szCs w:val="28"/>
        </w:rPr>
        <w:t>.</w:t>
      </w:r>
      <w:proofErr w:type="spellStart"/>
      <w:r w:rsidRPr="00C55F70">
        <w:rPr>
          <w:rFonts w:ascii="Times New Roman" w:hAnsi="Times New Roman" w:cs="Times New Roman"/>
          <w:color w:val="000000"/>
          <w:sz w:val="28"/>
          <w:szCs w:val="28"/>
          <w:lang w:val="en-US"/>
        </w:rPr>
        <w:t>thetimes</w:t>
      </w:r>
      <w:proofErr w:type="spellEnd"/>
      <w:r w:rsidRPr="00C55F70">
        <w:rPr>
          <w:rFonts w:ascii="Times New Roman" w:hAnsi="Times New Roman" w:cs="Times New Roman"/>
          <w:color w:val="000000"/>
          <w:sz w:val="28"/>
          <w:szCs w:val="28"/>
        </w:rPr>
        <w:t>.</w:t>
      </w:r>
      <w:r w:rsidRPr="00C55F70">
        <w:rPr>
          <w:rFonts w:ascii="Times New Roman" w:hAnsi="Times New Roman" w:cs="Times New Roman"/>
          <w:color w:val="000000"/>
          <w:sz w:val="28"/>
          <w:szCs w:val="28"/>
          <w:lang w:val="en-US"/>
        </w:rPr>
        <w:t>co</w:t>
      </w:r>
      <w:r w:rsidRPr="00C55F70">
        <w:rPr>
          <w:rFonts w:ascii="Times New Roman" w:hAnsi="Times New Roman" w:cs="Times New Roman"/>
          <w:color w:val="000000"/>
          <w:sz w:val="28"/>
          <w:szCs w:val="28"/>
        </w:rPr>
        <w:t>.</w:t>
      </w:r>
      <w:proofErr w:type="spellStart"/>
      <w:r w:rsidRPr="00C55F70">
        <w:rPr>
          <w:rFonts w:ascii="Times New Roman" w:hAnsi="Times New Roman" w:cs="Times New Roman"/>
          <w:color w:val="000000"/>
          <w:sz w:val="28"/>
          <w:szCs w:val="28"/>
          <w:lang w:val="en-US"/>
        </w:rPr>
        <w:t>uk</w:t>
      </w:r>
      <w:proofErr w:type="spellEnd"/>
      <w:r w:rsidRPr="00C55F70">
        <w:rPr>
          <w:rFonts w:ascii="Times New Roman" w:hAnsi="Times New Roman" w:cs="Times New Roman"/>
          <w:color w:val="000000"/>
          <w:sz w:val="28"/>
          <w:szCs w:val="28"/>
        </w:rPr>
        <w:t>/</w:t>
      </w:r>
      <w:proofErr w:type="spellStart"/>
      <w:r w:rsidRPr="00C55F70">
        <w:rPr>
          <w:rFonts w:ascii="Times New Roman" w:hAnsi="Times New Roman" w:cs="Times New Roman"/>
          <w:color w:val="000000"/>
          <w:sz w:val="28"/>
          <w:szCs w:val="28"/>
          <w:lang w:val="en-US"/>
        </w:rPr>
        <w:t>tto</w:t>
      </w:r>
      <w:proofErr w:type="spellEnd"/>
      <w:r w:rsidRPr="00C55F70">
        <w:rPr>
          <w:rFonts w:ascii="Times New Roman" w:hAnsi="Times New Roman" w:cs="Times New Roman"/>
          <w:color w:val="000000"/>
          <w:sz w:val="28"/>
          <w:szCs w:val="28"/>
        </w:rPr>
        <w:t>/</w:t>
      </w:r>
      <w:r w:rsidRPr="00C55F70">
        <w:rPr>
          <w:rFonts w:ascii="Times New Roman" w:hAnsi="Times New Roman" w:cs="Times New Roman"/>
          <w:color w:val="000000"/>
          <w:sz w:val="28"/>
          <w:szCs w:val="28"/>
          <w:lang w:val="en-US"/>
        </w:rPr>
        <w:t>news</w:t>
      </w:r>
      <w:r w:rsidRPr="00C55F70">
        <w:rPr>
          <w:rFonts w:ascii="Times New Roman" w:hAnsi="Times New Roman" w:cs="Times New Roman"/>
          <w:color w:val="000000"/>
          <w:sz w:val="28"/>
          <w:szCs w:val="28"/>
        </w:rPr>
        <w:t>/];</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lang w:val="en-US"/>
        </w:rPr>
      </w:pPr>
      <w:r w:rsidRPr="00C55F70">
        <w:rPr>
          <w:rFonts w:ascii="Times New Roman" w:hAnsi="Times New Roman" w:cs="Times New Roman"/>
          <w:color w:val="000000"/>
          <w:sz w:val="28"/>
          <w:szCs w:val="28"/>
          <w:lang w:val="en-US"/>
        </w:rPr>
        <w:t>The Guardian [http://www.theguardian.com/international];</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lang w:val="en-US"/>
        </w:rPr>
      </w:pPr>
      <w:r w:rsidRPr="00C55F70">
        <w:rPr>
          <w:rFonts w:ascii="Times New Roman" w:hAnsi="Times New Roman" w:cs="Times New Roman"/>
          <w:color w:val="000000"/>
          <w:sz w:val="28"/>
          <w:szCs w:val="28"/>
          <w:lang w:val="en-US"/>
        </w:rPr>
        <w:t>The USA Today [http://www.usatoday.com/];</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lang w:val="en-US"/>
        </w:rPr>
      </w:pPr>
      <w:proofErr w:type="gramStart"/>
      <w:r w:rsidRPr="00C55F70">
        <w:rPr>
          <w:rFonts w:ascii="Times New Roman" w:hAnsi="Times New Roman" w:cs="Times New Roman"/>
          <w:color w:val="000000"/>
          <w:sz w:val="28"/>
          <w:szCs w:val="28"/>
          <w:lang w:val="en-US"/>
        </w:rPr>
        <w:t xml:space="preserve">The Washington Post [http://www.washingtonpost.com/] </w:t>
      </w:r>
      <w:r w:rsidRPr="00C55F70">
        <w:rPr>
          <w:rFonts w:ascii="Times New Roman" w:hAnsi="Times New Roman" w:cs="Times New Roman"/>
          <w:color w:val="000000"/>
          <w:sz w:val="28"/>
          <w:szCs w:val="28"/>
        </w:rPr>
        <w:t>и</w:t>
      </w:r>
      <w:r w:rsidRPr="00C55F70">
        <w:rPr>
          <w:rFonts w:ascii="Times New Roman" w:hAnsi="Times New Roman" w:cs="Times New Roman"/>
          <w:color w:val="000000"/>
          <w:sz w:val="28"/>
          <w:szCs w:val="28"/>
          <w:lang w:val="en-US"/>
        </w:rPr>
        <w:t xml:space="preserve"> </w:t>
      </w:r>
      <w:proofErr w:type="spellStart"/>
      <w:r w:rsidRPr="00C55F70">
        <w:rPr>
          <w:rFonts w:ascii="Times New Roman" w:hAnsi="Times New Roman" w:cs="Times New Roman"/>
          <w:color w:val="000000"/>
          <w:sz w:val="28"/>
          <w:szCs w:val="28"/>
        </w:rPr>
        <w:t>др</w:t>
      </w:r>
      <w:proofErr w:type="spellEnd"/>
      <w:r w:rsidRPr="00C55F70">
        <w:rPr>
          <w:rFonts w:ascii="Times New Roman" w:hAnsi="Times New Roman" w:cs="Times New Roman"/>
          <w:color w:val="000000"/>
          <w:sz w:val="28"/>
          <w:szCs w:val="28"/>
          <w:lang w:val="en-US"/>
        </w:rPr>
        <w:t>.</w:t>
      </w:r>
      <w:proofErr w:type="gramEnd"/>
    </w:p>
    <w:p w:rsidR="00C260AA" w:rsidRPr="00C55F70" w:rsidRDefault="00C260AA" w:rsidP="00B34F0E">
      <w:pPr>
        <w:spacing w:before="168" w:after="0" w:line="240" w:lineRule="atLeast"/>
        <w:ind w:firstLine="709"/>
        <w:contextualSpacing/>
        <w:jc w:val="both"/>
        <w:rPr>
          <w:rFonts w:ascii="Times New Roman" w:eastAsia="Times New Roman" w:hAnsi="Times New Roman" w:cs="Times New Roman"/>
          <w:color w:val="000000"/>
          <w:sz w:val="28"/>
          <w:szCs w:val="28"/>
          <w:lang w:eastAsia="ru-RU"/>
        </w:rPr>
      </w:pPr>
      <w:r w:rsidRPr="00C55F70">
        <w:rPr>
          <w:rFonts w:ascii="Times New Roman" w:hAnsi="Times New Roman" w:cs="Times New Roman"/>
          <w:color w:val="000000"/>
          <w:sz w:val="28"/>
          <w:szCs w:val="28"/>
        </w:rPr>
        <w:t xml:space="preserve">Тестовая методика и упражнения – задачи, применявшиеся при создании комплекса упражнений, имеют ряд достоинств. Упражнения, составленные в виде тестов, позволяют сосредоточиться на извлечении информации, тесты и упражнения – задачи стимулируют интеллектуальную, мыслительную активность учащихся, дают возможность внести элементы </w:t>
      </w:r>
      <w:r w:rsidRPr="00C55F70">
        <w:rPr>
          <w:rFonts w:ascii="Times New Roman" w:hAnsi="Times New Roman" w:cs="Times New Roman"/>
          <w:color w:val="000000"/>
          <w:sz w:val="28"/>
          <w:szCs w:val="28"/>
        </w:rPr>
        <w:lastRenderedPageBreak/>
        <w:t>соревнования в учебный процесс, повышая тем самым мотивацию обучения. Из технологических приёмов тестирования в комплексе упражнений используется методика множественного выбора; дополнения с элементами выбора; методика двойного выбора «</w:t>
      </w:r>
      <w:proofErr w:type="gramStart"/>
      <w:r w:rsidRPr="00C55F70">
        <w:rPr>
          <w:rFonts w:ascii="Times New Roman" w:hAnsi="Times New Roman" w:cs="Times New Roman"/>
          <w:color w:val="000000"/>
          <w:sz w:val="28"/>
          <w:szCs w:val="28"/>
        </w:rPr>
        <w:t>верно-неверно</w:t>
      </w:r>
      <w:proofErr w:type="gramEnd"/>
      <w:r w:rsidRPr="00C55F70">
        <w:rPr>
          <w:rFonts w:ascii="Times New Roman" w:hAnsi="Times New Roman" w:cs="Times New Roman"/>
          <w:color w:val="000000"/>
          <w:sz w:val="28"/>
          <w:szCs w:val="28"/>
        </w:rPr>
        <w:t xml:space="preserve">». </w:t>
      </w:r>
    </w:p>
    <w:p w:rsidR="00C260AA" w:rsidRPr="00C55F70" w:rsidRDefault="00C260AA" w:rsidP="00B34F0E">
      <w:pPr>
        <w:pStyle w:val="3"/>
        <w:spacing w:line="240" w:lineRule="atLeast"/>
        <w:ind w:firstLine="709"/>
        <w:contextualSpacing/>
        <w:jc w:val="both"/>
        <w:rPr>
          <w:rFonts w:ascii="Times New Roman" w:eastAsia="Times New Roman" w:hAnsi="Times New Roman" w:cs="Times New Roman"/>
          <w:color w:val="000000"/>
          <w:sz w:val="28"/>
          <w:szCs w:val="28"/>
          <w:lang w:eastAsia="ru-RU"/>
        </w:rPr>
      </w:pPr>
      <w:bookmarkStart w:id="2" w:name="_Toc423516961"/>
      <w:r w:rsidRPr="00C55F70">
        <w:rPr>
          <w:rFonts w:ascii="Times New Roman" w:eastAsia="Times New Roman" w:hAnsi="Times New Roman" w:cs="Times New Roman"/>
          <w:color w:val="000000"/>
          <w:sz w:val="28"/>
          <w:szCs w:val="28"/>
          <w:lang w:eastAsia="ru-RU"/>
        </w:rPr>
        <w:t>Формирование навыков письма</w:t>
      </w:r>
      <w:bookmarkEnd w:id="2"/>
    </w:p>
    <w:p w:rsidR="00C260AA" w:rsidRPr="00C55F70" w:rsidRDefault="00C260AA" w:rsidP="00B34F0E">
      <w:pPr>
        <w:spacing w:before="168" w:after="0" w:line="240" w:lineRule="atLeast"/>
        <w:ind w:firstLine="709"/>
        <w:contextualSpacing/>
        <w:jc w:val="both"/>
        <w:rPr>
          <w:rFonts w:ascii="Times New Roman" w:eastAsia="Calibri" w:hAnsi="Times New Roman" w:cs="Times New Roman"/>
          <w:sz w:val="28"/>
          <w:szCs w:val="28"/>
        </w:rPr>
      </w:pPr>
      <w:proofErr w:type="gramStart"/>
      <w:r w:rsidRPr="00C55F70">
        <w:rPr>
          <w:rFonts w:ascii="Times New Roman" w:eastAsia="Calibri" w:hAnsi="Times New Roman" w:cs="Times New Roman"/>
          <w:sz w:val="28"/>
          <w:szCs w:val="28"/>
        </w:rPr>
        <w:t xml:space="preserve">Типы письменных </w:t>
      </w:r>
      <w:proofErr w:type="spellStart"/>
      <w:r w:rsidRPr="00C55F70">
        <w:rPr>
          <w:rFonts w:ascii="Times New Roman" w:eastAsia="Calibri" w:hAnsi="Times New Roman" w:cs="Times New Roman"/>
          <w:sz w:val="28"/>
          <w:szCs w:val="28"/>
        </w:rPr>
        <w:t>высказыавний</w:t>
      </w:r>
      <w:proofErr w:type="spellEnd"/>
      <w:r w:rsidRPr="00C55F70">
        <w:rPr>
          <w:rFonts w:ascii="Times New Roman" w:eastAsia="Calibri" w:hAnsi="Times New Roman" w:cs="Times New Roman"/>
          <w:sz w:val="28"/>
          <w:szCs w:val="28"/>
        </w:rPr>
        <w:t xml:space="preserve"> и формирующие их упражнения на старшем этапе обучения могут быть следующими:</w:t>
      </w:r>
      <w:proofErr w:type="gramEnd"/>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1. Письменное воспроизведение по памяти группы прочи</w:t>
      </w:r>
      <w:r w:rsidRPr="00C55F70">
        <w:rPr>
          <w:rFonts w:ascii="Times New Roman" w:hAnsi="Times New Roman" w:cs="Times New Roman"/>
          <w:color w:val="000000"/>
          <w:sz w:val="28"/>
          <w:szCs w:val="28"/>
        </w:rPr>
        <w:softHyphen/>
        <w:t xml:space="preserve">танных или </w:t>
      </w:r>
      <w:proofErr w:type="spellStart"/>
      <w:r w:rsidRPr="00C55F70">
        <w:rPr>
          <w:rFonts w:ascii="Times New Roman" w:hAnsi="Times New Roman" w:cs="Times New Roman"/>
          <w:color w:val="000000"/>
          <w:sz w:val="28"/>
          <w:szCs w:val="28"/>
        </w:rPr>
        <w:t>аудированных</w:t>
      </w:r>
      <w:proofErr w:type="spellEnd"/>
      <w:r w:rsidRPr="00C55F70">
        <w:rPr>
          <w:rFonts w:ascii="Times New Roman" w:hAnsi="Times New Roman" w:cs="Times New Roman"/>
          <w:color w:val="000000"/>
          <w:sz w:val="28"/>
          <w:szCs w:val="28"/>
        </w:rPr>
        <w:t xml:space="preserve"> связанных по смыслу предложений (микро</w:t>
      </w:r>
      <w:r w:rsidRPr="00C55F70">
        <w:rPr>
          <w:rFonts w:ascii="Times New Roman" w:hAnsi="Times New Roman" w:cs="Times New Roman"/>
          <w:color w:val="000000"/>
          <w:sz w:val="28"/>
          <w:szCs w:val="28"/>
        </w:rPr>
        <w:softHyphen/>
        <w:t>текстов).</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2. Написание (составление) плана прочитанного/прослушанно</w:t>
      </w:r>
      <w:r w:rsidRPr="00C55F70">
        <w:rPr>
          <w:rFonts w:ascii="Times New Roman" w:hAnsi="Times New Roman" w:cs="Times New Roman"/>
          <w:color w:val="000000"/>
          <w:sz w:val="28"/>
          <w:szCs w:val="28"/>
        </w:rPr>
        <w:softHyphen/>
        <w:t>го текста в форме вопросов, назывных (номинативных) или простых утвердительных предложений, сказуемым которых является глагол в настоящем времени изъявительного наклонения.</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 xml:space="preserve">3. Вариантом упражнения в составлении плана является </w:t>
      </w:r>
      <w:proofErr w:type="spellStart"/>
      <w:r w:rsidRPr="00C55F70">
        <w:rPr>
          <w:rFonts w:ascii="Times New Roman" w:hAnsi="Times New Roman" w:cs="Times New Roman"/>
          <w:color w:val="000000"/>
          <w:sz w:val="28"/>
          <w:szCs w:val="28"/>
        </w:rPr>
        <w:t>озаглавливание</w:t>
      </w:r>
      <w:proofErr w:type="spellEnd"/>
      <w:r w:rsidRPr="00C55F70">
        <w:rPr>
          <w:rFonts w:ascii="Times New Roman" w:hAnsi="Times New Roman" w:cs="Times New Roman"/>
          <w:color w:val="000000"/>
          <w:sz w:val="28"/>
          <w:szCs w:val="28"/>
        </w:rPr>
        <w:t xml:space="preserve"> выделенных частей текста, а также написание тезисов - развернутого плана, отражающего смысловые вехи пись</w:t>
      </w:r>
      <w:r w:rsidRPr="00C55F70">
        <w:rPr>
          <w:rFonts w:ascii="Times New Roman" w:hAnsi="Times New Roman" w:cs="Times New Roman"/>
          <w:color w:val="000000"/>
          <w:sz w:val="28"/>
          <w:szCs w:val="28"/>
        </w:rPr>
        <w:softHyphen/>
        <w:t>менного сообщения</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4. Изложение</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5. Конспект - это выбор из текста опорных предложений, несущих основное смысловое содержание</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6. Реферирование - написание реферата - заключается в лаконичном изложении основных мыслей текста-источника, их систе</w:t>
      </w:r>
      <w:r w:rsidRPr="00C55F70">
        <w:rPr>
          <w:rFonts w:ascii="Times New Roman" w:hAnsi="Times New Roman" w:cs="Times New Roman"/>
          <w:color w:val="000000"/>
          <w:sz w:val="28"/>
          <w:szCs w:val="28"/>
        </w:rPr>
        <w:softHyphen/>
        <w:t>матизации, обобщении и оценке.</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rPr>
      </w:pPr>
      <w:r w:rsidRPr="00C55F70">
        <w:rPr>
          <w:rFonts w:ascii="Times New Roman" w:hAnsi="Times New Roman" w:cs="Times New Roman"/>
          <w:color w:val="000000"/>
          <w:sz w:val="28"/>
          <w:szCs w:val="28"/>
        </w:rPr>
        <w:t>7. Аннотирование - написание аннотации - заключается в кратком, максимально компрессированном связном изложении основного содержания текста-источника с целью ориентации реципиен</w:t>
      </w:r>
      <w:r w:rsidRPr="00C55F70">
        <w:rPr>
          <w:rFonts w:ascii="Times New Roman" w:hAnsi="Times New Roman" w:cs="Times New Roman"/>
          <w:color w:val="000000"/>
          <w:sz w:val="28"/>
          <w:szCs w:val="28"/>
        </w:rPr>
        <w:softHyphen/>
        <w:t>та, сообщения ему кратких сведений о заключенной в тексте информа</w:t>
      </w:r>
      <w:r w:rsidRPr="00C55F70">
        <w:rPr>
          <w:rFonts w:ascii="Times New Roman" w:hAnsi="Times New Roman" w:cs="Times New Roman"/>
          <w:color w:val="000000"/>
          <w:sz w:val="28"/>
          <w:szCs w:val="28"/>
        </w:rPr>
        <w:softHyphen/>
        <w:t>ции, ее направленности, ценности и назначении.</w:t>
      </w:r>
    </w:p>
    <w:p w:rsidR="00C260AA" w:rsidRPr="00C55F70" w:rsidRDefault="00C260AA" w:rsidP="00B34F0E">
      <w:pPr>
        <w:spacing w:before="168"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8. Описание</w:t>
      </w:r>
    </w:p>
    <w:p w:rsidR="00C260AA" w:rsidRPr="00C55F70" w:rsidRDefault="00C260AA" w:rsidP="00B34F0E">
      <w:pPr>
        <w:spacing w:before="168"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9. Написание письма - письменного сообщения творческого</w:t>
      </w:r>
      <w:r w:rsidRPr="00C55F70">
        <w:rPr>
          <w:rFonts w:ascii="Times New Roman" w:hAnsi="Times New Roman" w:cs="Times New Roman"/>
          <w:sz w:val="28"/>
          <w:szCs w:val="28"/>
        </w:rPr>
        <w:br/>
        <w:t>характера, которое может быть личным или деловым</w:t>
      </w:r>
    </w:p>
    <w:p w:rsidR="00C260AA" w:rsidRPr="00C55F70" w:rsidRDefault="00C260AA" w:rsidP="00B34F0E">
      <w:pPr>
        <w:spacing w:before="168" w:after="0" w:line="240" w:lineRule="atLeast"/>
        <w:ind w:firstLine="709"/>
        <w:contextualSpacing/>
        <w:jc w:val="both"/>
        <w:rPr>
          <w:rFonts w:ascii="Times New Roman" w:hAnsi="Times New Roman" w:cs="Times New Roman"/>
          <w:sz w:val="28"/>
          <w:szCs w:val="28"/>
        </w:rPr>
      </w:pPr>
      <w:r w:rsidRPr="00C55F70">
        <w:rPr>
          <w:rFonts w:ascii="Times New Roman" w:hAnsi="Times New Roman" w:cs="Times New Roman"/>
          <w:sz w:val="28"/>
          <w:szCs w:val="28"/>
        </w:rPr>
        <w:t>10. Сочинение как учебная речевая деятельность, особый, сложный вид творческого упражнения, высший этап работы при обучении письменной речи на иностранном языке</w:t>
      </w:r>
    </w:p>
    <w:p w:rsidR="00C260AA" w:rsidRPr="00C55F70" w:rsidRDefault="00C260AA" w:rsidP="00B34F0E">
      <w:pPr>
        <w:pStyle w:val="Style6"/>
        <w:widowControl/>
        <w:spacing w:line="240" w:lineRule="atLeast"/>
        <w:ind w:firstLine="701"/>
        <w:contextualSpacing/>
        <w:rPr>
          <w:rStyle w:val="FontStyle14"/>
          <w:sz w:val="28"/>
          <w:szCs w:val="28"/>
          <w:shd w:val="clear" w:color="auto" w:fill="FFFFFF"/>
        </w:rPr>
      </w:pPr>
      <w:r w:rsidRPr="00C55F70">
        <w:rPr>
          <w:rFonts w:cs="Times New Roman"/>
          <w:sz w:val="28"/>
          <w:szCs w:val="28"/>
        </w:rPr>
        <w:t xml:space="preserve">Информационные технологии позволяют организовать обсуждение просмотренного и прочитанного материала в сети Интернет, тем самым включать студентов в дискуссию во внеурочное время и поддерживать интерес к обсуждаемой проблематике. </w:t>
      </w:r>
      <w:r w:rsidRPr="00C55F70">
        <w:rPr>
          <w:rStyle w:val="FontStyle14"/>
          <w:sz w:val="28"/>
          <w:szCs w:val="28"/>
        </w:rPr>
        <w:t xml:space="preserve">Благодаря электронной почте и </w:t>
      </w:r>
      <w:r w:rsidRPr="00C55F70">
        <w:rPr>
          <w:rStyle w:val="FontStyle14"/>
          <w:sz w:val="28"/>
          <w:szCs w:val="28"/>
          <w:lang w:val="de-DE"/>
        </w:rPr>
        <w:t>Chat</w:t>
      </w:r>
      <w:r w:rsidRPr="00C55F70">
        <w:rPr>
          <w:rStyle w:val="FontStyle14"/>
          <w:sz w:val="28"/>
          <w:szCs w:val="28"/>
        </w:rPr>
        <w:t xml:space="preserve"> (англ. - "разговор") они могут общаться со своими сверстниками в любых странах. Они расширяют свой словарный запас, в первую очередь обиходную лексику, улучшается их орфография.</w:t>
      </w:r>
      <w:r w:rsidRPr="00C55F70">
        <w:rPr>
          <w:rFonts w:cs="Times New Roman"/>
          <w:sz w:val="28"/>
          <w:szCs w:val="28"/>
          <w:shd w:val="clear" w:color="auto" w:fill="FFFFFF"/>
        </w:rPr>
        <w:t xml:space="preserve"> Написание различного рода писем, открыток, документов из обязательной программы теперь можно не просто отрабатывать на уроках и дома, но и организовать реальную переписку между учащимися и учителем, друзьями из других классов, школ, зарубежными сверстниками.</w:t>
      </w:r>
    </w:p>
    <w:p w:rsidR="00C55F70" w:rsidRPr="00C55F70" w:rsidRDefault="00C55F70" w:rsidP="00B34F0E">
      <w:pPr>
        <w:spacing w:line="240" w:lineRule="atLeast"/>
        <w:contextualSpacing/>
        <w:jc w:val="both"/>
        <w:rPr>
          <w:rFonts w:ascii="Times New Roman" w:hAnsi="Times New Roman" w:cs="Times New Roman"/>
          <w:sz w:val="28"/>
          <w:szCs w:val="28"/>
        </w:rPr>
      </w:pPr>
      <w:r w:rsidRPr="00C55F70">
        <w:rPr>
          <w:rFonts w:ascii="Times New Roman" w:hAnsi="Times New Roman" w:cs="Times New Roman"/>
          <w:b/>
          <w:bCs/>
          <w:color w:val="000000"/>
          <w:sz w:val="28"/>
          <w:szCs w:val="28"/>
        </w:rPr>
        <w:lastRenderedPageBreak/>
        <w:t xml:space="preserve">   </w:t>
      </w:r>
      <w:r w:rsidRPr="00C55F70">
        <w:rPr>
          <w:rFonts w:ascii="Times New Roman" w:hAnsi="Times New Roman" w:cs="Times New Roman"/>
          <w:sz w:val="28"/>
          <w:szCs w:val="28"/>
        </w:rPr>
        <w:t xml:space="preserve">На своих уроках я систематически использую собственно разработанные </w:t>
      </w:r>
      <w:proofErr w:type="spellStart"/>
      <w:r w:rsidRPr="00C55F70">
        <w:rPr>
          <w:rFonts w:ascii="Times New Roman" w:hAnsi="Times New Roman" w:cs="Times New Roman"/>
          <w:sz w:val="28"/>
          <w:szCs w:val="28"/>
        </w:rPr>
        <w:t>мультимедийные</w:t>
      </w:r>
      <w:proofErr w:type="spellEnd"/>
      <w:r w:rsidRPr="00C55F70">
        <w:rPr>
          <w:rFonts w:ascii="Times New Roman" w:hAnsi="Times New Roman" w:cs="Times New Roman"/>
          <w:sz w:val="28"/>
          <w:szCs w:val="28"/>
        </w:rPr>
        <w:t xml:space="preserve"> презентации, а также другие электронные образовательные ресурсы. Считаю, что использование возможностей современных информационных технологий способствует:</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Активизации познавательной деятельности, повышению качественной успеваемости школьников; </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Развитию навыков самообразования и самоконтроля у школьников; </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Повышению уровня комфортности обучения; </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Повышению активности и инициативности  школьников на уроке; </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Развитию информационного мышления школьников, формированию информационно - коммуникационной компетентности; </w:t>
      </w:r>
    </w:p>
    <w:p w:rsidR="00C55F70" w:rsidRPr="00C55F70" w:rsidRDefault="00C55F70" w:rsidP="00B34F0E">
      <w:pPr>
        <w:numPr>
          <w:ilvl w:val="0"/>
          <w:numId w:val="13"/>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Приобретению навыков работы на компьютере учащимися с соблюдением правил безопасности.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Итак, важной составляющей современного урока является использование компьютерных обучающих программ, основной функцией которых является передача знаний. Я использую обучающие компоненты существующих игровых программ. Так при изучении различных разделов (фонетики, алфавита, лексики) дети имеют возможность услышать живую речь носителей языка с одновременной визуализацией изучаемого материала, что стимулирует интерес   школьника.</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Возможности компьютера позволяют не только подготовить интересный дидактический материал, но и разработать различного рода проверочные задания с учетом индивидуальных возможностей и интересов учащихся.</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Компьютер является бесспорным помощником для преподавателя в разработке урока английского языка. На него переносятся те виды работы, которые вызывают наибольшие сложности при изучении иностранного языка. Так, например, на начальном этапе  много времени требуется для освоения трансформации повествовательных предложений </w:t>
      </w:r>
      <w:proofErr w:type="gramStart"/>
      <w:r w:rsidRPr="00C55F70">
        <w:rPr>
          <w:rFonts w:ascii="Times New Roman" w:hAnsi="Times New Roman" w:cs="Times New Roman"/>
          <w:sz w:val="28"/>
          <w:szCs w:val="28"/>
        </w:rPr>
        <w:t>в</w:t>
      </w:r>
      <w:proofErr w:type="gramEnd"/>
      <w:r w:rsidRPr="00C55F70">
        <w:rPr>
          <w:rFonts w:ascii="Times New Roman" w:hAnsi="Times New Roman" w:cs="Times New Roman"/>
          <w:sz w:val="28"/>
          <w:szCs w:val="28"/>
        </w:rPr>
        <w:t xml:space="preserve"> вопросительные и отрицательные. Одна из причин, затрудняющая усвоение грамматического материала на этом этапе, заключается в том, чтобы у детей 7-8 лет еще не развито абстрактное мышление. Использование   конкретных визуальных элементов способствует снятию таких сложностей. Когда дети видят на экране компьютера красочные картинки, схемы, анимированные образы, они лучше воспринимают и усваивают новый сложный материал. Кроме того, компьютер позволяет увеличить объём изучаемого на уроке материала за счёт экономии времени.</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Обучение иностранному языку с помощью компьютера имеет много преимуществ. Объединю их в несколько групп. Прежде всего, это достоинства с психологической точки зрения. Помимо повышения мотивационного потенциала ученика, компьютер гарантирует конфиденциальность. В том случае, если не ведется запись результатов для преподавателя, только сам ученик знает, какие ошибки он допустил, и не боится, что одноклассники и преподаватель узнают его результаты. Таким </w:t>
      </w:r>
      <w:r w:rsidRPr="00C55F70">
        <w:rPr>
          <w:rFonts w:ascii="Times New Roman" w:hAnsi="Times New Roman" w:cs="Times New Roman"/>
          <w:sz w:val="28"/>
          <w:szCs w:val="28"/>
        </w:rPr>
        <w:lastRenderedPageBreak/>
        <w:t>образом, самооценка ученика не снижается, а на уроке создается психологически комфортная атмосфера.</w:t>
      </w:r>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sz w:val="28"/>
          <w:szCs w:val="28"/>
        </w:rPr>
        <w:t>Кроме того, использование учителем компьютера на уроках иностранного языка дает возможность учитывать индивидуальные особенности</w:t>
      </w:r>
      <w:r w:rsidRPr="00C55F70">
        <w:rPr>
          <w:rFonts w:ascii="Times New Roman" w:hAnsi="Times New Roman" w:cs="Times New Roman"/>
          <w:b/>
          <w:sz w:val="28"/>
          <w:szCs w:val="28"/>
        </w:rPr>
        <w:t xml:space="preserve"> учеников, организовать самостоятельные действия каждого ученика.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В зависимости от цели и объекта целостной деятельности учителя  я выделяю семь видов деятельности: проектировочная, адаптационная, организационная, коммуникативная, мотивационная, контролирующая, исследовательская.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Работа с компьютером позволяет решать не только образовательные, но и воспитательные, и развивающие, и другие задачи.</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Решая образовательные задачи, учитель может использовать на уроках компьютерные обучающие программы (мультимедиа) </w:t>
      </w:r>
      <w:proofErr w:type="gramStart"/>
      <w:r w:rsidRPr="00C55F70">
        <w:rPr>
          <w:rFonts w:ascii="Times New Roman" w:hAnsi="Times New Roman" w:cs="Times New Roman"/>
          <w:sz w:val="28"/>
          <w:szCs w:val="28"/>
        </w:rPr>
        <w:t>для</w:t>
      </w:r>
      <w:proofErr w:type="gramEnd"/>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1) презентации, автоматизации, комплексного подкрепления и совершенствования изучаемого материала (лексических единиц, грамматических и фонетических явлений);</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2) организации работы по развитию речевых умений (чтения, монологической и диалогической речи);</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3) организации контроля понимания (выученного, прочитанного и прослушанного), текстовый контроль.</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Решая воспитательные задачи учитель: </w:t>
      </w:r>
    </w:p>
    <w:p w:rsidR="00C55F70" w:rsidRPr="00C55F70" w:rsidRDefault="00C55F70" w:rsidP="00B34F0E">
      <w:pPr>
        <w:numPr>
          <w:ilvl w:val="0"/>
          <w:numId w:val="14"/>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формирует знания о способах деятельности у учащихся; </w:t>
      </w:r>
    </w:p>
    <w:p w:rsidR="00C55F70" w:rsidRPr="00C55F70" w:rsidRDefault="00C55F70" w:rsidP="00B34F0E">
      <w:pPr>
        <w:numPr>
          <w:ilvl w:val="0"/>
          <w:numId w:val="14"/>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подбирает специальные тексты для чтения; </w:t>
      </w:r>
    </w:p>
    <w:p w:rsidR="00C55F70" w:rsidRPr="00C55F70" w:rsidRDefault="00C55F70" w:rsidP="00B34F0E">
      <w:pPr>
        <w:numPr>
          <w:ilvl w:val="0"/>
          <w:numId w:val="14"/>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создает проблемные ситуации для обсуждения с использованием содержания прочитанного.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Решая развивающие задачи учителю необходимо:</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1) сформировать у учащихся приемы применения знаний в новых условиях;</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2) создание посильных и интересных для учащихся ситуаций общения;</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Таким образом, учитель формирует наряду с языковыми умениями и навыками, приемы работы с компьютером.</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u w:val="single"/>
        </w:rPr>
        <w:t>Для каких конкретных целей я применяю компьютер в процессе обучения английскому языку?</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Выделю основные виды лингводидактических задач, которые </w:t>
      </w:r>
      <w:r w:rsidRPr="00C55F70">
        <w:rPr>
          <w:rFonts w:ascii="Times New Roman" w:hAnsi="Times New Roman" w:cs="Times New Roman"/>
          <w:b/>
          <w:sz w:val="28"/>
          <w:szCs w:val="28"/>
        </w:rPr>
        <w:t>можно решать</w:t>
      </w:r>
      <w:r w:rsidRPr="00C55F70">
        <w:rPr>
          <w:rFonts w:ascii="Times New Roman" w:hAnsi="Times New Roman" w:cs="Times New Roman"/>
          <w:sz w:val="28"/>
          <w:szCs w:val="28"/>
        </w:rPr>
        <w:t xml:space="preserve"> с помощью компьютера  при овладении аспектами языка, при формировании навыков и умений в различных видах речевой деятельности.</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Style w:val="a6"/>
          <w:rFonts w:ascii="Times New Roman" w:hAnsi="Times New Roman" w:cs="Times New Roman"/>
          <w:sz w:val="28"/>
          <w:szCs w:val="28"/>
        </w:rPr>
        <w:t xml:space="preserve">При обучении фонетике </w:t>
      </w:r>
      <w:r w:rsidRPr="00C55F70">
        <w:rPr>
          <w:rFonts w:ascii="Times New Roman" w:hAnsi="Times New Roman" w:cs="Times New Roman"/>
          <w:sz w:val="28"/>
          <w:szCs w:val="28"/>
        </w:rPr>
        <w:t>с помощью ПК часто использую прием визуализации произношения. Как, например, в программе ENJOY ENGLISH WITH PROFESSOR HIGGINS.</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Style w:val="a6"/>
          <w:rFonts w:ascii="Times New Roman" w:hAnsi="Times New Roman" w:cs="Times New Roman"/>
          <w:sz w:val="28"/>
          <w:szCs w:val="28"/>
        </w:rPr>
        <w:t>При обучении грамматике:</w:t>
      </w:r>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рецептивных грамматических навыков чтения и </w:t>
      </w:r>
      <w:proofErr w:type="spellStart"/>
      <w:r w:rsidRPr="00C55F70">
        <w:rPr>
          <w:rFonts w:ascii="Times New Roman" w:hAnsi="Times New Roman" w:cs="Times New Roman"/>
          <w:sz w:val="28"/>
          <w:szCs w:val="28"/>
        </w:rPr>
        <w:t>аудирования</w:t>
      </w:r>
      <w:proofErr w:type="spellEnd"/>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lastRenderedPageBreak/>
        <w:t xml:space="preserve">контроль уровня </w:t>
      </w:r>
      <w:proofErr w:type="spellStart"/>
      <w:r w:rsidRPr="00C55F70">
        <w:rPr>
          <w:rFonts w:ascii="Times New Roman" w:hAnsi="Times New Roman" w:cs="Times New Roman"/>
          <w:sz w:val="28"/>
          <w:szCs w:val="28"/>
        </w:rPr>
        <w:t>сформированности</w:t>
      </w:r>
      <w:proofErr w:type="spellEnd"/>
      <w:r w:rsidRPr="00C55F70">
        <w:rPr>
          <w:rFonts w:ascii="Times New Roman" w:hAnsi="Times New Roman" w:cs="Times New Roman"/>
          <w:sz w:val="28"/>
          <w:szCs w:val="28"/>
        </w:rPr>
        <w:t xml:space="preserve"> грамматических навыков на основе тестовых программ;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proofErr w:type="gramStart"/>
      <w:r w:rsidRPr="00C55F70">
        <w:rPr>
          <w:rFonts w:ascii="Times New Roman" w:hAnsi="Times New Roman" w:cs="Times New Roman"/>
          <w:sz w:val="28"/>
          <w:szCs w:val="28"/>
        </w:rPr>
        <w:t xml:space="preserve">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 </w:t>
      </w:r>
      <w:proofErr w:type="gramEnd"/>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b/>
          <w:sz w:val="28"/>
          <w:szCs w:val="28"/>
        </w:rPr>
        <w:t xml:space="preserve">При обучении лексике: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рецептивных лексических навыков чтения и </w:t>
      </w:r>
      <w:proofErr w:type="spellStart"/>
      <w:r w:rsidRPr="00C55F70">
        <w:rPr>
          <w:rFonts w:ascii="Times New Roman" w:hAnsi="Times New Roman" w:cs="Times New Roman"/>
          <w:sz w:val="28"/>
          <w:szCs w:val="28"/>
        </w:rPr>
        <w:t>аудирования</w:t>
      </w:r>
      <w:proofErr w:type="spellEnd"/>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продуктивных лексических навыков преимущественно письменной речи;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контроль уровня </w:t>
      </w:r>
      <w:proofErr w:type="spellStart"/>
      <w:r w:rsidRPr="00C55F70">
        <w:rPr>
          <w:rFonts w:ascii="Times New Roman" w:hAnsi="Times New Roman" w:cs="Times New Roman"/>
          <w:sz w:val="28"/>
          <w:szCs w:val="28"/>
        </w:rPr>
        <w:t>сформированности</w:t>
      </w:r>
      <w:proofErr w:type="spellEnd"/>
      <w:r w:rsidRPr="00C55F70">
        <w:rPr>
          <w:rFonts w:ascii="Times New Roman" w:hAnsi="Times New Roman" w:cs="Times New Roman"/>
          <w:sz w:val="28"/>
          <w:szCs w:val="28"/>
        </w:rPr>
        <w:t xml:space="preserve"> лексических навыков на основе тестовых и игровых компьютерных программ с использованием визуальной наглядности;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расширение пассивного и потенциального словарей обучаемых;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оказание справочно-информационной поддержки (автоматические словари, программы подбора синонимов и антонимов). </w:t>
      </w:r>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b/>
          <w:sz w:val="28"/>
          <w:szCs w:val="28"/>
        </w:rPr>
        <w:t xml:space="preserve">При обучении чтению: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навыков установления звукобуквенных соответствий;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обучение технике чтения вслух;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совершенствование навыков техники чтения за счет применения таких приемов, как варьирование темпа предъявления, изменение расположения текста и т.д.;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закрепление рецептивных лексических и грамматических навыков чтения;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овладение умениями извлечения из текста смысловой информации различных видов (основной, второстепенной, уточняющей и т.д.);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обучение различным видам анализа текста;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умения самостоятельного преодоления языковых трудностей;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контроль правильности и глубины понимания прочитанного текста. </w:t>
      </w:r>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b/>
          <w:sz w:val="28"/>
          <w:szCs w:val="28"/>
        </w:rPr>
        <w:t xml:space="preserve">При обучении </w:t>
      </w:r>
      <w:proofErr w:type="spellStart"/>
      <w:r w:rsidRPr="00C55F70">
        <w:rPr>
          <w:rFonts w:ascii="Times New Roman" w:hAnsi="Times New Roman" w:cs="Times New Roman"/>
          <w:b/>
          <w:sz w:val="28"/>
          <w:szCs w:val="28"/>
        </w:rPr>
        <w:t>аудированию</w:t>
      </w:r>
      <w:proofErr w:type="spellEnd"/>
      <w:r w:rsidRPr="00C55F70">
        <w:rPr>
          <w:rFonts w:ascii="Times New Roman" w:hAnsi="Times New Roman" w:cs="Times New Roman"/>
          <w:b/>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фонетических навыков </w:t>
      </w:r>
      <w:proofErr w:type="spellStart"/>
      <w:r w:rsidRPr="00C55F70">
        <w:rPr>
          <w:rFonts w:ascii="Times New Roman" w:hAnsi="Times New Roman" w:cs="Times New Roman"/>
          <w:sz w:val="28"/>
          <w:szCs w:val="28"/>
        </w:rPr>
        <w:t>аудирования</w:t>
      </w:r>
      <w:proofErr w:type="spellEnd"/>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контроль правильности понимания прослушанного текста. </w:t>
      </w:r>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b/>
          <w:sz w:val="28"/>
          <w:szCs w:val="28"/>
        </w:rPr>
        <w:t xml:space="preserve">При обучении говорению: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фонетических навыков говорения;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организация общения в парах и небольших группах с использованием ролевых игр на базе </w:t>
      </w:r>
      <w:proofErr w:type="spellStart"/>
      <w:r w:rsidRPr="00C55F70">
        <w:rPr>
          <w:rFonts w:ascii="Times New Roman" w:hAnsi="Times New Roman" w:cs="Times New Roman"/>
          <w:sz w:val="28"/>
          <w:szCs w:val="28"/>
        </w:rPr>
        <w:t>симулятивно-моделирующих</w:t>
      </w:r>
      <w:proofErr w:type="spellEnd"/>
      <w:r w:rsidRPr="00C55F70">
        <w:rPr>
          <w:rFonts w:ascii="Times New Roman" w:hAnsi="Times New Roman" w:cs="Times New Roman"/>
          <w:sz w:val="28"/>
          <w:szCs w:val="28"/>
        </w:rPr>
        <w:t xml:space="preserve"> программ. </w:t>
      </w:r>
    </w:p>
    <w:p w:rsidR="00C55F70" w:rsidRPr="00C55F70" w:rsidRDefault="00C55F70" w:rsidP="00B34F0E">
      <w:pPr>
        <w:spacing w:line="240" w:lineRule="atLeast"/>
        <w:ind w:firstLine="851"/>
        <w:contextualSpacing/>
        <w:jc w:val="both"/>
        <w:rPr>
          <w:rFonts w:ascii="Times New Roman" w:hAnsi="Times New Roman" w:cs="Times New Roman"/>
          <w:b/>
          <w:sz w:val="28"/>
          <w:szCs w:val="28"/>
        </w:rPr>
      </w:pPr>
      <w:r w:rsidRPr="00C55F70">
        <w:rPr>
          <w:rFonts w:ascii="Times New Roman" w:hAnsi="Times New Roman" w:cs="Times New Roman"/>
          <w:b/>
          <w:sz w:val="28"/>
          <w:szCs w:val="28"/>
        </w:rPr>
        <w:t xml:space="preserve">При обучении переводу: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формирование лексических и грамматических навыков перевода;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контроль правильности перевода;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овладение умением редактирования текстов переводов с использованием текстовых редакторов и систем машинного перевода;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lastRenderedPageBreak/>
        <w:t xml:space="preserve">оказание справочно-информационной поддержки (применение автоматических словарей, глоссариев, систем подбора антонимов и синонимов).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Итак, области применения информационных  технологий учителем сводятся </w:t>
      </w:r>
      <w:proofErr w:type="gramStart"/>
      <w:r w:rsidRPr="00C55F70">
        <w:rPr>
          <w:rFonts w:ascii="Times New Roman" w:hAnsi="Times New Roman" w:cs="Times New Roman"/>
          <w:sz w:val="28"/>
          <w:szCs w:val="28"/>
        </w:rPr>
        <w:t>к</w:t>
      </w:r>
      <w:proofErr w:type="gramEnd"/>
      <w:r w:rsidRPr="00C55F70">
        <w:rPr>
          <w:rFonts w:ascii="Times New Roman" w:hAnsi="Times New Roman" w:cs="Times New Roman"/>
          <w:sz w:val="28"/>
          <w:szCs w:val="28"/>
        </w:rPr>
        <w:t xml:space="preserve"> следующим: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iCs/>
          <w:sz w:val="28"/>
          <w:szCs w:val="28"/>
        </w:rPr>
        <w:t>Обучающие программы на электронных носителях</w:t>
      </w:r>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iCs/>
          <w:sz w:val="28"/>
          <w:szCs w:val="28"/>
        </w:rPr>
        <w:t xml:space="preserve">Программы для тестирования и тестирование </w:t>
      </w:r>
      <w:proofErr w:type="spellStart"/>
      <w:r w:rsidRPr="00C55F70">
        <w:rPr>
          <w:rFonts w:ascii="Times New Roman" w:hAnsi="Times New Roman" w:cs="Times New Roman"/>
          <w:iCs/>
          <w:sz w:val="28"/>
          <w:szCs w:val="28"/>
        </w:rPr>
        <w:t>он-лайн</w:t>
      </w:r>
      <w:proofErr w:type="spellEnd"/>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iCs/>
          <w:sz w:val="28"/>
          <w:szCs w:val="28"/>
        </w:rPr>
        <w:t>Использование Интернет-ресурсов на уроке</w:t>
      </w:r>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iCs/>
          <w:sz w:val="28"/>
          <w:szCs w:val="28"/>
        </w:rPr>
        <w:t>Возможности для самообразования учителя.</w:t>
      </w:r>
      <w:r w:rsidRPr="00C55F70">
        <w:rPr>
          <w:rFonts w:ascii="Times New Roman" w:hAnsi="Times New Roman" w:cs="Times New Roman"/>
          <w:sz w:val="28"/>
          <w:szCs w:val="28"/>
        </w:rPr>
        <w:t xml:space="preserve">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proofErr w:type="gramStart"/>
      <w:r w:rsidRPr="00C55F70">
        <w:rPr>
          <w:rFonts w:ascii="Times New Roman" w:hAnsi="Times New Roman" w:cs="Times New Roman"/>
          <w:sz w:val="28"/>
          <w:szCs w:val="28"/>
        </w:rPr>
        <w:t>Информационно-коммуникационные</w:t>
      </w:r>
      <w:proofErr w:type="gramEnd"/>
      <w:r w:rsidRPr="00C55F70">
        <w:rPr>
          <w:rFonts w:ascii="Times New Roman" w:hAnsi="Times New Roman" w:cs="Times New Roman"/>
          <w:sz w:val="28"/>
          <w:szCs w:val="28"/>
        </w:rPr>
        <w:t xml:space="preserve"> и </w:t>
      </w:r>
      <w:proofErr w:type="spellStart"/>
      <w:r w:rsidRPr="00C55F70">
        <w:rPr>
          <w:rFonts w:ascii="Times New Roman" w:hAnsi="Times New Roman" w:cs="Times New Roman"/>
          <w:sz w:val="28"/>
          <w:szCs w:val="28"/>
        </w:rPr>
        <w:t>интернет-технологии</w:t>
      </w:r>
      <w:proofErr w:type="spellEnd"/>
      <w:r w:rsidRPr="00C55F70">
        <w:rPr>
          <w:rFonts w:ascii="Times New Roman" w:hAnsi="Times New Roman" w:cs="Times New Roman"/>
          <w:sz w:val="28"/>
          <w:szCs w:val="28"/>
        </w:rPr>
        <w:t xml:space="preserve">  на моих уроках – это:</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использование компьютера, сканера, принтера в качестве множительной и печатной техники для обеспечения учебного процесса необходимыми  дидактическими и раздаточными материалами;</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работа с электронными учебными пособиями;</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поиск необходимой информации в сети Интернет;</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организация контроля (тестирование, выполнение контрольных заданий);</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самостоятельная работа учащихся при подготовке домашнего задания, проектов, исследовательских работ;</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участие в конкурсах;</w:t>
      </w:r>
    </w:p>
    <w:p w:rsidR="00C55F70" w:rsidRPr="00C55F70" w:rsidRDefault="00C55F70" w:rsidP="00B34F0E">
      <w:pPr>
        <w:numPr>
          <w:ilvl w:val="0"/>
          <w:numId w:val="16"/>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создание компьютерных презентаций.</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       Возможность использования ИКТ и </w:t>
      </w:r>
      <w:proofErr w:type="spellStart"/>
      <w:proofErr w:type="gramStart"/>
      <w:r w:rsidRPr="00C55F70">
        <w:rPr>
          <w:rFonts w:ascii="Times New Roman" w:hAnsi="Times New Roman" w:cs="Times New Roman"/>
          <w:sz w:val="28"/>
          <w:szCs w:val="28"/>
        </w:rPr>
        <w:t>интернет-технологий</w:t>
      </w:r>
      <w:proofErr w:type="spellEnd"/>
      <w:proofErr w:type="gramEnd"/>
      <w:r w:rsidRPr="00C55F70">
        <w:rPr>
          <w:rFonts w:ascii="Times New Roman" w:hAnsi="Times New Roman" w:cs="Times New Roman"/>
          <w:sz w:val="28"/>
          <w:szCs w:val="28"/>
        </w:rPr>
        <w:t xml:space="preserve"> на уроках иностранного языка и во внеурочной работе стимулирует учащихся и учителя к проектному методу работы.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Использование метода проектов с применением ИКТ и </w:t>
      </w:r>
      <w:proofErr w:type="spellStart"/>
      <w:proofErr w:type="gramStart"/>
      <w:r w:rsidRPr="00C55F70">
        <w:rPr>
          <w:rFonts w:ascii="Times New Roman" w:hAnsi="Times New Roman" w:cs="Times New Roman"/>
          <w:sz w:val="28"/>
          <w:szCs w:val="28"/>
        </w:rPr>
        <w:t>интернет-технологий</w:t>
      </w:r>
      <w:proofErr w:type="spellEnd"/>
      <w:proofErr w:type="gramEnd"/>
      <w:r w:rsidRPr="00C55F70">
        <w:rPr>
          <w:rFonts w:ascii="Times New Roman" w:hAnsi="Times New Roman" w:cs="Times New Roman"/>
          <w:sz w:val="28"/>
          <w:szCs w:val="28"/>
        </w:rPr>
        <w:t xml:space="preserve"> повышает мотивацию обучения иностранному языку.</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В современном информационном мире человек чувствует себя вполне здоровым, если обладает, наряду с другими компонентами, знаниями в области информационной культуры, умеет правильно, не вредя своему здоровью, работать с компьютерной техникой. </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     Применение информационно-коммуникативных технологий может не только повысить эффективность учебного процесса, но и способствовать сохранению здоровья учащихся, так как компьютер обеспечивает  должное соответствие образовательных программ индивидуальным особенностям и способностям школьников.</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      </w:t>
      </w:r>
      <w:proofErr w:type="spellStart"/>
      <w:r w:rsidRPr="00C55F70">
        <w:rPr>
          <w:rFonts w:ascii="Times New Roman" w:hAnsi="Times New Roman" w:cs="Times New Roman"/>
          <w:sz w:val="28"/>
          <w:szCs w:val="28"/>
        </w:rPr>
        <w:t>Г.К.Селевко</w:t>
      </w:r>
      <w:proofErr w:type="spellEnd"/>
      <w:r w:rsidRPr="00C55F70">
        <w:rPr>
          <w:rFonts w:ascii="Times New Roman" w:hAnsi="Times New Roman" w:cs="Times New Roman"/>
          <w:sz w:val="28"/>
          <w:szCs w:val="28"/>
        </w:rPr>
        <w:t xml:space="preserve"> выделяет следующие концептуальные положения компьютерного обучения, способствующие сохранению здоровья учащихся: </w:t>
      </w:r>
    </w:p>
    <w:p w:rsidR="00C55F70" w:rsidRPr="00C55F70" w:rsidRDefault="00C55F70" w:rsidP="00B34F0E">
      <w:pPr>
        <w:numPr>
          <w:ilvl w:val="0"/>
          <w:numId w:val="15"/>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принцип адаптивности: приспособление компьютера к индивидуальным особенностям ребенка; </w:t>
      </w:r>
    </w:p>
    <w:p w:rsidR="00C55F70" w:rsidRPr="00C55F70" w:rsidRDefault="00C55F70" w:rsidP="00B34F0E">
      <w:pPr>
        <w:numPr>
          <w:ilvl w:val="0"/>
          <w:numId w:val="15"/>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диалоговый характер обучения; </w:t>
      </w:r>
    </w:p>
    <w:p w:rsidR="00C55F70" w:rsidRPr="00C55F70" w:rsidRDefault="00C55F70" w:rsidP="00B34F0E">
      <w:pPr>
        <w:numPr>
          <w:ilvl w:val="0"/>
          <w:numId w:val="15"/>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управляемость: в любой момент возможна коррекция учителем процесса обучения; </w:t>
      </w:r>
    </w:p>
    <w:p w:rsidR="00C55F70" w:rsidRPr="00C55F70" w:rsidRDefault="00C55F70" w:rsidP="00B34F0E">
      <w:pPr>
        <w:numPr>
          <w:ilvl w:val="0"/>
          <w:numId w:val="15"/>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оптимальное сочетание индивидуальной и групповой работы; </w:t>
      </w:r>
    </w:p>
    <w:p w:rsidR="00C55F70" w:rsidRPr="00C55F70" w:rsidRDefault="00C55F70" w:rsidP="00B34F0E">
      <w:pPr>
        <w:numPr>
          <w:ilvl w:val="0"/>
          <w:numId w:val="15"/>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lastRenderedPageBreak/>
        <w:t xml:space="preserve">поддержание у ученика состояния психического комфорта при общении с компьютером. </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 xml:space="preserve">При использовании ИКТ необходимо помнить о </w:t>
      </w:r>
      <w:proofErr w:type="spellStart"/>
      <w:r w:rsidRPr="00C55F70">
        <w:rPr>
          <w:rFonts w:ascii="Times New Roman" w:hAnsi="Times New Roman" w:cs="Times New Roman"/>
          <w:bCs/>
          <w:sz w:val="28"/>
          <w:szCs w:val="28"/>
        </w:rPr>
        <w:t>здоровьесбережении</w:t>
      </w:r>
      <w:proofErr w:type="spellEnd"/>
      <w:r w:rsidRPr="00C55F70">
        <w:rPr>
          <w:rFonts w:ascii="Times New Roman" w:hAnsi="Times New Roman" w:cs="Times New Roman"/>
          <w:bCs/>
          <w:sz w:val="28"/>
          <w:szCs w:val="28"/>
        </w:rPr>
        <w:t xml:space="preserve">. Время непрерывной работы на компьютере в течение урока, согласно санитарным нормам, </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 xml:space="preserve"> составляет</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 xml:space="preserve"> – 10 - 15  минут  для начальной ступени, </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 xml:space="preserve"> – 20 - 25 минут  для средней ступени, </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 xml:space="preserve"> – 30 минут  для старшей ступени.</w:t>
      </w:r>
    </w:p>
    <w:p w:rsidR="00C55F70" w:rsidRPr="00C55F70" w:rsidRDefault="00C55F70" w:rsidP="00B34F0E">
      <w:pPr>
        <w:spacing w:line="240" w:lineRule="atLeast"/>
        <w:ind w:firstLine="851"/>
        <w:contextualSpacing/>
        <w:jc w:val="both"/>
        <w:rPr>
          <w:rFonts w:ascii="Times New Roman" w:hAnsi="Times New Roman" w:cs="Times New Roman"/>
          <w:bCs/>
          <w:sz w:val="28"/>
          <w:szCs w:val="28"/>
        </w:rPr>
      </w:pPr>
      <w:r w:rsidRPr="00C55F70">
        <w:rPr>
          <w:rFonts w:ascii="Times New Roman" w:hAnsi="Times New Roman" w:cs="Times New Roman"/>
          <w:bCs/>
          <w:sz w:val="28"/>
          <w:szCs w:val="28"/>
        </w:rPr>
        <w:t>Значит, общее суммарное время работы в день соответственно 50, 120 и 200 минут.</w:t>
      </w: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w:t>
      </w:r>
      <w:r w:rsidRPr="00C55F70">
        <w:rPr>
          <w:rFonts w:ascii="Times New Roman" w:hAnsi="Times New Roman" w:cs="Times New Roman"/>
          <w:b/>
          <w:bCs/>
          <w:sz w:val="28"/>
          <w:szCs w:val="28"/>
        </w:rPr>
        <w:tab/>
      </w:r>
    </w:p>
    <w:p w:rsidR="00C260AA" w:rsidRPr="00C55F70" w:rsidRDefault="00C260AA" w:rsidP="00B34F0E">
      <w:pPr>
        <w:pStyle w:val="Default"/>
        <w:spacing w:line="240" w:lineRule="atLeast"/>
        <w:contextualSpacing/>
        <w:jc w:val="both"/>
        <w:rPr>
          <w:b/>
          <w:bCs/>
          <w:sz w:val="28"/>
          <w:szCs w:val="28"/>
        </w:rPr>
      </w:pPr>
      <w:r w:rsidRPr="00C55F70">
        <w:rPr>
          <w:b/>
          <w:bCs/>
          <w:sz w:val="28"/>
          <w:szCs w:val="28"/>
        </w:rPr>
        <w:t>Анализ результативности</w:t>
      </w:r>
    </w:p>
    <w:p w:rsidR="00C260AA" w:rsidRPr="00C55F70" w:rsidRDefault="00C260AA" w:rsidP="00B34F0E">
      <w:pPr>
        <w:spacing w:before="168" w:after="0" w:line="240" w:lineRule="atLeast"/>
        <w:ind w:firstLine="709"/>
        <w:contextualSpacing/>
        <w:jc w:val="both"/>
        <w:rPr>
          <w:rFonts w:ascii="Times New Roman" w:hAnsi="Times New Roman" w:cs="Times New Roman"/>
          <w:color w:val="000000"/>
          <w:sz w:val="28"/>
          <w:szCs w:val="28"/>
          <w:shd w:val="clear" w:color="auto" w:fill="FFFFFF"/>
        </w:rPr>
      </w:pPr>
      <w:r w:rsidRPr="00C55F70">
        <w:rPr>
          <w:rFonts w:ascii="Times New Roman" w:hAnsi="Times New Roman" w:cs="Times New Roman"/>
          <w:sz w:val="28"/>
          <w:szCs w:val="28"/>
        </w:rPr>
        <w:t xml:space="preserve">   Использование </w:t>
      </w:r>
      <w:r w:rsidRPr="00C55F70">
        <w:rPr>
          <w:rFonts w:ascii="Times New Roman" w:hAnsi="Times New Roman" w:cs="Times New Roman"/>
          <w:sz w:val="28"/>
          <w:szCs w:val="28"/>
          <w:lang w:val="en-US"/>
        </w:rPr>
        <w:t>IT</w:t>
      </w:r>
      <w:r w:rsidRPr="00C55F70">
        <w:rPr>
          <w:rFonts w:ascii="Times New Roman" w:hAnsi="Times New Roman" w:cs="Times New Roman"/>
          <w:sz w:val="28"/>
          <w:szCs w:val="28"/>
        </w:rPr>
        <w:t xml:space="preserve"> – технологий  на уроке английского языка позволяет мне более полно реализовать целый комплекс методических, дидактических, педагогических и психологических принципов. </w:t>
      </w:r>
      <w:r w:rsidRPr="00C55F70">
        <w:rPr>
          <w:rFonts w:ascii="Times New Roman" w:hAnsi="Times New Roman" w:cs="Times New Roman"/>
          <w:sz w:val="28"/>
          <w:szCs w:val="28"/>
          <w:shd w:val="clear" w:color="auto" w:fill="FFFFFF"/>
        </w:rPr>
        <w:t>Наблюдается положительная динамика учащихся, а именно заинтересованность в изучении английского языка, как языка прогрессивного, цифрового, компьютерного. А так как компьютер для большинства детей – игрушка, то и обучение происходит в игровой форме. Активизируется познавательная, творческая деятельность детей. Повысился уровень</w:t>
      </w:r>
      <w:r w:rsidRPr="00C55F70">
        <w:rPr>
          <w:rFonts w:ascii="Times New Roman" w:hAnsi="Times New Roman" w:cs="Times New Roman"/>
          <w:color w:val="000000"/>
          <w:sz w:val="28"/>
          <w:szCs w:val="28"/>
          <w:shd w:val="clear" w:color="auto" w:fill="FFFFFF"/>
        </w:rPr>
        <w:t xml:space="preserve"> мотивации к предмету, учащиеся получают опыт международного общения, что способствует развитию межкультурной компетенции,  совершенствуют свои умения и навыки продуктивного применения сети Интернет.</w:t>
      </w:r>
    </w:p>
    <w:p w:rsidR="00C260AA" w:rsidRPr="00C55F70" w:rsidRDefault="00C260AA" w:rsidP="00B34F0E">
      <w:pPr>
        <w:spacing w:before="168" w:after="0" w:line="240" w:lineRule="atLeast"/>
        <w:ind w:firstLine="709"/>
        <w:contextualSpacing/>
        <w:jc w:val="both"/>
        <w:rPr>
          <w:rFonts w:ascii="Times New Roman" w:hAnsi="Times New Roman" w:cs="Times New Roman"/>
          <w:iCs/>
          <w:sz w:val="28"/>
          <w:szCs w:val="28"/>
          <w:shd w:val="clear" w:color="auto" w:fill="FFFFFF"/>
        </w:rPr>
      </w:pPr>
      <w:r w:rsidRPr="00C55F70">
        <w:rPr>
          <w:rFonts w:ascii="Times New Roman" w:hAnsi="Times New Roman" w:cs="Times New Roman"/>
          <w:sz w:val="28"/>
          <w:szCs w:val="28"/>
          <w:shd w:val="clear" w:color="auto" w:fill="FFFFFF"/>
        </w:rPr>
        <w:t>На рост мотивации к изучению иностранного языка указывает следующее:</w:t>
      </w:r>
      <w:r w:rsidRPr="00C55F70">
        <w:rPr>
          <w:rFonts w:ascii="Times New Roman" w:hAnsi="Times New Roman" w:cs="Times New Roman"/>
          <w:sz w:val="28"/>
          <w:szCs w:val="28"/>
        </w:rPr>
        <w:br/>
      </w:r>
      <w:r w:rsidRPr="00C55F70">
        <w:rPr>
          <w:rFonts w:ascii="Times New Roman" w:hAnsi="Times New Roman" w:cs="Times New Roman"/>
          <w:iCs/>
          <w:sz w:val="28"/>
          <w:szCs w:val="28"/>
          <w:shd w:val="clear" w:color="auto" w:fill="FFFFFF"/>
        </w:rPr>
        <w:t>- позитивная динамика уровня владения иностранным языком и качества знаний учащихся;</w:t>
      </w:r>
    </w:p>
    <w:p w:rsidR="00C260AA" w:rsidRPr="00C55F70" w:rsidRDefault="00C260AA" w:rsidP="00B34F0E">
      <w:pPr>
        <w:spacing w:before="168" w:after="0" w:line="240" w:lineRule="atLeast"/>
        <w:contextualSpacing/>
        <w:jc w:val="both"/>
        <w:rPr>
          <w:rFonts w:ascii="Times New Roman" w:hAnsi="Times New Roman" w:cs="Times New Roman"/>
          <w:iCs/>
          <w:sz w:val="28"/>
          <w:szCs w:val="28"/>
          <w:shd w:val="clear" w:color="auto" w:fill="FFFFFF"/>
        </w:rPr>
      </w:pPr>
      <w:r w:rsidRPr="00C55F70">
        <w:rPr>
          <w:rFonts w:ascii="Times New Roman" w:hAnsi="Times New Roman" w:cs="Times New Roman"/>
          <w:iCs/>
          <w:sz w:val="28"/>
          <w:szCs w:val="28"/>
          <w:shd w:val="clear" w:color="auto" w:fill="FFFFFF"/>
        </w:rPr>
        <w:t>- увеличение количества желающих принять участие в дистанционных олимпиадах, конкурсах, проектах;</w:t>
      </w:r>
    </w:p>
    <w:p w:rsidR="00C260AA" w:rsidRPr="00C55F70" w:rsidRDefault="00C260AA" w:rsidP="00B34F0E">
      <w:pPr>
        <w:spacing w:before="168" w:after="0" w:line="240" w:lineRule="atLeast"/>
        <w:contextualSpacing/>
        <w:jc w:val="both"/>
        <w:rPr>
          <w:rFonts w:ascii="Times New Roman" w:hAnsi="Times New Roman" w:cs="Times New Roman"/>
          <w:iCs/>
          <w:sz w:val="28"/>
          <w:szCs w:val="28"/>
          <w:shd w:val="clear" w:color="auto" w:fill="FFFFFF"/>
        </w:rPr>
      </w:pPr>
      <w:r w:rsidRPr="00C55F70">
        <w:rPr>
          <w:rFonts w:ascii="Times New Roman" w:hAnsi="Times New Roman" w:cs="Times New Roman"/>
          <w:iCs/>
          <w:sz w:val="28"/>
          <w:szCs w:val="28"/>
          <w:shd w:val="clear" w:color="auto" w:fill="FFFFFF"/>
        </w:rPr>
        <w:t>- повышение качества творческих работ учащихся;</w:t>
      </w:r>
    </w:p>
    <w:p w:rsidR="00C260AA" w:rsidRPr="00C55F70" w:rsidRDefault="00C260AA" w:rsidP="00B34F0E">
      <w:pPr>
        <w:spacing w:before="168" w:after="0" w:line="240" w:lineRule="atLeast"/>
        <w:contextualSpacing/>
        <w:jc w:val="both"/>
        <w:rPr>
          <w:rStyle w:val="apple-converted-space"/>
          <w:rFonts w:ascii="Times New Roman" w:hAnsi="Times New Roman" w:cs="Times New Roman"/>
          <w:sz w:val="28"/>
          <w:szCs w:val="28"/>
          <w:shd w:val="clear" w:color="auto" w:fill="FFFFFF"/>
        </w:rPr>
      </w:pPr>
      <w:r w:rsidRPr="00C55F70">
        <w:rPr>
          <w:rFonts w:ascii="Times New Roman" w:hAnsi="Times New Roman" w:cs="Times New Roman"/>
          <w:iCs/>
          <w:sz w:val="28"/>
          <w:szCs w:val="28"/>
          <w:shd w:val="clear" w:color="auto" w:fill="FFFFFF"/>
        </w:rPr>
        <w:t>- активное участие гимназистов  во внеклассной работе по предмету.</w:t>
      </w:r>
      <w:r w:rsidRPr="00C55F70">
        <w:rPr>
          <w:rStyle w:val="apple-converted-space"/>
          <w:rFonts w:ascii="Times New Roman" w:hAnsi="Times New Roman" w:cs="Times New Roman"/>
          <w:iCs/>
          <w:sz w:val="28"/>
          <w:szCs w:val="28"/>
          <w:shd w:val="clear" w:color="auto" w:fill="FFFFFF"/>
        </w:rPr>
        <w:t> </w:t>
      </w:r>
    </w:p>
    <w:p w:rsidR="00C260AA" w:rsidRPr="00C55F70" w:rsidRDefault="00C260AA" w:rsidP="00B34F0E">
      <w:pPr>
        <w:spacing w:line="240" w:lineRule="atLeast"/>
        <w:contextualSpacing/>
        <w:jc w:val="both"/>
        <w:rPr>
          <w:rFonts w:ascii="Times New Roman" w:hAnsi="Times New Roman" w:cs="Times New Roman"/>
          <w:sz w:val="28"/>
          <w:szCs w:val="28"/>
        </w:rPr>
      </w:pPr>
    </w:p>
    <w:p w:rsidR="00C55F70" w:rsidRPr="00C55F70" w:rsidRDefault="00C55F70" w:rsidP="00B34F0E">
      <w:pPr>
        <w:spacing w:line="240" w:lineRule="atLeast"/>
        <w:ind w:firstLine="851"/>
        <w:contextualSpacing/>
        <w:jc w:val="both"/>
        <w:rPr>
          <w:rFonts w:ascii="Times New Roman" w:hAnsi="Times New Roman" w:cs="Times New Roman"/>
          <w:sz w:val="28"/>
          <w:szCs w:val="28"/>
        </w:rPr>
      </w:pPr>
    </w:p>
    <w:p w:rsidR="00C55F70" w:rsidRPr="00C55F70" w:rsidRDefault="00C55F70" w:rsidP="00B34F0E">
      <w:pPr>
        <w:spacing w:line="240" w:lineRule="atLeast"/>
        <w:ind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ЛИТЕРАТУРА:</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Гальскова, Н.Д. Современная методика обучен и я иностранным языкам./ Н.Д.Гальскова //М: АРКТИ, 2004.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proofErr w:type="spellStart"/>
      <w:r w:rsidRPr="00C55F70">
        <w:rPr>
          <w:rFonts w:ascii="Times New Roman" w:hAnsi="Times New Roman" w:cs="Times New Roman"/>
          <w:sz w:val="28"/>
          <w:szCs w:val="28"/>
        </w:rPr>
        <w:t>Коряковцева</w:t>
      </w:r>
      <w:proofErr w:type="spellEnd"/>
      <w:r w:rsidRPr="00C55F70">
        <w:rPr>
          <w:rFonts w:ascii="Times New Roman" w:hAnsi="Times New Roman" w:cs="Times New Roman"/>
          <w:sz w:val="28"/>
          <w:szCs w:val="28"/>
        </w:rPr>
        <w:t xml:space="preserve">, Н.Ф. Современная методика организации самостоятельной работы </w:t>
      </w:r>
      <w:proofErr w:type="gramStart"/>
      <w:r w:rsidRPr="00C55F70">
        <w:rPr>
          <w:rFonts w:ascii="Times New Roman" w:hAnsi="Times New Roman" w:cs="Times New Roman"/>
          <w:sz w:val="28"/>
          <w:szCs w:val="28"/>
        </w:rPr>
        <w:t>изучающих</w:t>
      </w:r>
      <w:proofErr w:type="gramEnd"/>
      <w:r w:rsidRPr="00C55F70">
        <w:rPr>
          <w:rFonts w:ascii="Times New Roman" w:hAnsi="Times New Roman" w:cs="Times New Roman"/>
          <w:sz w:val="28"/>
          <w:szCs w:val="28"/>
        </w:rPr>
        <w:t xml:space="preserve"> иностранный язык./ </w:t>
      </w:r>
      <w:proofErr w:type="spellStart"/>
      <w:r w:rsidRPr="00C55F70">
        <w:rPr>
          <w:rFonts w:ascii="Times New Roman" w:hAnsi="Times New Roman" w:cs="Times New Roman"/>
          <w:sz w:val="28"/>
          <w:szCs w:val="28"/>
        </w:rPr>
        <w:t>Н.Ф.Коряковцева</w:t>
      </w:r>
      <w:proofErr w:type="spellEnd"/>
      <w:r w:rsidRPr="00C55F70">
        <w:rPr>
          <w:rFonts w:ascii="Times New Roman" w:hAnsi="Times New Roman" w:cs="Times New Roman"/>
          <w:sz w:val="28"/>
          <w:szCs w:val="28"/>
        </w:rPr>
        <w:t xml:space="preserve"> //М.; АРКТИ, 2002.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lastRenderedPageBreak/>
        <w:t>Новые педагогические и информационные технологии в системе образования</w:t>
      </w:r>
      <w:proofErr w:type="gramStart"/>
      <w:r w:rsidRPr="00C55F70">
        <w:rPr>
          <w:rFonts w:ascii="Times New Roman" w:hAnsi="Times New Roman" w:cs="Times New Roman"/>
          <w:sz w:val="28"/>
          <w:szCs w:val="28"/>
        </w:rPr>
        <w:t xml:space="preserve"> / П</w:t>
      </w:r>
      <w:proofErr w:type="gramEnd"/>
      <w:r w:rsidRPr="00C55F70">
        <w:rPr>
          <w:rFonts w:ascii="Times New Roman" w:hAnsi="Times New Roman" w:cs="Times New Roman"/>
          <w:sz w:val="28"/>
          <w:szCs w:val="28"/>
        </w:rPr>
        <w:t xml:space="preserve">од ред. </w:t>
      </w:r>
      <w:proofErr w:type="spellStart"/>
      <w:r w:rsidRPr="00C55F70">
        <w:rPr>
          <w:rFonts w:ascii="Times New Roman" w:hAnsi="Times New Roman" w:cs="Times New Roman"/>
          <w:sz w:val="28"/>
          <w:szCs w:val="28"/>
        </w:rPr>
        <w:t>Е.С.Полат</w:t>
      </w:r>
      <w:proofErr w:type="spellEnd"/>
      <w:r w:rsidRPr="00C55F70">
        <w:rPr>
          <w:rFonts w:ascii="Times New Roman" w:hAnsi="Times New Roman" w:cs="Times New Roman"/>
          <w:sz w:val="28"/>
          <w:szCs w:val="28"/>
        </w:rPr>
        <w:t xml:space="preserve">.// М.: Издательский </w:t>
      </w:r>
      <w:proofErr w:type="spellStart"/>
      <w:r w:rsidRPr="00C55F70">
        <w:rPr>
          <w:rFonts w:ascii="Times New Roman" w:hAnsi="Times New Roman" w:cs="Times New Roman"/>
          <w:sz w:val="28"/>
          <w:szCs w:val="28"/>
        </w:rPr>
        <w:t>цент</w:t>
      </w:r>
      <w:proofErr w:type="gramStart"/>
      <w:r w:rsidRPr="00C55F70">
        <w:rPr>
          <w:rFonts w:ascii="Times New Roman" w:hAnsi="Times New Roman" w:cs="Times New Roman"/>
          <w:sz w:val="28"/>
          <w:szCs w:val="28"/>
        </w:rPr>
        <w:t>p</w:t>
      </w:r>
      <w:proofErr w:type="spellEnd"/>
      <w:proofErr w:type="gramEnd"/>
      <w:r w:rsidRPr="00C55F70">
        <w:rPr>
          <w:rFonts w:ascii="Times New Roman" w:hAnsi="Times New Roman" w:cs="Times New Roman"/>
          <w:sz w:val="28"/>
          <w:szCs w:val="28"/>
        </w:rPr>
        <w:t xml:space="preserve"> “Академия”. 2000.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proofErr w:type="spellStart"/>
      <w:r w:rsidRPr="00C55F70">
        <w:rPr>
          <w:rFonts w:ascii="Times New Roman" w:hAnsi="Times New Roman" w:cs="Times New Roman"/>
          <w:sz w:val="28"/>
          <w:szCs w:val="28"/>
        </w:rPr>
        <w:t>Полат</w:t>
      </w:r>
      <w:proofErr w:type="spellEnd"/>
      <w:r w:rsidRPr="00C55F70">
        <w:rPr>
          <w:rFonts w:ascii="Times New Roman" w:hAnsi="Times New Roman" w:cs="Times New Roman"/>
          <w:sz w:val="28"/>
          <w:szCs w:val="28"/>
        </w:rPr>
        <w:t xml:space="preserve">, Е.С. Обучение в сотрудничестве / Е.С. </w:t>
      </w:r>
      <w:proofErr w:type="spellStart"/>
      <w:r w:rsidRPr="00C55F70">
        <w:rPr>
          <w:rFonts w:ascii="Times New Roman" w:hAnsi="Times New Roman" w:cs="Times New Roman"/>
          <w:sz w:val="28"/>
          <w:szCs w:val="28"/>
        </w:rPr>
        <w:t>Полат</w:t>
      </w:r>
      <w:proofErr w:type="spellEnd"/>
      <w:r w:rsidRPr="00C55F70">
        <w:rPr>
          <w:rFonts w:ascii="Times New Roman" w:hAnsi="Times New Roman" w:cs="Times New Roman"/>
          <w:sz w:val="28"/>
          <w:szCs w:val="28"/>
        </w:rPr>
        <w:t xml:space="preserve"> // </w:t>
      </w:r>
      <w:proofErr w:type="spellStart"/>
      <w:r w:rsidRPr="00C55F70">
        <w:rPr>
          <w:rFonts w:ascii="Times New Roman" w:hAnsi="Times New Roman" w:cs="Times New Roman"/>
          <w:sz w:val="28"/>
          <w:szCs w:val="28"/>
        </w:rPr>
        <w:t>Иност</w:t>
      </w:r>
      <w:proofErr w:type="gramStart"/>
      <w:r w:rsidRPr="00C55F70">
        <w:rPr>
          <w:rFonts w:ascii="Times New Roman" w:hAnsi="Times New Roman" w:cs="Times New Roman"/>
          <w:sz w:val="28"/>
          <w:szCs w:val="28"/>
        </w:rPr>
        <w:t>p</w:t>
      </w:r>
      <w:proofErr w:type="spellEnd"/>
      <w:proofErr w:type="gramEnd"/>
      <w:r w:rsidRPr="00C55F70">
        <w:rPr>
          <w:rFonts w:ascii="Times New Roman" w:hAnsi="Times New Roman" w:cs="Times New Roman"/>
          <w:sz w:val="28"/>
          <w:szCs w:val="28"/>
        </w:rPr>
        <w:t xml:space="preserve">. языки в школе.– 2000. № 1.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proofErr w:type="spellStart"/>
      <w:r w:rsidRPr="00C55F70">
        <w:rPr>
          <w:rFonts w:ascii="Times New Roman" w:hAnsi="Times New Roman" w:cs="Times New Roman"/>
          <w:sz w:val="28"/>
          <w:szCs w:val="28"/>
        </w:rPr>
        <w:t>Полат</w:t>
      </w:r>
      <w:proofErr w:type="spellEnd"/>
      <w:r w:rsidRPr="00C55F70">
        <w:rPr>
          <w:rFonts w:ascii="Times New Roman" w:hAnsi="Times New Roman" w:cs="Times New Roman"/>
          <w:sz w:val="28"/>
          <w:szCs w:val="28"/>
        </w:rPr>
        <w:t xml:space="preserve">, Е.С. Метод проектов на уроках иностранного языка / Е.С. </w:t>
      </w:r>
      <w:proofErr w:type="spellStart"/>
      <w:r w:rsidRPr="00C55F70">
        <w:rPr>
          <w:rFonts w:ascii="Times New Roman" w:hAnsi="Times New Roman" w:cs="Times New Roman"/>
          <w:sz w:val="28"/>
          <w:szCs w:val="28"/>
        </w:rPr>
        <w:t>Полат</w:t>
      </w:r>
      <w:proofErr w:type="spellEnd"/>
      <w:r w:rsidRPr="00C55F70">
        <w:rPr>
          <w:rFonts w:ascii="Times New Roman" w:hAnsi="Times New Roman" w:cs="Times New Roman"/>
          <w:sz w:val="28"/>
          <w:szCs w:val="28"/>
        </w:rPr>
        <w:t xml:space="preserve"> // </w:t>
      </w:r>
      <w:proofErr w:type="spellStart"/>
      <w:r w:rsidRPr="00C55F70">
        <w:rPr>
          <w:rFonts w:ascii="Times New Roman" w:hAnsi="Times New Roman" w:cs="Times New Roman"/>
          <w:sz w:val="28"/>
          <w:szCs w:val="28"/>
        </w:rPr>
        <w:t>Иностр</w:t>
      </w:r>
      <w:proofErr w:type="spellEnd"/>
      <w:r w:rsidRPr="00C55F70">
        <w:rPr>
          <w:rFonts w:ascii="Times New Roman" w:hAnsi="Times New Roman" w:cs="Times New Roman"/>
          <w:sz w:val="28"/>
          <w:szCs w:val="28"/>
        </w:rPr>
        <w:t xml:space="preserve">. языки в школе. – 2000. № 2–3.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Протасова, Е.Ю. Интерактивные игры в обучении второму языку дошкольников / Е.Ю. Протасова, А.А. </w:t>
      </w:r>
      <w:proofErr w:type="spellStart"/>
      <w:r w:rsidRPr="00C55F70">
        <w:rPr>
          <w:rFonts w:ascii="Times New Roman" w:hAnsi="Times New Roman" w:cs="Times New Roman"/>
          <w:sz w:val="28"/>
          <w:szCs w:val="28"/>
        </w:rPr>
        <w:t>Райхштейн</w:t>
      </w:r>
      <w:proofErr w:type="spellEnd"/>
      <w:r w:rsidRPr="00C55F70">
        <w:rPr>
          <w:rFonts w:ascii="Times New Roman" w:hAnsi="Times New Roman" w:cs="Times New Roman"/>
          <w:sz w:val="28"/>
          <w:szCs w:val="28"/>
        </w:rPr>
        <w:t xml:space="preserve"> // </w:t>
      </w:r>
      <w:proofErr w:type="spellStart"/>
      <w:r w:rsidRPr="00C55F70">
        <w:rPr>
          <w:rFonts w:ascii="Times New Roman" w:hAnsi="Times New Roman" w:cs="Times New Roman"/>
          <w:sz w:val="28"/>
          <w:szCs w:val="28"/>
        </w:rPr>
        <w:t>Иностр</w:t>
      </w:r>
      <w:proofErr w:type="spellEnd"/>
      <w:r w:rsidRPr="00C55F70">
        <w:rPr>
          <w:rFonts w:ascii="Times New Roman" w:hAnsi="Times New Roman" w:cs="Times New Roman"/>
          <w:sz w:val="28"/>
          <w:szCs w:val="28"/>
        </w:rPr>
        <w:t xml:space="preserve">. языки в школе. – 1996. – № 4. </w:t>
      </w:r>
    </w:p>
    <w:p w:rsidR="00C55F70" w:rsidRPr="00C55F70" w:rsidRDefault="00C55F70" w:rsidP="00B34F0E">
      <w:pPr>
        <w:numPr>
          <w:ilvl w:val="0"/>
          <w:numId w:val="17"/>
        </w:numPr>
        <w:spacing w:after="0" w:line="240" w:lineRule="atLeast"/>
        <w:ind w:left="0" w:firstLine="851"/>
        <w:contextualSpacing/>
        <w:jc w:val="both"/>
        <w:rPr>
          <w:rFonts w:ascii="Times New Roman" w:hAnsi="Times New Roman" w:cs="Times New Roman"/>
          <w:sz w:val="28"/>
          <w:szCs w:val="28"/>
        </w:rPr>
      </w:pPr>
      <w:r w:rsidRPr="00C55F70">
        <w:rPr>
          <w:rFonts w:ascii="Times New Roman" w:hAnsi="Times New Roman" w:cs="Times New Roman"/>
          <w:sz w:val="28"/>
          <w:szCs w:val="28"/>
        </w:rPr>
        <w:t xml:space="preserve">Куклина, С.С. Коллективная учебная деятельность в группе на завершающих этапах овладения иноязычным общением  / С.С. Куклина // </w:t>
      </w:r>
      <w:proofErr w:type="spellStart"/>
      <w:r w:rsidRPr="00C55F70">
        <w:rPr>
          <w:rFonts w:ascii="Times New Roman" w:hAnsi="Times New Roman" w:cs="Times New Roman"/>
          <w:sz w:val="28"/>
          <w:szCs w:val="28"/>
        </w:rPr>
        <w:t>Иностр</w:t>
      </w:r>
      <w:proofErr w:type="spellEnd"/>
      <w:r w:rsidRPr="00C55F70">
        <w:rPr>
          <w:rFonts w:ascii="Times New Roman" w:hAnsi="Times New Roman" w:cs="Times New Roman"/>
          <w:sz w:val="28"/>
          <w:szCs w:val="28"/>
        </w:rPr>
        <w:t xml:space="preserve">. языки в школе. – 2000. – № 6. </w:t>
      </w:r>
    </w:p>
    <w:p w:rsidR="00F90CA1" w:rsidRPr="00C55F70" w:rsidRDefault="00980011" w:rsidP="00B34F0E">
      <w:pPr>
        <w:spacing w:line="240" w:lineRule="atLeast"/>
        <w:contextualSpacing/>
        <w:jc w:val="both"/>
        <w:rPr>
          <w:rFonts w:ascii="Times New Roman" w:hAnsi="Times New Roman" w:cs="Times New Roman"/>
          <w:sz w:val="28"/>
          <w:szCs w:val="28"/>
        </w:rPr>
      </w:pPr>
    </w:p>
    <w:sectPr w:rsidR="00F90CA1" w:rsidRPr="00C55F70" w:rsidSect="00B83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5B6527D"/>
    <w:multiLevelType w:val="hybridMultilevel"/>
    <w:tmpl w:val="B6AA20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603AD4"/>
    <w:multiLevelType w:val="hybridMultilevel"/>
    <w:tmpl w:val="0E7AB2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78653A"/>
    <w:multiLevelType w:val="hybridMultilevel"/>
    <w:tmpl w:val="575A8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FE6485"/>
    <w:multiLevelType w:val="hybridMultilevel"/>
    <w:tmpl w:val="32D2E7EA"/>
    <w:lvl w:ilvl="0" w:tplc="04190005">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5">
    <w:nsid w:val="67AC0BDF"/>
    <w:multiLevelType w:val="hybridMultilevel"/>
    <w:tmpl w:val="402A0344"/>
    <w:lvl w:ilvl="0" w:tplc="04190011">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6">
    <w:nsid w:val="74EE1846"/>
    <w:multiLevelType w:val="hybridMultilevel"/>
    <w:tmpl w:val="F06053F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9"/>
  </w:num>
  <w:num w:numId="6">
    <w:abstractNumId w:val="10"/>
  </w:num>
  <w:num w:numId="7">
    <w:abstractNumId w:val="3"/>
  </w:num>
  <w:num w:numId="8">
    <w:abstractNumId w:val="4"/>
  </w:num>
  <w:num w:numId="9">
    <w:abstractNumId w:val="5"/>
  </w:num>
  <w:num w:numId="10">
    <w:abstractNumId w:val="2"/>
  </w:num>
  <w:num w:numId="11">
    <w:abstractNumId w:val="1"/>
  </w:num>
  <w:num w:numId="12">
    <w:abstractNumId w:val="16"/>
  </w:num>
  <w:num w:numId="13">
    <w:abstractNumId w:val="14"/>
  </w:num>
  <w:num w:numId="14">
    <w:abstractNumId w:val="15"/>
  </w:num>
  <w:num w:numId="15">
    <w:abstractNumId w:val="11"/>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260AA"/>
    <w:rsid w:val="001C5254"/>
    <w:rsid w:val="003A7355"/>
    <w:rsid w:val="004252B4"/>
    <w:rsid w:val="00783A71"/>
    <w:rsid w:val="008D7C2E"/>
    <w:rsid w:val="00980011"/>
    <w:rsid w:val="00B040C6"/>
    <w:rsid w:val="00B34F0E"/>
    <w:rsid w:val="00B61856"/>
    <w:rsid w:val="00C260AA"/>
    <w:rsid w:val="00C55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AA"/>
    <w:pPr>
      <w:spacing w:line="360" w:lineRule="auto"/>
    </w:pPr>
  </w:style>
  <w:style w:type="paragraph" w:styleId="3">
    <w:name w:val="heading 3"/>
    <w:basedOn w:val="a"/>
    <w:next w:val="a"/>
    <w:link w:val="30"/>
    <w:uiPriority w:val="9"/>
    <w:semiHidden/>
    <w:unhideWhenUsed/>
    <w:qFormat/>
    <w:rsid w:val="00C260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260AA"/>
    <w:rPr>
      <w:rFonts w:asciiTheme="majorHAnsi" w:eastAsiaTheme="majorEastAsia" w:hAnsiTheme="majorHAnsi" w:cstheme="majorBidi"/>
      <w:b/>
      <w:bCs/>
      <w:color w:val="4F81BD" w:themeColor="accent1"/>
    </w:rPr>
  </w:style>
  <w:style w:type="paragraph" w:customStyle="1" w:styleId="Default">
    <w:name w:val="Default"/>
    <w:rsid w:val="00C260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260AA"/>
  </w:style>
  <w:style w:type="paragraph" w:styleId="a3">
    <w:name w:val="No Spacing"/>
    <w:uiPriority w:val="1"/>
    <w:qFormat/>
    <w:rsid w:val="00C260AA"/>
    <w:pPr>
      <w:spacing w:after="0" w:line="240" w:lineRule="auto"/>
    </w:pPr>
    <w:rPr>
      <w:rFonts w:ascii="Calibri" w:eastAsia="Calibri" w:hAnsi="Calibri" w:cs="Times New Roman"/>
    </w:rPr>
  </w:style>
  <w:style w:type="paragraph" w:styleId="a4">
    <w:name w:val="Normal (Web)"/>
    <w:basedOn w:val="a"/>
    <w:uiPriority w:val="99"/>
    <w:unhideWhenUsed/>
    <w:rsid w:val="00C26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260AA"/>
    <w:rPr>
      <w:color w:val="0000FF" w:themeColor="hyperlink"/>
      <w:u w:val="single"/>
    </w:rPr>
  </w:style>
  <w:style w:type="character" w:customStyle="1" w:styleId="FontStyle14">
    <w:name w:val="Font Style14"/>
    <w:rsid w:val="00C260AA"/>
    <w:rPr>
      <w:rFonts w:ascii="Times New Roman" w:hAnsi="Times New Roman" w:cs="Times New Roman"/>
      <w:color w:val="000000"/>
      <w:sz w:val="26"/>
      <w:szCs w:val="26"/>
    </w:rPr>
  </w:style>
  <w:style w:type="paragraph" w:customStyle="1" w:styleId="Style6">
    <w:name w:val="Style6"/>
    <w:basedOn w:val="a"/>
    <w:rsid w:val="00C260AA"/>
    <w:pPr>
      <w:widowControl w:val="0"/>
      <w:suppressAutoHyphens/>
      <w:autoSpaceDE w:val="0"/>
      <w:spacing w:after="0" w:line="323" w:lineRule="exact"/>
      <w:ind w:firstLine="715"/>
      <w:jc w:val="both"/>
    </w:pPr>
    <w:rPr>
      <w:rFonts w:ascii="Times New Roman" w:eastAsia="Times New Roman" w:hAnsi="Times New Roman" w:cs="Calibri"/>
      <w:sz w:val="24"/>
      <w:szCs w:val="24"/>
      <w:lang w:eastAsia="ar-SA"/>
    </w:rPr>
  </w:style>
  <w:style w:type="character" w:styleId="a6">
    <w:name w:val="Strong"/>
    <w:basedOn w:val="a0"/>
    <w:qFormat/>
    <w:rsid w:val="00C55F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teachers.org/" TargetMode="External"/><Relationship Id="rId3" Type="http://schemas.openxmlformats.org/officeDocument/2006/relationships/settings" Target="settings.xml"/><Relationship Id="rId7" Type="http://schemas.openxmlformats.org/officeDocument/2006/relationships/hyperlink" Target="http://www.edhelper.com/ReadingComprehensio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l-lounge.com/level6.shtml" TargetMode="External"/><Relationship Id="rId11" Type="http://schemas.openxmlformats.org/officeDocument/2006/relationships/fontTable" Target="fontTable.xml"/><Relationship Id="rId5" Type="http://schemas.openxmlformats.org/officeDocument/2006/relationships/hyperlink" Target="http://livemocha.com/" TargetMode="External"/><Relationship Id="rId10" Type="http://schemas.openxmlformats.org/officeDocument/2006/relationships/hyperlink" Target="http://www.eslgold.com/writing.html" TargetMode="External"/><Relationship Id="rId4" Type="http://schemas.openxmlformats.org/officeDocument/2006/relationships/webSettings" Target="webSettings.xml"/><Relationship Id="rId9" Type="http://schemas.openxmlformats.org/officeDocument/2006/relationships/hyperlink" Target="http://www.speak-english-toda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4280</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Home1</dc:creator>
  <cp:lastModifiedBy>Home1</cp:lastModifiedBy>
  <cp:revision>4</cp:revision>
  <dcterms:created xsi:type="dcterms:W3CDTF">2025-08-20T15:12:00Z</dcterms:created>
  <dcterms:modified xsi:type="dcterms:W3CDTF">2025-08-20T16:05:00Z</dcterms:modified>
</cp:coreProperties>
</file>