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7DF" w:rsidRPr="00855850" w:rsidRDefault="008D517D" w:rsidP="008417DF">
      <w:pPr>
        <w:spacing w:after="0"/>
        <w:rPr>
          <w:rFonts w:ascii="Times New Roman" w:hAnsi="Times New Roman"/>
          <w:b/>
          <w:sz w:val="32"/>
          <w:szCs w:val="32"/>
        </w:rPr>
      </w:pPr>
      <w:r w:rsidRPr="00855850">
        <w:rPr>
          <w:rFonts w:ascii="Times New Roman" w:hAnsi="Times New Roman"/>
          <w:b/>
        </w:rPr>
        <w:t xml:space="preserve">         </w:t>
      </w:r>
      <w:r w:rsidR="00EF6087">
        <w:rPr>
          <w:rFonts w:ascii="Times New Roman" w:hAnsi="Times New Roman"/>
          <w:b/>
        </w:rPr>
        <w:t>«</w:t>
      </w:r>
      <w:r w:rsidR="008417DF" w:rsidRPr="00855850">
        <w:rPr>
          <w:rFonts w:ascii="Times New Roman" w:hAnsi="Times New Roman"/>
          <w:b/>
          <w:sz w:val="32"/>
          <w:szCs w:val="32"/>
        </w:rPr>
        <w:t xml:space="preserve">Внеурочная деятельность по курсу </w:t>
      </w:r>
      <w:r w:rsidR="00987261" w:rsidRPr="00855850">
        <w:rPr>
          <w:rFonts w:ascii="Times New Roman" w:hAnsi="Times New Roman"/>
          <w:b/>
          <w:sz w:val="32"/>
          <w:szCs w:val="32"/>
        </w:rPr>
        <w:t>«Проектная деятельность» -  «Я – исследователь»</w:t>
      </w:r>
      <w:r w:rsidRPr="00855850">
        <w:rPr>
          <w:rFonts w:ascii="Times New Roman" w:hAnsi="Times New Roman"/>
          <w:b/>
          <w:sz w:val="32"/>
          <w:szCs w:val="32"/>
        </w:rPr>
        <w:t xml:space="preserve">                                                            </w:t>
      </w:r>
    </w:p>
    <w:p w:rsidR="008D517D" w:rsidRPr="00855850" w:rsidRDefault="008417DF" w:rsidP="008417DF">
      <w:pPr>
        <w:spacing w:after="0"/>
        <w:rPr>
          <w:rFonts w:ascii="Times New Roman" w:hAnsi="Times New Roman"/>
          <w:color w:val="000000"/>
          <w:sz w:val="32"/>
          <w:szCs w:val="32"/>
        </w:rPr>
      </w:pPr>
      <w:r w:rsidRPr="00855850">
        <w:rPr>
          <w:rFonts w:ascii="Times New Roman" w:hAnsi="Times New Roman"/>
          <w:b/>
        </w:rPr>
        <w:t xml:space="preserve">                                                           </w:t>
      </w:r>
      <w:r w:rsidR="008D517D" w:rsidRPr="00855850">
        <w:rPr>
          <w:rFonts w:ascii="Times New Roman" w:hAnsi="Times New Roman"/>
          <w:b/>
        </w:rPr>
        <w:t xml:space="preserve">     1. ПОЯСНИТЕЛЬНАЯ ЗАПИСКА</w:t>
      </w:r>
    </w:p>
    <w:p w:rsidR="008D517D" w:rsidRPr="00855850" w:rsidRDefault="008D517D" w:rsidP="008D517D">
      <w:pPr>
        <w:tabs>
          <w:tab w:val="left" w:pos="8100"/>
        </w:tabs>
        <w:jc w:val="center"/>
        <w:rPr>
          <w:rFonts w:ascii="Times New Roman" w:hAnsi="Times New Roman"/>
          <w:b/>
        </w:rPr>
      </w:pPr>
    </w:p>
    <w:p w:rsidR="008D517D" w:rsidRPr="00855850" w:rsidRDefault="008D517D" w:rsidP="008D517D">
      <w:pPr>
        <w:tabs>
          <w:tab w:val="left" w:pos="8100"/>
        </w:tabs>
        <w:jc w:val="right"/>
        <w:rPr>
          <w:rFonts w:ascii="Times New Roman" w:hAnsi="Times New Roman"/>
          <w:b/>
          <w:i/>
        </w:rPr>
      </w:pPr>
      <w:r w:rsidRPr="00855850">
        <w:rPr>
          <w:rFonts w:ascii="Times New Roman" w:hAnsi="Times New Roman"/>
          <w:b/>
          <w:i/>
        </w:rPr>
        <w:t>Знание составляется из мелких крупинок ежедневного опыта.</w:t>
      </w:r>
    </w:p>
    <w:p w:rsidR="008D517D" w:rsidRPr="00855850" w:rsidRDefault="008D517D" w:rsidP="008417DF">
      <w:pPr>
        <w:tabs>
          <w:tab w:val="left" w:pos="8100"/>
        </w:tabs>
        <w:spacing w:after="0"/>
        <w:jc w:val="right"/>
        <w:rPr>
          <w:rFonts w:ascii="Times New Roman" w:hAnsi="Times New Roman"/>
          <w:b/>
          <w:i/>
        </w:rPr>
      </w:pPr>
      <w:r w:rsidRPr="00855850">
        <w:rPr>
          <w:rFonts w:ascii="Times New Roman" w:hAnsi="Times New Roman"/>
          <w:b/>
          <w:i/>
        </w:rPr>
        <w:t>Д.И.Писарев</w:t>
      </w:r>
    </w:p>
    <w:p w:rsidR="008D517D" w:rsidRPr="00855850" w:rsidRDefault="008D517D" w:rsidP="00987261">
      <w:pPr>
        <w:spacing w:after="0"/>
        <w:ind w:firstLine="360"/>
        <w:jc w:val="both"/>
        <w:rPr>
          <w:rFonts w:ascii="Times New Roman" w:hAnsi="Times New Roman"/>
        </w:rPr>
      </w:pPr>
      <w:r w:rsidRPr="00855850">
        <w:rPr>
          <w:rFonts w:ascii="Times New Roman" w:hAnsi="Times New Roman"/>
        </w:rPr>
        <w:t>Важнейшие задачи образования в начальной школе (</w:t>
      </w:r>
      <w:r w:rsidRPr="00855850">
        <w:rPr>
          <w:rFonts w:ascii="Times New Roman" w:hAnsi="Times New Roman"/>
          <w:i/>
        </w:rPr>
        <w:t>формирование предметных и универсальных способов действий</w:t>
      </w:r>
      <w:r w:rsidRPr="00855850">
        <w:rPr>
          <w:rFonts w:ascii="Times New Roman" w:hAnsi="Times New Roman"/>
        </w:rPr>
        <w:t xml:space="preserve">, обеспечивающих возможность продолжения образования в основной школе; </w:t>
      </w:r>
      <w:r w:rsidRPr="00855850">
        <w:rPr>
          <w:rFonts w:ascii="Times New Roman" w:hAnsi="Times New Roman"/>
          <w:i/>
        </w:rPr>
        <w:t>воспитание умения учиться</w:t>
      </w:r>
      <w:r w:rsidRPr="00855850">
        <w:rPr>
          <w:rFonts w:ascii="Times New Roman" w:hAnsi="Times New Roman"/>
        </w:rPr>
        <w:t xml:space="preserve"> – способности к самоорганизации с целью решения учебных задач; </w:t>
      </w:r>
      <w:r w:rsidRPr="00855850">
        <w:rPr>
          <w:rFonts w:ascii="Times New Roman" w:hAnsi="Times New Roman"/>
          <w:i/>
        </w:rPr>
        <w:t xml:space="preserve">индивидуальный прогресс </w:t>
      </w:r>
      <w:r w:rsidRPr="00855850">
        <w:rPr>
          <w:rFonts w:ascii="Times New Roman" w:hAnsi="Times New Roman"/>
        </w:rPr>
        <w:t xml:space="preserve">в основных сферах личностного развития – эмоциональной, познавательной, саморегуляции) реализуются в процессе обучения всем предметам. Однако каждый из них имеет свою специфику. </w:t>
      </w:r>
    </w:p>
    <w:p w:rsidR="008D517D" w:rsidRPr="00855850" w:rsidRDefault="008D517D" w:rsidP="008417DF">
      <w:pPr>
        <w:spacing w:after="0"/>
        <w:ind w:firstLine="284"/>
        <w:jc w:val="both"/>
        <w:rPr>
          <w:rFonts w:ascii="Times New Roman" w:hAnsi="Times New Roman"/>
        </w:rPr>
      </w:pPr>
      <w:r w:rsidRPr="00855850">
        <w:rPr>
          <w:rFonts w:ascii="Times New Roman" w:hAnsi="Times New Roman"/>
        </w:rPr>
        <w:t xml:space="preserve">Специфика осмысления опыта современным ребёнком состоит в том, что его опыт необычайно широк, но в значительной степени виртуален, то есть, получен не путём непосредственного общения с окружающим миром, а опосредованно, через средства массовой информации и прежде всего телевидение. Роль виртуального опыта в дальнейшем будет только возрастать за счёт широкого распространения компьютера, Интернета. </w:t>
      </w:r>
    </w:p>
    <w:p w:rsidR="008D517D" w:rsidRPr="00855850" w:rsidRDefault="008D517D" w:rsidP="008D517D">
      <w:pPr>
        <w:pStyle w:val="a4"/>
        <w:spacing w:before="0" w:after="0"/>
        <w:ind w:firstLine="357"/>
        <w:jc w:val="both"/>
        <w:rPr>
          <w:b/>
          <w:bCs/>
        </w:rPr>
      </w:pPr>
    </w:p>
    <w:p w:rsidR="008D517D" w:rsidRPr="00855850" w:rsidRDefault="008D517D" w:rsidP="008D517D">
      <w:pPr>
        <w:pStyle w:val="a4"/>
        <w:spacing w:before="0" w:after="0"/>
        <w:ind w:firstLine="357"/>
        <w:jc w:val="both"/>
      </w:pPr>
      <w:proofErr w:type="spellStart"/>
      <w:r w:rsidRPr="00855850">
        <w:rPr>
          <w:b/>
          <w:bCs/>
        </w:rPr>
        <w:t>Деятельностный</w:t>
      </w:r>
      <w:proofErr w:type="spellEnd"/>
      <w:r w:rsidRPr="00855850">
        <w:rPr>
          <w:b/>
          <w:bCs/>
        </w:rPr>
        <w:t xml:space="preserve"> подход – основной способ получения знаний.</w:t>
      </w:r>
      <w:r w:rsidRPr="00855850">
        <w:t xml:space="preserve"> Включение целостной картины мира, сопровождающееся явным расширением содержания, требует существенных изменений в дидактике естествознания в начальной школе.</w:t>
      </w:r>
    </w:p>
    <w:p w:rsidR="008D517D" w:rsidRPr="00855850" w:rsidRDefault="008D517D" w:rsidP="008D517D">
      <w:pPr>
        <w:pStyle w:val="a4"/>
        <w:spacing w:before="0" w:after="0"/>
        <w:ind w:firstLine="357"/>
        <w:jc w:val="both"/>
      </w:pPr>
      <w:r w:rsidRPr="00855850">
        <w:t>Традиционно в основе обучения лежит усвоение знаний. Поэтому главная цель образования – «вложить знания в голову детей».</w:t>
      </w:r>
    </w:p>
    <w:p w:rsidR="008D517D" w:rsidRPr="00855850" w:rsidRDefault="008D517D" w:rsidP="008D517D">
      <w:pPr>
        <w:pStyle w:val="a4"/>
        <w:spacing w:before="0" w:after="0"/>
        <w:ind w:firstLine="357"/>
        <w:jc w:val="both"/>
      </w:pPr>
      <w:r w:rsidRPr="00855850">
        <w:t xml:space="preserve"> </w:t>
      </w:r>
      <w:r w:rsidRPr="00855850">
        <w:rPr>
          <w:i/>
          <w:iCs/>
        </w:rPr>
        <w:t xml:space="preserve">Мы хотим познакомить ребят с картиной мира и </w:t>
      </w:r>
      <w:proofErr w:type="gramStart"/>
      <w:r w:rsidRPr="00855850">
        <w:rPr>
          <w:i/>
          <w:iCs/>
        </w:rPr>
        <w:t>научить их    ею пользоваться</w:t>
      </w:r>
      <w:proofErr w:type="gramEnd"/>
      <w:r w:rsidRPr="00855850">
        <w:rPr>
          <w:i/>
          <w:iCs/>
        </w:rPr>
        <w:t xml:space="preserve"> для постижения мира и упорядочивания своего опыта.</w:t>
      </w:r>
      <w:r w:rsidRPr="00855850">
        <w:t xml:space="preserve"> Поэтому процесс </w:t>
      </w:r>
      <w:proofErr w:type="gramStart"/>
      <w:r w:rsidRPr="00855850">
        <w:t>обучения</w:t>
      </w:r>
      <w:proofErr w:type="gramEnd"/>
      <w:r w:rsidRPr="00855850">
        <w:t xml:space="preserve">, по нашему глубокому убеждению, должен сводиться к выработке навыка истолкования своего опыта. Это достигается тем, что ребята в процессе обучения учатся использовать полученные знания во время выполнения конкретных заданий, имитирующих жизненные ситуации. </w:t>
      </w:r>
    </w:p>
    <w:p w:rsidR="008D517D" w:rsidRPr="00855850" w:rsidRDefault="008D517D" w:rsidP="008D517D">
      <w:pPr>
        <w:pStyle w:val="a4"/>
        <w:spacing w:before="0" w:after="0"/>
        <w:ind w:firstLine="357"/>
        <w:jc w:val="both"/>
      </w:pPr>
      <w:r w:rsidRPr="00855850">
        <w:rPr>
          <w:i/>
          <w:iCs/>
        </w:rPr>
        <w:t>Решение проблемных творческих продуктивных задач – главный способ осмысления мира.</w:t>
      </w:r>
      <w:r w:rsidRPr="00855850">
        <w:t xml:space="preserve"> При этом разнообразные знания, которые могут запомнить и понять школьники, не являются единственной целью обучения, а служат лишь одним из его результатов. Ведь рано или поздно эти знания будут изучаться в старших классах. А вот познакомиться с целостной (с учётом возраста) картиной мира позже ребята не смогут, так как будут изучать мир раздельно на занятиях по разным предметам.</w:t>
      </w:r>
    </w:p>
    <w:p w:rsidR="008D517D" w:rsidRPr="00855850" w:rsidRDefault="008D517D" w:rsidP="008D517D">
      <w:pPr>
        <w:autoSpaceDE w:val="0"/>
        <w:jc w:val="both"/>
        <w:rPr>
          <w:rFonts w:ascii="Times New Roman" w:hAnsi="Times New Roman"/>
          <w:b/>
          <w:bCs/>
        </w:rPr>
      </w:pPr>
    </w:p>
    <w:p w:rsidR="008D517D" w:rsidRPr="00855850" w:rsidRDefault="008D517D" w:rsidP="00987261">
      <w:pPr>
        <w:autoSpaceDE w:val="0"/>
        <w:spacing w:after="0"/>
        <w:jc w:val="both"/>
        <w:rPr>
          <w:rFonts w:ascii="Times New Roman" w:hAnsi="Times New Roman"/>
          <w:b/>
          <w:bCs/>
        </w:rPr>
      </w:pPr>
      <w:r w:rsidRPr="00855850">
        <w:rPr>
          <w:rFonts w:ascii="Times New Roman" w:hAnsi="Times New Roman"/>
          <w:b/>
          <w:bCs/>
        </w:rPr>
        <w:t>Что понимается под словом «проект»?</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Термин «проект» выходит далеко за пределы сферы образования. В повседневной жизни и в производственных процессах этот термин обозначает разные виды деятельности, имеющие ряд общих признаков, делающие их проектами:</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1) они направлены на достижение конкретных целей;</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2) они включают в себя координированное выполнение взаимосвязанных</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действий;</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lastRenderedPageBreak/>
        <w:t xml:space="preserve">3) они имеют ограниченную протяженность во времени, с </w:t>
      </w:r>
      <w:proofErr w:type="gramStart"/>
      <w:r w:rsidRPr="00855850">
        <w:rPr>
          <w:rFonts w:ascii="Times New Roman" w:hAnsi="Times New Roman"/>
        </w:rPr>
        <w:t>определенным</w:t>
      </w:r>
      <w:proofErr w:type="gramEnd"/>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началом и концом;</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4) все они в определенной степени неповторимы и уникальны.</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При этом ведущим видом профессиональной деятельности в проектах может быть любая ее разновидность:</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экспериментально – производственная,</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информационно-аналитическая,</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диагностическая,</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научная,</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методическая,</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 образовательная и т.д.</w:t>
      </w:r>
    </w:p>
    <w:p w:rsidR="008D517D" w:rsidRPr="00855850" w:rsidRDefault="008D517D" w:rsidP="00987261">
      <w:pPr>
        <w:autoSpaceDE w:val="0"/>
        <w:spacing w:after="0"/>
        <w:jc w:val="both"/>
        <w:rPr>
          <w:rFonts w:ascii="Times New Roman" w:hAnsi="Times New Roman"/>
          <w:b/>
          <w:bCs/>
        </w:rPr>
      </w:pPr>
      <w:r w:rsidRPr="00855850">
        <w:rPr>
          <w:rFonts w:ascii="Times New Roman" w:hAnsi="Times New Roman"/>
        </w:rPr>
        <w:t xml:space="preserve">Проектную деятельность школьников можно рассматривать как </w:t>
      </w:r>
      <w:r w:rsidRPr="00855850">
        <w:rPr>
          <w:rFonts w:ascii="Times New Roman" w:hAnsi="Times New Roman"/>
          <w:b/>
          <w:bCs/>
        </w:rPr>
        <w:t>модель</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b/>
          <w:bCs/>
        </w:rPr>
        <w:t>профессиональной проектной деятельности</w:t>
      </w:r>
      <w:r w:rsidRPr="00855850">
        <w:rPr>
          <w:rFonts w:ascii="Times New Roman" w:hAnsi="Times New Roman"/>
        </w:rPr>
        <w:t>.</w:t>
      </w:r>
    </w:p>
    <w:p w:rsidR="008D517D" w:rsidRPr="00855850" w:rsidRDefault="008D517D" w:rsidP="00987261">
      <w:pPr>
        <w:autoSpaceDE w:val="0"/>
        <w:spacing w:after="0"/>
        <w:jc w:val="both"/>
        <w:rPr>
          <w:rFonts w:ascii="Times New Roman" w:hAnsi="Times New Roman"/>
        </w:rPr>
      </w:pPr>
      <w:r w:rsidRPr="00855850">
        <w:rPr>
          <w:rFonts w:ascii="Times New Roman" w:hAnsi="Times New Roman"/>
        </w:rPr>
        <w:t>В зависимости от целей проектной деятельности школьников (точнее, целей для школьников разных возрастных групп) различные виды действий, входящие в проектную деятельность, могут быть скомбинированы, в них могут вводиться дополнительные условия, ограничения, вспомогательные</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этапы (для освоения навыков, которыми взрослые уже владеют, а детям еще надо учиться). Иногда в педагогической литературе под словами «проектная деятельность» понимается только одна из разновидностей проектной деятельности – исследовательская. По-видимому, это связано с использованием проектной деятельности на уроках. Дело в том, что именно исследовательская проектная деятельность (в отличие от других видов проектной деятельности) ставит целью проекта получение в качестве результата новых знаний, что соответствует целям Проектная деятельность</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в Обр</w:t>
      </w:r>
      <w:r w:rsidR="00BB6909" w:rsidRPr="00855850">
        <w:rPr>
          <w:rFonts w:ascii="Times New Roman" w:hAnsi="Times New Roman"/>
        </w:rPr>
        <w:t>азовательной системе «Начальная школа 21 века</w:t>
      </w:r>
      <w:r w:rsidRPr="00855850">
        <w:rPr>
          <w:rFonts w:ascii="Times New Roman" w:hAnsi="Times New Roman"/>
        </w:rPr>
        <w:t>»</w:t>
      </w:r>
    </w:p>
    <w:p w:rsidR="008D517D" w:rsidRPr="00855850" w:rsidRDefault="008D517D" w:rsidP="00BB6909">
      <w:pPr>
        <w:autoSpaceDE w:val="0"/>
        <w:spacing w:after="0"/>
        <w:jc w:val="both"/>
        <w:rPr>
          <w:rFonts w:ascii="Times New Roman" w:hAnsi="Times New Roman"/>
          <w:b/>
          <w:bCs/>
        </w:rPr>
      </w:pPr>
      <w:r w:rsidRPr="00855850">
        <w:rPr>
          <w:rFonts w:ascii="Times New Roman" w:hAnsi="Times New Roman"/>
          <w:b/>
          <w:bCs/>
        </w:rPr>
        <w:t>Каковы особенности внеурочной проектной деятельности?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Для определения вида проектов, целесообразных во внеурочной деятельности, логично руководствоваться следующими соображениями: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1) целями внеурочной деятельности;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 xml:space="preserve">2) целями обучения, которым целесообразно уделить </w:t>
      </w:r>
      <w:proofErr w:type="gramStart"/>
      <w:r w:rsidRPr="00855850">
        <w:rPr>
          <w:rFonts w:ascii="Times New Roman" w:hAnsi="Times New Roman"/>
        </w:rPr>
        <w:t>дополнительное</w:t>
      </w:r>
      <w:proofErr w:type="gramEnd"/>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внимание. Основной целью внеурочной деятельности можно считать реализацию детьми своих способностей и потенциала личности.</w:t>
      </w:r>
    </w:p>
    <w:p w:rsidR="008D517D" w:rsidRPr="00855850" w:rsidRDefault="00DB10E6" w:rsidP="00BB6909">
      <w:pPr>
        <w:autoSpaceDE w:val="0"/>
        <w:spacing w:after="0"/>
        <w:jc w:val="both"/>
        <w:rPr>
          <w:rFonts w:ascii="Times New Roman" w:hAnsi="Times New Roman"/>
        </w:rPr>
      </w:pPr>
      <w:r w:rsidRPr="00855850">
        <w:rPr>
          <w:rFonts w:ascii="Times New Roman" w:hAnsi="Times New Roman"/>
        </w:rPr>
        <w:t xml:space="preserve"> Важные цели</w:t>
      </w:r>
      <w:r w:rsidR="008D517D" w:rsidRPr="00855850">
        <w:rPr>
          <w:rFonts w:ascii="Times New Roman" w:hAnsi="Times New Roman"/>
        </w:rPr>
        <w:t xml:space="preserve"> обучения, которым целесообразно уделить дополни</w:t>
      </w:r>
      <w:r w:rsidRPr="00855850">
        <w:rPr>
          <w:rFonts w:ascii="Times New Roman" w:hAnsi="Times New Roman"/>
        </w:rPr>
        <w:t>тельное внимание:</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1) формирование коммуникативных навыков (партнерское общение);</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2) формирование навыков организации рабочего пространства и использования рабочего времени;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3) формирование навыков работы с информацией (сбор, систематизация,</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хранение, использование);</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4) формирование умения оценивать свои возможности, осознавать свои интересы и делать осознанный выбор.</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Формирование навыков работы с информацией во внеурочной проектной деятельности требует дополнительных организационных усилий.</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Дело в том, что работа над поделками и мероприятиями, доступными детям,</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зачастую не предполагает у них тех навыков информационной деятельности, которые понадобятся при работе над сложными проектами и которые желательно сформировать у школьников. Поэтому для включения информационной деятельности в проектную деятельность в полном объеме</w:t>
      </w:r>
    </w:p>
    <w:p w:rsidR="008D517D" w:rsidRPr="00855850" w:rsidRDefault="008D517D" w:rsidP="008D517D">
      <w:pPr>
        <w:autoSpaceDE w:val="0"/>
        <w:jc w:val="both"/>
        <w:rPr>
          <w:rFonts w:ascii="Times New Roman" w:hAnsi="Times New Roman"/>
        </w:rPr>
      </w:pPr>
      <w:r w:rsidRPr="00855850">
        <w:rPr>
          <w:rFonts w:ascii="Times New Roman" w:hAnsi="Times New Roman"/>
        </w:rPr>
        <w:lastRenderedPageBreak/>
        <w:t>необходимо предусматривать специальные организационные приемы.</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 xml:space="preserve">        К таким приемам относятся:</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1) одновременная работа над разными проектами по одной теме (это позволяет создать мотивацию для поиска разнообразных сведений по одной и той же теме);</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2) включение в перечень этих проектов одного коллективного информационного проекта – создание энциклопедии или тематической картотеки.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 xml:space="preserve">В результате проектная деятельность предваряется необходимым этапом – работой над темой, в процессе которой детям предлагается собирать самую разную информацию по общей теме. При этом дети сами выбирают, что именно они хотели бы узнать в рамках данной темы. В процессе работы над темой поиск информации не мотивирован исключительно потребностями проектной деятельности, а определяется интересами детей. При дальнейшей работе над проектами составленная общая энциклопедия или картотека может служить одним из основных источников информации по теме. Дети на собственном опыте знакомятся с организацией информации: как расположить </w:t>
      </w:r>
      <w:proofErr w:type="gramStart"/>
      <w:r w:rsidRPr="00855850">
        <w:rPr>
          <w:rFonts w:ascii="Times New Roman" w:hAnsi="Times New Roman"/>
        </w:rPr>
        <w:t>материал</w:t>
      </w:r>
      <w:proofErr w:type="gramEnd"/>
      <w:r w:rsidRPr="00855850">
        <w:rPr>
          <w:rFonts w:ascii="Times New Roman" w:hAnsi="Times New Roman"/>
        </w:rPr>
        <w:t xml:space="preserve"> и </w:t>
      </w:r>
      <w:proofErr w:type="gramStart"/>
      <w:r w:rsidRPr="00855850">
        <w:rPr>
          <w:rFonts w:ascii="Times New Roman" w:hAnsi="Times New Roman"/>
        </w:rPr>
        <w:t>какими</w:t>
      </w:r>
      <w:proofErr w:type="gramEnd"/>
      <w:r w:rsidRPr="00855850">
        <w:rPr>
          <w:rFonts w:ascii="Times New Roman" w:hAnsi="Times New Roman"/>
        </w:rPr>
        <w:t xml:space="preserve">  ссылками его дополнить, чтобы легко можно было находить ответы на новые информационные запросы.</w:t>
      </w:r>
    </w:p>
    <w:p w:rsidR="008D517D" w:rsidRPr="00855850" w:rsidRDefault="008D517D" w:rsidP="00BB6909">
      <w:pPr>
        <w:autoSpaceDE w:val="0"/>
        <w:spacing w:after="0"/>
        <w:jc w:val="both"/>
        <w:rPr>
          <w:rFonts w:ascii="Times New Roman" w:hAnsi="Times New Roman"/>
          <w:b/>
          <w:bCs/>
        </w:rPr>
      </w:pPr>
      <w:r w:rsidRPr="00855850">
        <w:rPr>
          <w:rFonts w:ascii="Times New Roman" w:hAnsi="Times New Roman"/>
        </w:rPr>
        <w:t xml:space="preserve">         В итоге </w:t>
      </w:r>
      <w:r w:rsidRPr="00855850">
        <w:rPr>
          <w:rFonts w:ascii="Times New Roman" w:hAnsi="Times New Roman"/>
          <w:b/>
          <w:bCs/>
        </w:rPr>
        <w:t xml:space="preserve">внеурочная проектная деятельность организуется как двухкомпонентная. </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b/>
          <w:bCs/>
        </w:rPr>
        <w:t xml:space="preserve">Первый компонент </w:t>
      </w:r>
      <w:r w:rsidRPr="00855850">
        <w:rPr>
          <w:rFonts w:ascii="Times New Roman" w:hAnsi="Times New Roman"/>
        </w:rPr>
        <w:t xml:space="preserve">– работа над темой – это познавательная деятельность, инициируемая детьми, координируемая учителем и реализуемая в проектах. </w:t>
      </w:r>
      <w:r w:rsidRPr="00855850">
        <w:rPr>
          <w:rFonts w:ascii="Times New Roman" w:hAnsi="Times New Roman"/>
          <w:b/>
          <w:bCs/>
        </w:rPr>
        <w:t xml:space="preserve">Второй компонент </w:t>
      </w:r>
      <w:r w:rsidRPr="00855850">
        <w:rPr>
          <w:rFonts w:ascii="Times New Roman" w:hAnsi="Times New Roman"/>
        </w:rPr>
        <w:t>– работа над проектами – это специально организованный учителем или воспитателем и самостоятельно выполняемый детьми комплекс действий, завершающийся созданием творческих работ (т.е. продукта).</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b/>
          <w:bCs/>
        </w:rPr>
        <w:t xml:space="preserve">Основные виды творческих работ </w:t>
      </w:r>
      <w:r w:rsidRPr="00855850">
        <w:rPr>
          <w:rFonts w:ascii="Times New Roman" w:hAnsi="Times New Roman"/>
        </w:rPr>
        <w:t>– это поделки и мероприятия.</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b/>
          <w:bCs/>
        </w:rPr>
        <w:t>Примеры проектов</w:t>
      </w:r>
      <w:r w:rsidRPr="00855850">
        <w:rPr>
          <w:rFonts w:ascii="Times New Roman" w:hAnsi="Times New Roman"/>
        </w:rPr>
        <w:t>: создание рисунков, коллажей, макетов, постан</w:t>
      </w:r>
      <w:r w:rsidR="00BB6909" w:rsidRPr="00855850">
        <w:rPr>
          <w:rFonts w:ascii="Times New Roman" w:hAnsi="Times New Roman"/>
        </w:rPr>
        <w:t>овка спектаклей и концертов</w:t>
      </w:r>
      <w:proofErr w:type="gramStart"/>
      <w:r w:rsidR="00BB6909" w:rsidRPr="00855850">
        <w:rPr>
          <w:rFonts w:ascii="Times New Roman" w:hAnsi="Times New Roman"/>
        </w:rPr>
        <w:t xml:space="preserve"> .</w:t>
      </w:r>
      <w:proofErr w:type="gramEnd"/>
    </w:p>
    <w:p w:rsidR="008D517D" w:rsidRPr="00855850" w:rsidRDefault="008D517D" w:rsidP="00BB6909">
      <w:pPr>
        <w:autoSpaceDE w:val="0"/>
        <w:spacing w:after="0"/>
        <w:jc w:val="both"/>
        <w:rPr>
          <w:rFonts w:ascii="Times New Roman" w:hAnsi="Times New Roman"/>
        </w:rPr>
      </w:pPr>
      <w:r w:rsidRPr="00855850">
        <w:rPr>
          <w:rFonts w:ascii="Times New Roman" w:hAnsi="Times New Roman"/>
          <w:b/>
          <w:bCs/>
        </w:rPr>
        <w:t>Сбор сведений.</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Дети, обращаясь к различным источникам информации, собирают интересующие их сведения, фиксируют их и готовят к использованию в проектах. Основные виды представления информации – это записи, рисунки, вырезки или ксерокопии текстов и изображений. Кроме того, можно собирать информацию и на носителях, требующих для воспроизведения наличия того или иного устройства (аудио и видеозаписи, дискеты, компакт- диски и т.д.).</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Во время работы над темой дети учатся находить интересующую их информацию, систематизировано хранить и использовать ее. Основная задача учителя на этапе сбора сведений по теме – это направлять деятельность детей на самостоятельный поиск информации.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В качестве источников информации могут выступать: отдельные предметы</w:t>
      </w:r>
    </w:p>
    <w:p w:rsidR="008D517D" w:rsidRPr="00855850" w:rsidRDefault="008D517D" w:rsidP="00BB6909">
      <w:pPr>
        <w:autoSpaceDE w:val="0"/>
        <w:spacing w:after="0"/>
        <w:jc w:val="both"/>
        <w:rPr>
          <w:rFonts w:ascii="Times New Roman" w:hAnsi="Times New Roman"/>
        </w:rPr>
      </w:pPr>
      <w:proofErr w:type="gramStart"/>
      <w:r w:rsidRPr="00855850">
        <w:rPr>
          <w:rFonts w:ascii="Times New Roman" w:hAnsi="Times New Roman"/>
        </w:rPr>
        <w:t>(книги,  классные библиотеки, фильмы); организации (музеи, библиотеки,</w:t>
      </w:r>
      <w:proofErr w:type="gramEnd"/>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 xml:space="preserve"> предприятия); мероприятия (экскурсии); отдельные люди (родители, специалисты, учителя). Завершается сбор сведений размещением всей найденной информации в одном информационном проекте – в картотеке или в тематической энциклопедии. Особая роль информационного проекта связана с возможностью хранения с его помощью всего объема информации, собранной детьми, и, следовательно, с сохранением работы каждого ребенка по поиску информации. В информационном проекте должны быть предусмотрены средства систематизации информации (оглавление и др.). Задача информационных проектов – формирование навыков организации приобретенной информации. В структуре информационного проекта.</w:t>
      </w:r>
    </w:p>
    <w:p w:rsidR="008D517D" w:rsidRPr="00855850" w:rsidRDefault="008D517D" w:rsidP="00BB6909">
      <w:pPr>
        <w:autoSpaceDE w:val="0"/>
        <w:spacing w:after="0"/>
        <w:jc w:val="both"/>
        <w:rPr>
          <w:rFonts w:ascii="Times New Roman" w:hAnsi="Times New Roman"/>
          <w:b/>
          <w:bCs/>
        </w:rPr>
      </w:pPr>
      <w:r w:rsidRPr="00855850">
        <w:rPr>
          <w:rFonts w:ascii="Times New Roman" w:hAnsi="Times New Roman"/>
          <w:b/>
          <w:bCs/>
        </w:rPr>
        <w:t>Каковы основные этапы внеурочной проектной деятельности?</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1. Выбор темы.</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2. Сбор сведений.</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lastRenderedPageBreak/>
        <w:t>3. Выбор проектов.</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4. Реализация проектов.</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5. Презентации.</w:t>
      </w:r>
    </w:p>
    <w:p w:rsidR="008D517D" w:rsidRPr="00855850" w:rsidRDefault="008D517D" w:rsidP="00BB6909">
      <w:pPr>
        <w:autoSpaceDE w:val="0"/>
        <w:spacing w:after="0"/>
        <w:jc w:val="both"/>
        <w:rPr>
          <w:rFonts w:ascii="Times New Roman" w:hAnsi="Times New Roman"/>
          <w:b/>
          <w:bCs/>
        </w:rPr>
      </w:pPr>
      <w:r w:rsidRPr="00855850">
        <w:rPr>
          <w:rFonts w:ascii="Times New Roman" w:hAnsi="Times New Roman"/>
          <w:b/>
          <w:bCs/>
        </w:rPr>
        <w:t>Выбор темы.</w:t>
      </w:r>
    </w:p>
    <w:p w:rsidR="008D517D" w:rsidRPr="00855850" w:rsidRDefault="008D517D" w:rsidP="00BB6909">
      <w:pPr>
        <w:autoSpaceDE w:val="0"/>
        <w:spacing w:after="0"/>
        <w:jc w:val="both"/>
        <w:rPr>
          <w:rFonts w:ascii="Times New Roman" w:hAnsi="Times New Roman"/>
        </w:rPr>
      </w:pPr>
      <w:r w:rsidRPr="00855850">
        <w:rPr>
          <w:rFonts w:ascii="Times New Roman" w:hAnsi="Times New Roman"/>
        </w:rPr>
        <w:t xml:space="preserve">Работа над темой начинается с ее выбора. Так как тема выбирается одна на всех, то она должна быть достаточно емкой, чтобы в ней можно было выделить много разных </w:t>
      </w:r>
      <w:proofErr w:type="spellStart"/>
      <w:r w:rsidRPr="00855850">
        <w:rPr>
          <w:rFonts w:ascii="Times New Roman" w:hAnsi="Times New Roman"/>
        </w:rPr>
        <w:t>подтем</w:t>
      </w:r>
      <w:proofErr w:type="spellEnd"/>
      <w:r w:rsidRPr="00855850">
        <w:rPr>
          <w:rFonts w:ascii="Times New Roman" w:hAnsi="Times New Roman"/>
        </w:rPr>
        <w:t xml:space="preserve"> по интересам детей. Критериями выбора темы могут быть и специфические источники информации (возможность экскурсии на предприятия, отраслевая ориентация города, опыт учителя по работе с конкретной темой). Коллективный выбор детьми единой на всех темы может и должен регулироваться учителем (наводками и подсказками).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Совершенно иная картина с выбором </w:t>
      </w:r>
      <w:proofErr w:type="spellStart"/>
      <w:r w:rsidRPr="00855850">
        <w:rPr>
          <w:rFonts w:ascii="Times New Roman" w:hAnsi="Times New Roman"/>
        </w:rPr>
        <w:t>подтем</w:t>
      </w:r>
      <w:proofErr w:type="spellEnd"/>
      <w:r w:rsidRPr="00855850">
        <w:rPr>
          <w:rFonts w:ascii="Times New Roman" w:hAnsi="Times New Roman"/>
        </w:rPr>
        <w:t xml:space="preserve"> – здесь уже дети могут делать личный выбор того, что им интересно. Тема и совокупность выбранных детьми </w:t>
      </w:r>
      <w:proofErr w:type="spellStart"/>
      <w:r w:rsidRPr="00855850">
        <w:rPr>
          <w:rFonts w:ascii="Times New Roman" w:hAnsi="Times New Roman"/>
        </w:rPr>
        <w:t>подтем</w:t>
      </w:r>
      <w:proofErr w:type="spellEnd"/>
      <w:r w:rsidRPr="00855850">
        <w:rPr>
          <w:rFonts w:ascii="Times New Roman" w:hAnsi="Times New Roman"/>
        </w:rPr>
        <w:t xml:space="preserve"> задают структуру будущих информационных проектов – энциклопедий и картотек. Эту структуру в виде схемы учитель изображает на доске в процессе выбора </w:t>
      </w:r>
      <w:proofErr w:type="spellStart"/>
      <w:r w:rsidRPr="00855850">
        <w:rPr>
          <w:rFonts w:ascii="Times New Roman" w:hAnsi="Times New Roman"/>
        </w:rPr>
        <w:t>подтем</w:t>
      </w:r>
      <w:proofErr w:type="spellEnd"/>
      <w:r w:rsidRPr="00855850">
        <w:rPr>
          <w:rFonts w:ascii="Times New Roman" w:hAnsi="Times New Roman"/>
        </w:rPr>
        <w:t xml:space="preserve">, чтобы дети наблюдали, как происходит систематизация знаний в любой области. Среди </w:t>
      </w:r>
      <w:proofErr w:type="gramStart"/>
      <w:r w:rsidRPr="00855850">
        <w:rPr>
          <w:rFonts w:ascii="Times New Roman" w:hAnsi="Times New Roman"/>
        </w:rPr>
        <w:t>всевозможных</w:t>
      </w:r>
      <w:proofErr w:type="gramEnd"/>
      <w:r w:rsidRPr="00855850">
        <w:rPr>
          <w:rFonts w:ascii="Times New Roman" w:hAnsi="Times New Roman"/>
        </w:rPr>
        <w:t xml:space="preserve"> </w:t>
      </w:r>
      <w:proofErr w:type="spellStart"/>
      <w:r w:rsidRPr="00855850">
        <w:rPr>
          <w:rFonts w:ascii="Times New Roman" w:hAnsi="Times New Roman"/>
        </w:rPr>
        <w:t>подтем</w:t>
      </w:r>
      <w:proofErr w:type="spellEnd"/>
      <w:r w:rsidRPr="00855850">
        <w:rPr>
          <w:rFonts w:ascii="Times New Roman" w:hAnsi="Times New Roman"/>
        </w:rPr>
        <w:t xml:space="preserve"> бывают типовые </w:t>
      </w:r>
      <w:proofErr w:type="spellStart"/>
      <w:r w:rsidRPr="00855850">
        <w:rPr>
          <w:rFonts w:ascii="Times New Roman" w:hAnsi="Times New Roman"/>
        </w:rPr>
        <w:t>подтемы</w:t>
      </w:r>
      <w:proofErr w:type="spellEnd"/>
      <w:r w:rsidRPr="00855850">
        <w:rPr>
          <w:rFonts w:ascii="Times New Roman" w:hAnsi="Times New Roman"/>
        </w:rPr>
        <w:t>: географический аспект, исторический аспект,</w:t>
      </w:r>
      <w:r w:rsidR="00764D42" w:rsidRPr="00855850">
        <w:rPr>
          <w:rFonts w:ascii="Times New Roman" w:hAnsi="Times New Roman"/>
        </w:rPr>
        <w:t xml:space="preserve"> </w:t>
      </w:r>
      <w:r w:rsidRPr="00855850">
        <w:rPr>
          <w:rFonts w:ascii="Times New Roman" w:hAnsi="Times New Roman"/>
        </w:rPr>
        <w:t>культурный аспект (тема в лит</w:t>
      </w:r>
      <w:r w:rsidR="00DB10E6" w:rsidRPr="00855850">
        <w:rPr>
          <w:rFonts w:ascii="Times New Roman" w:hAnsi="Times New Roman"/>
        </w:rPr>
        <w:t>ературе, живописи)</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Выбор проектов.</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После завершения этапа сбора информации учитель предлагает детям</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принять участие в реализации проектов. При этом он знакомит детей с множеством проектов, которые можно выполнить по изучаемой теме, предоставляя детям возможность самим придумать свои проекты. На первом этапе следует, не озадачивая детей придумыванием своих проектов, предложить им на выбор доступные, реально выполнимые проекты. Было бы хорошо, чтобы в любой момент в классе выполнялось параллельно несколько проектов. Составляя список проектов, рекомендуется ориентироваться на местные условия и предоставлять детям разнообразные виды деятельности.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В коллективных проектах дети могут выступать как «специалисты» по выбранным ими ранее аспектам темы. Понятно, что при определении видов деятельности при работе над темой и при их выборе детьми будут учитываться те умения, которые у них есть к этому моменту. </w:t>
      </w:r>
      <w:proofErr w:type="gramStart"/>
      <w:r w:rsidRPr="00855850">
        <w:rPr>
          <w:rFonts w:ascii="Times New Roman" w:hAnsi="Times New Roman"/>
        </w:rPr>
        <w:t>Так, например, очевидно, что задания вида «прочитай и расскажи» могут выполнять те дети, которые умеют читать, а «подготовь страницу в книгу» – те, которые умеют писать.</w:t>
      </w:r>
      <w:proofErr w:type="gramEnd"/>
      <w:r w:rsidRPr="00855850">
        <w:rPr>
          <w:rFonts w:ascii="Times New Roman" w:hAnsi="Times New Roman"/>
        </w:rPr>
        <w:t xml:space="preserve"> Правда, и здесь возможны разные подходы.</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Работа в малых группах</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Поделки, коллажи, макеты и т.д.</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Индивидуальная деятельность</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Получаемый продукт – результат работы одного человека. Далее из таких личных изделий можно простым объединением (например, организовав выставку) сделать и коллективный продукт</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Коллективная деятельность</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Например: концерт или спектакль с общей подготовкой и репетициями, одна большая общая поделка, видеофильм с участием всех желающих детей и т.д.</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Реализация проектов.</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На этом этапе дети готовят выбранные ими проекты, сочетая действия в школе (возможно, на некоторых уроках и после уроков) и вне школы.</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Взрослые помогают только в случае острой необходимости, если есть опасение, что ребенок переоценил свои силы и может не справиться с выбранным проектом. Но это ни в коем случае не должны быть работы взрослых, как это порой случается. Напоминая о добровольности участия </w:t>
      </w:r>
      <w:r w:rsidRPr="00855850">
        <w:rPr>
          <w:rFonts w:ascii="Times New Roman" w:hAnsi="Times New Roman"/>
        </w:rPr>
        <w:lastRenderedPageBreak/>
        <w:t>детей в описываемой деятельности, мы хотели бы сформулировать основные принципы работы над проектами.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Каждый ребенок имеет право:</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не участвовать ни в одном из проектов;</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участвовать одновременно в разных проектах в разных ролях;</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выйти в любой момент из любого проекта;</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в любой момент начать свой, новый проект.</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Презентации.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Каждый проект должен быть доведен до успешного завершения, оставляя у ребенка ощущение гордости за полученный результат. Для этого в процессе работы над проектами учитель помогает детям соизмерять свои желания и возможности. </w:t>
      </w:r>
      <w:proofErr w:type="gramStart"/>
      <w:r w:rsidRPr="00855850">
        <w:rPr>
          <w:rFonts w:ascii="Times New Roman" w:hAnsi="Times New Roman"/>
        </w:rPr>
        <w:t>После завершения работы над проектом детям надо предоставить возможность рассказать о свой работе, показать то, что у них получилось, и услышать похвалу в свой адрес.</w:t>
      </w:r>
      <w:proofErr w:type="gramEnd"/>
      <w:r w:rsidRPr="00855850">
        <w:rPr>
          <w:rFonts w:ascii="Times New Roman" w:hAnsi="Times New Roman"/>
        </w:rPr>
        <w:t xml:space="preserve"> Хорошо, если на представлении результатов проекта будут присутствовать не только другие дети, но и родители. Если проект долгосрочный, то в нем целесообразно выделять промежуточные этапы, по результатам которых дети получают положительное подкрепление. Например, при подготовке кукольного спектакля можно устроить презентацию сделанных кукол персонажей. Некоторые проекты являются как бы «</w:t>
      </w:r>
      <w:proofErr w:type="spellStart"/>
      <w:r w:rsidRPr="00855850">
        <w:rPr>
          <w:rFonts w:ascii="Times New Roman" w:hAnsi="Times New Roman"/>
        </w:rPr>
        <w:t>самопрезентующимися</w:t>
      </w:r>
      <w:proofErr w:type="spellEnd"/>
      <w:r w:rsidRPr="00855850">
        <w:rPr>
          <w:rFonts w:ascii="Times New Roman" w:hAnsi="Times New Roman"/>
        </w:rPr>
        <w:t>» – это спектакли, концерты, живые газеты и т.д. Презентацию проектов, завершающихся изготовлением поделок, надо организовывать специальным образом.</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Какие бывают типовые проекты?</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Существуют универсальные проекты, которые можно включать в работу практически над любой темой. Их можно подразделить на изготовление изделий и представления. Могут быть комбинированные проекты – это представления с использованием предварительно изготовленных изделий (показ моделей одежды, кукольный спектакль и т.д.).</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К представлениям можно отнести: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спектакли (в том числе кукольные);</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концерты;</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устные журналы (аналоги телепередач);</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 викторины и игры с применением знаний по теме (в том числе аналоги </w:t>
      </w:r>
      <w:proofErr w:type="spellStart"/>
      <w:r w:rsidRPr="00855850">
        <w:rPr>
          <w:rFonts w:ascii="Times New Roman" w:hAnsi="Times New Roman"/>
        </w:rPr>
        <w:t>телеигр</w:t>
      </w:r>
      <w:proofErr w:type="spellEnd"/>
      <w:r w:rsidRPr="00855850">
        <w:rPr>
          <w:rFonts w:ascii="Times New Roman" w:hAnsi="Times New Roman"/>
        </w:rPr>
        <w:t>);</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показы моделей одежды.</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К изготавливаемым изделиям можно отнести:</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тематические выставки рисунков, скульптур, поделок;</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газеты, журналы, книги, картотеки (информационные проекты);</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xml:space="preserve">– </w:t>
      </w:r>
      <w:proofErr w:type="spellStart"/>
      <w:r w:rsidRPr="00855850">
        <w:rPr>
          <w:rFonts w:ascii="Times New Roman" w:hAnsi="Times New Roman"/>
        </w:rPr>
        <w:t>видеожурнал</w:t>
      </w:r>
      <w:proofErr w:type="spellEnd"/>
      <w:r w:rsidRPr="00855850">
        <w:rPr>
          <w:rFonts w:ascii="Times New Roman" w:hAnsi="Times New Roman"/>
        </w:rPr>
        <w:t xml:space="preserve"> или видеофильм;</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макеты; модели (действующие);</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 швейные и кулинарные изделия; игрушки.</w:t>
      </w:r>
    </w:p>
    <w:p w:rsidR="008D517D" w:rsidRPr="00855850" w:rsidRDefault="008D517D" w:rsidP="00764D42">
      <w:pPr>
        <w:autoSpaceDE w:val="0"/>
        <w:spacing w:after="0"/>
        <w:jc w:val="both"/>
        <w:rPr>
          <w:rFonts w:ascii="Times New Roman" w:hAnsi="Times New Roman"/>
          <w:b/>
          <w:bCs/>
        </w:rPr>
      </w:pPr>
      <w:r w:rsidRPr="00855850">
        <w:rPr>
          <w:rFonts w:ascii="Times New Roman" w:hAnsi="Times New Roman"/>
          <w:b/>
          <w:bCs/>
        </w:rPr>
        <w:t>Можно ли использовать для проектной деятельности учебное время?</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t>Работа над темой и проектная деятельность позволяют связывать урочную и внеурочную деятельность детей в единое целое. Для проведения работы над темой и проектной деятельности может быть отведено следующее время:</w:t>
      </w:r>
    </w:p>
    <w:p w:rsidR="008D517D" w:rsidRPr="00855850" w:rsidRDefault="008D517D" w:rsidP="008D517D">
      <w:pPr>
        <w:autoSpaceDE w:val="0"/>
        <w:jc w:val="both"/>
        <w:rPr>
          <w:rFonts w:ascii="Times New Roman" w:hAnsi="Times New Roman"/>
        </w:rPr>
      </w:pPr>
      <w:r w:rsidRPr="00855850">
        <w:rPr>
          <w:rFonts w:ascii="Times New Roman" w:hAnsi="Times New Roman"/>
          <w:b/>
          <w:bCs/>
        </w:rPr>
        <w:t xml:space="preserve">Заключение </w:t>
      </w:r>
      <w:r w:rsidRPr="00855850">
        <w:rPr>
          <w:rFonts w:ascii="Times New Roman" w:hAnsi="Times New Roman"/>
        </w:rPr>
        <w:t xml:space="preserve">Систему внеурочной проектной деятельности, позволяющую сочетать инициативу детей с дисциплиной исполнения проектов, можно рассматривать как альтернативу детским и молодежным организациям с фиксированным распределением социальных ролей. </w:t>
      </w:r>
    </w:p>
    <w:p w:rsidR="008D517D" w:rsidRPr="00855850" w:rsidRDefault="008D517D" w:rsidP="00764D42">
      <w:pPr>
        <w:autoSpaceDE w:val="0"/>
        <w:spacing w:after="0"/>
        <w:jc w:val="both"/>
        <w:rPr>
          <w:rFonts w:ascii="Times New Roman" w:hAnsi="Times New Roman"/>
        </w:rPr>
      </w:pPr>
      <w:r w:rsidRPr="00855850">
        <w:rPr>
          <w:rFonts w:ascii="Times New Roman" w:hAnsi="Times New Roman"/>
        </w:rPr>
        <w:lastRenderedPageBreak/>
        <w:t xml:space="preserve">             Современная школа  требует развития новых способов образования, педагогических технологий, имеющих дело с индивидуальным развитием личности, творческой инициативой, навыка самостоятельности. Акцент переносится на воспитание подлинно свободной личности, формирование у детей способности самостоятельно мыслить, добывать и применять знания, чётко планировать действия, быть открытыми для новых контактов и связей. Это предполагает внедрения в образовательный процесс альтернативных форм и способов ведения образовательной деятельности. </w:t>
      </w:r>
    </w:p>
    <w:p w:rsidR="008D517D" w:rsidRPr="00855850" w:rsidRDefault="008D517D" w:rsidP="00764D42">
      <w:pPr>
        <w:tabs>
          <w:tab w:val="left" w:pos="8100"/>
        </w:tabs>
        <w:spacing w:after="0"/>
        <w:jc w:val="both"/>
        <w:rPr>
          <w:rFonts w:ascii="Times New Roman" w:hAnsi="Times New Roman"/>
        </w:rPr>
      </w:pPr>
      <w:r w:rsidRPr="00855850">
        <w:rPr>
          <w:rFonts w:ascii="Times New Roman" w:hAnsi="Times New Roman"/>
        </w:rPr>
        <w:t xml:space="preserve">       Курс «Юный  исследователь» будет одной из таких форм. </w:t>
      </w:r>
    </w:p>
    <w:p w:rsidR="008D517D" w:rsidRPr="00855850" w:rsidRDefault="008D517D" w:rsidP="00764D42">
      <w:pPr>
        <w:tabs>
          <w:tab w:val="left" w:pos="8100"/>
        </w:tabs>
        <w:spacing w:after="0"/>
        <w:jc w:val="both"/>
        <w:rPr>
          <w:rFonts w:ascii="Times New Roman" w:hAnsi="Times New Roman"/>
        </w:rPr>
      </w:pPr>
      <w:r w:rsidRPr="00855850">
        <w:rPr>
          <w:rFonts w:ascii="Times New Roman" w:hAnsi="Times New Roman"/>
        </w:rPr>
        <w:t xml:space="preserve">       </w:t>
      </w:r>
      <w:proofErr w:type="gramStart"/>
      <w:r w:rsidRPr="00855850">
        <w:rPr>
          <w:rFonts w:ascii="Times New Roman" w:hAnsi="Times New Roman"/>
        </w:rPr>
        <w:t xml:space="preserve">Программа  курса предназначена для обучающихся в начальной школе, интересующихся исследовательской деятельностью, и направлена на формирование у учащихся умения поставить цель и организовать её достижение, а также  </w:t>
      </w:r>
      <w:proofErr w:type="spellStart"/>
      <w:r w:rsidRPr="00855850">
        <w:rPr>
          <w:rFonts w:ascii="Times New Roman" w:hAnsi="Times New Roman"/>
        </w:rPr>
        <w:t>креативных</w:t>
      </w:r>
      <w:proofErr w:type="spellEnd"/>
      <w:r w:rsidRPr="00855850">
        <w:rPr>
          <w:rFonts w:ascii="Times New Roman" w:hAnsi="Times New Roman"/>
        </w:rPr>
        <w:t xml:space="preserve"> качеств – гибкость ума, терпимость  к противоречиям, критичность, наличие своего мнения, коммуникативных качеств.</w:t>
      </w:r>
      <w:proofErr w:type="gramEnd"/>
    </w:p>
    <w:p w:rsidR="008D517D" w:rsidRPr="00855850" w:rsidRDefault="008D517D" w:rsidP="008C417B">
      <w:pPr>
        <w:tabs>
          <w:tab w:val="left" w:pos="8100"/>
        </w:tabs>
        <w:spacing w:after="0"/>
        <w:jc w:val="both"/>
        <w:rPr>
          <w:rFonts w:ascii="Times New Roman" w:hAnsi="Times New Roman"/>
        </w:rPr>
      </w:pPr>
      <w:r w:rsidRPr="00855850">
        <w:rPr>
          <w:rFonts w:ascii="Times New Roman" w:hAnsi="Times New Roman"/>
        </w:rPr>
        <w:t xml:space="preserve">       Актуальность программы  курса обусловлена тем, что знания и умения, необходимые для организации учебно-исследовательской деятельности, в будущем станут основой для реализации учебно-исследовательских проектов в среднем и старшем звене школы.  Программа курса  позволяет реализовать актуальные в настоящее время </w:t>
      </w:r>
      <w:proofErr w:type="spellStart"/>
      <w:r w:rsidRPr="00855850">
        <w:rPr>
          <w:rFonts w:ascii="Times New Roman" w:hAnsi="Times New Roman"/>
        </w:rPr>
        <w:t>компетентностный</w:t>
      </w:r>
      <w:proofErr w:type="spellEnd"/>
      <w:r w:rsidRPr="00855850">
        <w:rPr>
          <w:rFonts w:ascii="Times New Roman" w:hAnsi="Times New Roman"/>
        </w:rPr>
        <w:t xml:space="preserve">, личностно </w:t>
      </w:r>
      <w:proofErr w:type="gramStart"/>
      <w:r w:rsidRPr="00855850">
        <w:rPr>
          <w:rFonts w:ascii="Times New Roman" w:hAnsi="Times New Roman"/>
        </w:rPr>
        <w:t>ориентированный</w:t>
      </w:r>
      <w:proofErr w:type="gramEnd"/>
      <w:r w:rsidRPr="00855850">
        <w:rPr>
          <w:rFonts w:ascii="Times New Roman" w:hAnsi="Times New Roman"/>
        </w:rPr>
        <w:t xml:space="preserve">,   </w:t>
      </w:r>
      <w:proofErr w:type="spellStart"/>
      <w:r w:rsidRPr="00855850">
        <w:rPr>
          <w:rFonts w:ascii="Times New Roman" w:hAnsi="Times New Roman"/>
        </w:rPr>
        <w:t>деятельностный</w:t>
      </w:r>
      <w:proofErr w:type="spellEnd"/>
      <w:r w:rsidRPr="00855850">
        <w:rPr>
          <w:rFonts w:ascii="Times New Roman" w:hAnsi="Times New Roman"/>
        </w:rPr>
        <w:t xml:space="preserve"> подходы.</w:t>
      </w:r>
    </w:p>
    <w:p w:rsidR="008D517D" w:rsidRPr="00855850" w:rsidRDefault="008D517D" w:rsidP="008D517D">
      <w:pPr>
        <w:tabs>
          <w:tab w:val="left" w:pos="8100"/>
        </w:tabs>
        <w:jc w:val="both"/>
        <w:rPr>
          <w:rFonts w:ascii="Times New Roman" w:hAnsi="Times New Roman"/>
        </w:rPr>
      </w:pPr>
    </w:p>
    <w:p w:rsidR="008D517D" w:rsidRPr="00855850" w:rsidRDefault="008D517D" w:rsidP="008417DF">
      <w:pPr>
        <w:tabs>
          <w:tab w:val="left" w:pos="8100"/>
        </w:tabs>
        <w:spacing w:after="0"/>
        <w:jc w:val="both"/>
        <w:rPr>
          <w:rFonts w:ascii="Times New Roman" w:hAnsi="Times New Roman"/>
          <w:b/>
          <w:u w:val="single"/>
        </w:rPr>
      </w:pPr>
      <w:r w:rsidRPr="00855850">
        <w:rPr>
          <w:rFonts w:ascii="Times New Roman" w:hAnsi="Times New Roman"/>
          <w:b/>
          <w:u w:val="single"/>
        </w:rPr>
        <w:t>Главная цель:</w:t>
      </w:r>
      <w:r w:rsidRPr="00855850">
        <w:rPr>
          <w:rFonts w:ascii="Times New Roman" w:hAnsi="Times New Roman"/>
        </w:rPr>
        <w:t xml:space="preserve">   выявление наиболее способных к творчеству учащихся и развитие у них  познавательных интересов, интеллектуальных, творческих и коммуникативных способностей.</w:t>
      </w:r>
      <w:r w:rsidRPr="00855850">
        <w:rPr>
          <w:rFonts w:ascii="Times New Roman" w:hAnsi="Times New Roman"/>
          <w:b/>
          <w:u w:val="single"/>
        </w:rPr>
        <w:t xml:space="preserve"> </w:t>
      </w:r>
    </w:p>
    <w:p w:rsidR="008D517D" w:rsidRPr="00855850" w:rsidRDefault="008D517D" w:rsidP="008D517D">
      <w:pPr>
        <w:tabs>
          <w:tab w:val="left" w:pos="8100"/>
        </w:tabs>
        <w:jc w:val="both"/>
        <w:rPr>
          <w:rFonts w:ascii="Times New Roman" w:hAnsi="Times New Roman"/>
          <w:b/>
          <w:u w:val="single"/>
        </w:rPr>
      </w:pPr>
    </w:p>
    <w:p w:rsidR="008D517D" w:rsidRPr="00855850" w:rsidRDefault="008D517D" w:rsidP="008C417B">
      <w:pPr>
        <w:tabs>
          <w:tab w:val="left" w:pos="8100"/>
        </w:tabs>
        <w:spacing w:after="0"/>
        <w:jc w:val="both"/>
        <w:rPr>
          <w:rFonts w:ascii="Times New Roman" w:hAnsi="Times New Roman"/>
        </w:rPr>
      </w:pPr>
      <w:r w:rsidRPr="00855850">
        <w:rPr>
          <w:rFonts w:ascii="Times New Roman" w:hAnsi="Times New Roman"/>
          <w:b/>
          <w:u w:val="single"/>
        </w:rPr>
        <w:t xml:space="preserve">Задачи: </w:t>
      </w:r>
      <w:r w:rsidRPr="00855850">
        <w:rPr>
          <w:rFonts w:ascii="Times New Roman" w:hAnsi="Times New Roman"/>
        </w:rPr>
        <w:t xml:space="preserve">  </w:t>
      </w:r>
    </w:p>
    <w:p w:rsidR="008D517D" w:rsidRPr="00855850" w:rsidRDefault="008D517D" w:rsidP="008D517D">
      <w:pPr>
        <w:numPr>
          <w:ilvl w:val="0"/>
          <w:numId w:val="11"/>
        </w:numPr>
        <w:tabs>
          <w:tab w:val="left" w:pos="8100"/>
        </w:tabs>
        <w:suppressAutoHyphens/>
        <w:spacing w:after="0" w:line="240" w:lineRule="auto"/>
        <w:jc w:val="both"/>
        <w:rPr>
          <w:rFonts w:ascii="Times New Roman" w:hAnsi="Times New Roman"/>
        </w:rPr>
      </w:pPr>
      <w:r w:rsidRPr="00855850">
        <w:rPr>
          <w:rFonts w:ascii="Times New Roman" w:hAnsi="Times New Roman"/>
        </w:rPr>
        <w:t xml:space="preserve">познакомить учащихся со структурой исследовательской деятельности, со способами поиска информации;        </w:t>
      </w:r>
    </w:p>
    <w:p w:rsidR="008D517D" w:rsidRPr="00855850" w:rsidRDefault="008D517D" w:rsidP="008D517D">
      <w:pPr>
        <w:numPr>
          <w:ilvl w:val="0"/>
          <w:numId w:val="11"/>
        </w:numPr>
        <w:tabs>
          <w:tab w:val="left" w:pos="8100"/>
        </w:tabs>
        <w:suppressAutoHyphens/>
        <w:spacing w:after="0" w:line="240" w:lineRule="auto"/>
        <w:jc w:val="both"/>
        <w:rPr>
          <w:rFonts w:ascii="Times New Roman" w:hAnsi="Times New Roman"/>
        </w:rPr>
      </w:pPr>
      <w:r w:rsidRPr="00855850">
        <w:rPr>
          <w:rFonts w:ascii="Times New Roman" w:hAnsi="Times New Roman"/>
        </w:rPr>
        <w:t>мотивировать учащихся на выполнение учебных задач, требующих усердия и самостоятельности;</w:t>
      </w:r>
    </w:p>
    <w:p w:rsidR="008D517D" w:rsidRPr="00855850" w:rsidRDefault="008D517D" w:rsidP="008D517D">
      <w:pPr>
        <w:numPr>
          <w:ilvl w:val="0"/>
          <w:numId w:val="11"/>
        </w:numPr>
        <w:tabs>
          <w:tab w:val="left" w:pos="8100"/>
        </w:tabs>
        <w:suppressAutoHyphens/>
        <w:spacing w:after="0" w:line="240" w:lineRule="auto"/>
        <w:jc w:val="both"/>
        <w:rPr>
          <w:rFonts w:ascii="Times New Roman" w:hAnsi="Times New Roman"/>
        </w:rPr>
      </w:pPr>
      <w:r w:rsidRPr="00855850">
        <w:rPr>
          <w:rFonts w:ascii="Times New Roman" w:hAnsi="Times New Roman"/>
        </w:rPr>
        <w:t>прививать навыки организации научного труда, работы со словарями и энциклопедиями;</w:t>
      </w:r>
    </w:p>
    <w:p w:rsidR="008D517D" w:rsidRPr="00855850" w:rsidRDefault="008D517D" w:rsidP="008D517D">
      <w:pPr>
        <w:numPr>
          <w:ilvl w:val="0"/>
          <w:numId w:val="11"/>
        </w:numPr>
        <w:tabs>
          <w:tab w:val="left" w:pos="8100"/>
        </w:tabs>
        <w:suppressAutoHyphens/>
        <w:spacing w:after="0" w:line="240" w:lineRule="auto"/>
        <w:jc w:val="both"/>
        <w:rPr>
          <w:rFonts w:ascii="Times New Roman" w:hAnsi="Times New Roman"/>
        </w:rPr>
      </w:pPr>
      <w:r w:rsidRPr="00855850">
        <w:rPr>
          <w:rFonts w:ascii="Times New Roman" w:hAnsi="Times New Roman"/>
        </w:rPr>
        <w:t>прививать интерес к исследовательской деятельности;</w:t>
      </w:r>
    </w:p>
    <w:p w:rsidR="008D517D" w:rsidRPr="00855850" w:rsidRDefault="008D517D" w:rsidP="00DB10E6">
      <w:pPr>
        <w:pStyle w:val="a3"/>
        <w:jc w:val="both"/>
        <w:rPr>
          <w:rFonts w:ascii="Times New Roman" w:hAnsi="Times New Roman"/>
          <w:b/>
        </w:rPr>
      </w:pPr>
    </w:p>
    <w:p w:rsidR="008D517D" w:rsidRPr="00855850" w:rsidRDefault="008D517D" w:rsidP="008C417B">
      <w:pPr>
        <w:tabs>
          <w:tab w:val="left" w:pos="8100"/>
        </w:tabs>
        <w:spacing w:after="0"/>
        <w:jc w:val="both"/>
        <w:rPr>
          <w:rFonts w:ascii="Times New Roman" w:hAnsi="Times New Roman"/>
        </w:rPr>
      </w:pPr>
      <w:r w:rsidRPr="00855850">
        <w:rPr>
          <w:rFonts w:ascii="Times New Roman" w:hAnsi="Times New Roman"/>
        </w:rPr>
        <w:t xml:space="preserve">           В основе формирования  исследовательских умений лежит два главных вида учебно-познавательной деятельности учащихся: проектная деятельность в </w:t>
      </w:r>
      <w:proofErr w:type="spellStart"/>
      <w:r w:rsidRPr="00855850">
        <w:rPr>
          <w:rFonts w:ascii="Times New Roman" w:hAnsi="Times New Roman"/>
        </w:rPr>
        <w:t>микрогруппе</w:t>
      </w:r>
      <w:proofErr w:type="spellEnd"/>
      <w:r w:rsidRPr="00855850">
        <w:rPr>
          <w:rFonts w:ascii="Times New Roman" w:hAnsi="Times New Roman"/>
        </w:rPr>
        <w:t>, практическая работа в библиотечном фонде, а также изучение рекомендаций по организации учебно-исследовательской деятельности.</w:t>
      </w:r>
    </w:p>
    <w:p w:rsidR="008D517D" w:rsidRPr="00855850" w:rsidRDefault="008D517D" w:rsidP="008C417B">
      <w:pPr>
        <w:tabs>
          <w:tab w:val="left" w:pos="8100"/>
        </w:tabs>
        <w:spacing w:after="0"/>
        <w:jc w:val="both"/>
        <w:rPr>
          <w:rFonts w:ascii="Times New Roman" w:hAnsi="Times New Roman"/>
        </w:rPr>
      </w:pPr>
      <w:r w:rsidRPr="00855850">
        <w:rPr>
          <w:rFonts w:ascii="Times New Roman" w:hAnsi="Times New Roman"/>
        </w:rPr>
        <w:t xml:space="preserve">        Система занятий сориентирована не столько на передачу «готовых знаний», сколько  на формирование активной  личности, мотивированной к самообразованию, обладающей начальными навыками самостоятельного поиска, отбора, анализа и использования информации.</w:t>
      </w:r>
    </w:p>
    <w:p w:rsidR="008D517D" w:rsidRPr="00855850" w:rsidRDefault="008D517D" w:rsidP="008D517D">
      <w:pPr>
        <w:pStyle w:val="1"/>
        <w:jc w:val="both"/>
        <w:rPr>
          <w:rFonts w:ascii="Times New Roman" w:hAnsi="Times New Roman"/>
          <w:sz w:val="24"/>
          <w:szCs w:val="24"/>
        </w:rPr>
      </w:pPr>
      <w:r w:rsidRPr="00855850">
        <w:rPr>
          <w:rFonts w:ascii="Times New Roman" w:hAnsi="Times New Roman"/>
          <w:sz w:val="24"/>
          <w:szCs w:val="24"/>
        </w:rPr>
        <w:t xml:space="preserve">           Важнейшим приоритетом начального образования является формирование обще учебных умений и навыков, которые в значительной мере предопределяют успешность всего последующего обучения ребёнка.</w:t>
      </w:r>
    </w:p>
    <w:p w:rsidR="008D517D" w:rsidRPr="00855850" w:rsidRDefault="008D517D" w:rsidP="008D517D">
      <w:pPr>
        <w:pStyle w:val="a3"/>
        <w:ind w:firstLine="567"/>
        <w:jc w:val="both"/>
        <w:rPr>
          <w:rFonts w:ascii="Times New Roman" w:hAnsi="Times New Roman"/>
        </w:rPr>
      </w:pPr>
      <w:r w:rsidRPr="00855850">
        <w:rPr>
          <w:rFonts w:ascii="Times New Roman" w:hAnsi="Times New Roman"/>
        </w:rPr>
        <w:t>Развитие личностных качеств и способностей младших школьников опирается на приобретение ими опыта разнообразной деятельности: учебно-познавательной, практической, социальной.</w:t>
      </w:r>
    </w:p>
    <w:p w:rsidR="008D517D" w:rsidRPr="00855850" w:rsidRDefault="008D517D" w:rsidP="008D517D">
      <w:pPr>
        <w:pStyle w:val="a3"/>
        <w:ind w:firstLine="567"/>
        <w:jc w:val="both"/>
        <w:rPr>
          <w:rFonts w:ascii="Times New Roman" w:hAnsi="Times New Roman"/>
        </w:rPr>
      </w:pPr>
      <w:r w:rsidRPr="00855850">
        <w:rPr>
          <w:rFonts w:ascii="Times New Roman" w:hAnsi="Times New Roman"/>
        </w:rPr>
        <w:t>Курс «Юный исследователь» носит развивающий характер. Целью данного спецкурса является формирование поисково-исследовательских и коммуникативных умений младших школьников.</w:t>
      </w:r>
    </w:p>
    <w:p w:rsidR="008D517D" w:rsidRPr="00855850" w:rsidRDefault="008D517D" w:rsidP="008D517D">
      <w:pPr>
        <w:pStyle w:val="a3"/>
        <w:ind w:firstLine="567"/>
        <w:jc w:val="both"/>
        <w:rPr>
          <w:rFonts w:ascii="Times New Roman" w:hAnsi="Times New Roman"/>
        </w:rPr>
      </w:pPr>
      <w:r w:rsidRPr="00855850">
        <w:rPr>
          <w:rFonts w:ascii="Times New Roman" w:hAnsi="Times New Roman"/>
        </w:rPr>
        <w:lastRenderedPageBreak/>
        <w:t xml:space="preserve">Занятия курса разделены </w:t>
      </w:r>
      <w:proofErr w:type="gramStart"/>
      <w:r w:rsidRPr="00855850">
        <w:rPr>
          <w:rFonts w:ascii="Times New Roman" w:hAnsi="Times New Roman"/>
        </w:rPr>
        <w:t>на</w:t>
      </w:r>
      <w:proofErr w:type="gramEnd"/>
      <w:r w:rsidRPr="00855850">
        <w:rPr>
          <w:rFonts w:ascii="Times New Roman" w:hAnsi="Times New Roman"/>
        </w:rPr>
        <w:t xml:space="preserve"> теоретические и практические. Причём проектная деятельность может носить как групповой, так и индивидуальный характер.</w:t>
      </w:r>
    </w:p>
    <w:p w:rsidR="008D517D" w:rsidRPr="00855850" w:rsidRDefault="008D517D" w:rsidP="008D517D">
      <w:pPr>
        <w:pStyle w:val="a3"/>
        <w:ind w:firstLine="567"/>
        <w:jc w:val="both"/>
        <w:rPr>
          <w:rFonts w:ascii="Times New Roman" w:hAnsi="Times New Roman"/>
        </w:rPr>
      </w:pPr>
      <w:r w:rsidRPr="00855850">
        <w:rPr>
          <w:rFonts w:ascii="Times New Roman" w:hAnsi="Times New Roman"/>
        </w:rPr>
        <w:t>Проектно-исследовательская деятельность младших школьников при изучении курса «Юный исследователь» имеет отличительные особенности:</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имеет практическую направленность, которую определяет специфика содержания и возрастные особенности детей;</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в большинстве случаев проекты имеют краткосрочный характер, что обусловлено психологическими особенностями младших школьников;</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проектная деятельность осуществляется в школе, дома, не требуя от учащихся самостоятельного посещения без сопровождения взрослых отдельных объектов, что связано с обеспечением безопасности учащихся;</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проектная деятельность носит групповой характер, что будет способствовать формированию коммуникативных умений, таких как умение, распределять обязанности в группе, аргументировать свою точку зрения и др.;</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проектная деятельность предполагает работу с различными источниками информации, что обеспечивает формирование информационной компетентности, связанной с поиском, анализом, оценкой информации;</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в содержание проектной деятельности заложено основание для сотрудничества детей с членами своей семьи, что обеспечивает реальное взаимодействие семьи и школы;</w:t>
      </w:r>
    </w:p>
    <w:p w:rsidR="008D517D" w:rsidRPr="00855850" w:rsidRDefault="008D517D" w:rsidP="008D517D">
      <w:pPr>
        <w:pStyle w:val="a3"/>
        <w:numPr>
          <w:ilvl w:val="0"/>
          <w:numId w:val="5"/>
        </w:numPr>
        <w:suppressAutoHyphens/>
        <w:jc w:val="both"/>
        <w:rPr>
          <w:rFonts w:ascii="Times New Roman" w:hAnsi="Times New Roman"/>
        </w:rPr>
      </w:pPr>
      <w:r w:rsidRPr="00855850">
        <w:rPr>
          <w:rFonts w:ascii="Times New Roman" w:hAnsi="Times New Roman"/>
        </w:rPr>
        <w:t>реализует задачу выявления творческих способностей, склонностей и одаренностей к различным видам деятельности.</w:t>
      </w:r>
    </w:p>
    <w:p w:rsidR="008D517D" w:rsidRPr="00855850" w:rsidRDefault="008D517D" w:rsidP="008D517D">
      <w:pPr>
        <w:pStyle w:val="a3"/>
        <w:jc w:val="both"/>
        <w:rPr>
          <w:rFonts w:ascii="Times New Roman" w:hAnsi="Times New Roman"/>
        </w:rPr>
      </w:pPr>
    </w:p>
    <w:p w:rsidR="008D517D" w:rsidRPr="00855850" w:rsidRDefault="008D517D" w:rsidP="008D517D">
      <w:pPr>
        <w:pStyle w:val="1"/>
        <w:jc w:val="both"/>
        <w:rPr>
          <w:rFonts w:ascii="Times New Roman" w:hAnsi="Times New Roman"/>
          <w:b/>
          <w:sz w:val="24"/>
          <w:szCs w:val="24"/>
        </w:rPr>
      </w:pPr>
      <w:r w:rsidRPr="00855850">
        <w:rPr>
          <w:rFonts w:ascii="Times New Roman" w:hAnsi="Times New Roman"/>
          <w:b/>
          <w:sz w:val="24"/>
          <w:szCs w:val="24"/>
        </w:rPr>
        <w:t xml:space="preserve">                                                     Основные принципы программы</w:t>
      </w:r>
    </w:p>
    <w:p w:rsidR="008D517D" w:rsidRPr="00855850" w:rsidRDefault="008D517D" w:rsidP="008D517D">
      <w:pPr>
        <w:pStyle w:val="1"/>
        <w:jc w:val="both"/>
        <w:rPr>
          <w:rFonts w:ascii="Times New Roman" w:hAnsi="Times New Roman"/>
          <w:b/>
          <w:sz w:val="24"/>
          <w:szCs w:val="24"/>
          <w:u w:val="single"/>
        </w:rPr>
      </w:pPr>
      <w:r w:rsidRPr="00855850">
        <w:rPr>
          <w:rFonts w:ascii="Times New Roman" w:hAnsi="Times New Roman"/>
          <w:b/>
          <w:sz w:val="24"/>
          <w:szCs w:val="24"/>
          <w:u w:val="single"/>
        </w:rPr>
        <w:t>Принцип системности</w:t>
      </w:r>
      <w:r w:rsidR="008C417B" w:rsidRPr="00855850">
        <w:rPr>
          <w:rFonts w:ascii="Times New Roman" w:hAnsi="Times New Roman"/>
          <w:b/>
          <w:sz w:val="24"/>
          <w:szCs w:val="24"/>
          <w:u w:val="single"/>
        </w:rPr>
        <w:t xml:space="preserve"> </w:t>
      </w:r>
      <w:r w:rsidRPr="00855850">
        <w:rPr>
          <w:rFonts w:ascii="Times New Roman" w:hAnsi="Times New Roman"/>
          <w:sz w:val="24"/>
          <w:szCs w:val="24"/>
        </w:rPr>
        <w:t>Реализация  задач через связь внеурочной деятельности с учебным процессом.</w:t>
      </w:r>
    </w:p>
    <w:p w:rsidR="008D517D" w:rsidRPr="00855850" w:rsidRDefault="008D517D" w:rsidP="008D517D">
      <w:pPr>
        <w:pStyle w:val="1"/>
        <w:jc w:val="both"/>
        <w:rPr>
          <w:rFonts w:ascii="Times New Roman" w:hAnsi="Times New Roman"/>
          <w:b/>
          <w:sz w:val="24"/>
          <w:szCs w:val="24"/>
          <w:u w:val="single"/>
        </w:rPr>
      </w:pPr>
      <w:r w:rsidRPr="00855850">
        <w:rPr>
          <w:rFonts w:ascii="Times New Roman" w:hAnsi="Times New Roman"/>
          <w:b/>
          <w:sz w:val="24"/>
          <w:szCs w:val="24"/>
          <w:u w:val="single"/>
        </w:rPr>
        <w:t xml:space="preserve">Принцип </w:t>
      </w:r>
      <w:proofErr w:type="spellStart"/>
      <w:r w:rsidRPr="00855850">
        <w:rPr>
          <w:rFonts w:ascii="Times New Roman" w:hAnsi="Times New Roman"/>
          <w:b/>
          <w:sz w:val="24"/>
          <w:szCs w:val="24"/>
          <w:u w:val="single"/>
        </w:rPr>
        <w:t>гуманизации</w:t>
      </w:r>
      <w:proofErr w:type="spellEnd"/>
      <w:r w:rsidR="008C417B" w:rsidRPr="00855850">
        <w:rPr>
          <w:rFonts w:ascii="Times New Roman" w:hAnsi="Times New Roman"/>
          <w:b/>
          <w:sz w:val="24"/>
          <w:szCs w:val="24"/>
          <w:u w:val="single"/>
        </w:rPr>
        <w:t xml:space="preserve"> </w:t>
      </w:r>
      <w:r w:rsidRPr="00855850">
        <w:rPr>
          <w:rFonts w:ascii="Times New Roman" w:hAnsi="Times New Roman"/>
          <w:sz w:val="24"/>
          <w:szCs w:val="24"/>
        </w:rPr>
        <w:t>Уважение к личности ребёнка. Создание благоприятных условий для развития способностей детей.</w:t>
      </w:r>
    </w:p>
    <w:p w:rsidR="008D517D" w:rsidRPr="00855850" w:rsidRDefault="008D517D" w:rsidP="008D517D">
      <w:pPr>
        <w:pStyle w:val="1"/>
        <w:jc w:val="both"/>
        <w:rPr>
          <w:rFonts w:ascii="Times New Roman" w:hAnsi="Times New Roman"/>
          <w:b/>
          <w:sz w:val="24"/>
          <w:szCs w:val="24"/>
          <w:u w:val="single"/>
        </w:rPr>
      </w:pPr>
      <w:r w:rsidRPr="00855850">
        <w:rPr>
          <w:rFonts w:ascii="Times New Roman" w:hAnsi="Times New Roman"/>
          <w:b/>
          <w:sz w:val="24"/>
          <w:szCs w:val="24"/>
          <w:u w:val="single"/>
        </w:rPr>
        <w:t xml:space="preserve">Принцип опоры      </w:t>
      </w:r>
      <w:r w:rsidRPr="00855850">
        <w:rPr>
          <w:rFonts w:ascii="Times New Roman" w:hAnsi="Times New Roman"/>
          <w:sz w:val="24"/>
          <w:szCs w:val="24"/>
        </w:rPr>
        <w:t>Учёт интересов и потребностей учащихся; опора на них.</w:t>
      </w:r>
    </w:p>
    <w:p w:rsidR="008D517D" w:rsidRPr="00855850" w:rsidRDefault="008D517D" w:rsidP="008D517D">
      <w:pPr>
        <w:pStyle w:val="1"/>
        <w:jc w:val="both"/>
        <w:rPr>
          <w:rFonts w:ascii="Times New Roman" w:hAnsi="Times New Roman"/>
          <w:b/>
          <w:sz w:val="24"/>
          <w:szCs w:val="24"/>
          <w:u w:val="single"/>
        </w:rPr>
      </w:pPr>
      <w:r w:rsidRPr="00855850">
        <w:rPr>
          <w:rFonts w:ascii="Times New Roman" w:hAnsi="Times New Roman"/>
          <w:b/>
          <w:sz w:val="24"/>
          <w:szCs w:val="24"/>
          <w:u w:val="single"/>
        </w:rPr>
        <w:t>Принцип</w:t>
      </w:r>
      <w:r w:rsidRPr="00855850">
        <w:rPr>
          <w:rFonts w:ascii="Times New Roman" w:hAnsi="Times New Roman" w:cs="Arial"/>
          <w:b/>
          <w:sz w:val="24"/>
          <w:szCs w:val="24"/>
          <w:u w:val="single"/>
        </w:rPr>
        <w:t xml:space="preserve"> </w:t>
      </w:r>
      <w:r w:rsidRPr="00855850">
        <w:rPr>
          <w:rFonts w:ascii="Times New Roman" w:hAnsi="Times New Roman"/>
          <w:b/>
          <w:sz w:val="24"/>
          <w:szCs w:val="24"/>
          <w:u w:val="single"/>
        </w:rPr>
        <w:t>совместной деятельности детей и взрослых</w:t>
      </w:r>
      <w:r w:rsidR="008C417B" w:rsidRPr="00855850">
        <w:rPr>
          <w:rFonts w:ascii="Times New Roman" w:hAnsi="Times New Roman"/>
          <w:b/>
          <w:sz w:val="24"/>
          <w:szCs w:val="24"/>
          <w:u w:val="single"/>
        </w:rPr>
        <w:t xml:space="preserve"> </w:t>
      </w:r>
      <w:r w:rsidRPr="00855850">
        <w:rPr>
          <w:rFonts w:ascii="Times New Roman" w:hAnsi="Times New Roman"/>
          <w:sz w:val="24"/>
          <w:szCs w:val="24"/>
        </w:rPr>
        <w:t>Привлечение родителей и детей на всех этапах исследовательской деятельности: планировании, обсуждении, проведении.</w:t>
      </w:r>
    </w:p>
    <w:p w:rsidR="008D517D" w:rsidRPr="00855850" w:rsidRDefault="008D517D" w:rsidP="008C417B">
      <w:pPr>
        <w:shd w:val="clear" w:color="auto" w:fill="FFFFFF"/>
        <w:spacing w:after="0"/>
        <w:jc w:val="both"/>
        <w:rPr>
          <w:rFonts w:ascii="Times New Roman" w:hAnsi="Times New Roman"/>
          <w:b/>
          <w:bCs/>
          <w:color w:val="000000"/>
          <w:spacing w:val="1"/>
          <w:u w:val="single"/>
        </w:rPr>
      </w:pPr>
      <w:r w:rsidRPr="00855850">
        <w:rPr>
          <w:rFonts w:ascii="Times New Roman" w:hAnsi="Times New Roman"/>
          <w:b/>
          <w:bCs/>
          <w:color w:val="000000"/>
          <w:spacing w:val="1"/>
          <w:u w:val="single"/>
        </w:rPr>
        <w:t>Принцип обратной связи</w:t>
      </w:r>
      <w:proofErr w:type="gramStart"/>
      <w:r w:rsidR="00987261" w:rsidRPr="00855850">
        <w:rPr>
          <w:rFonts w:ascii="Times New Roman" w:hAnsi="Times New Roman"/>
          <w:b/>
          <w:bCs/>
          <w:color w:val="000000"/>
          <w:spacing w:val="1"/>
          <w:u w:val="single"/>
        </w:rPr>
        <w:t xml:space="preserve"> </w:t>
      </w:r>
      <w:r w:rsidRPr="00855850">
        <w:rPr>
          <w:rFonts w:ascii="Times New Roman" w:hAnsi="Times New Roman"/>
          <w:color w:val="000000"/>
          <w:spacing w:val="3"/>
        </w:rPr>
        <w:t>К</w:t>
      </w:r>
      <w:proofErr w:type="gramEnd"/>
      <w:r w:rsidRPr="00855850">
        <w:rPr>
          <w:rFonts w:ascii="Times New Roman" w:hAnsi="Times New Roman"/>
          <w:color w:val="000000"/>
          <w:spacing w:val="3"/>
        </w:rPr>
        <w:t>аждое занятие должно заканчиваться рефлексией. Совместно с учащимися необ</w:t>
      </w:r>
      <w:r w:rsidRPr="00855850">
        <w:rPr>
          <w:rFonts w:ascii="Times New Roman" w:hAnsi="Times New Roman"/>
          <w:color w:val="000000"/>
          <w:spacing w:val="3"/>
        </w:rPr>
        <w:softHyphen/>
      </w:r>
      <w:r w:rsidRPr="00855850">
        <w:rPr>
          <w:rFonts w:ascii="Times New Roman" w:hAnsi="Times New Roman"/>
          <w:color w:val="000000"/>
          <w:spacing w:val="1"/>
        </w:rPr>
        <w:t xml:space="preserve">ходимо обсудить, что получилось и что не получилось, изучить их </w:t>
      </w:r>
      <w:r w:rsidRPr="00855850">
        <w:rPr>
          <w:rFonts w:ascii="Times New Roman" w:hAnsi="Times New Roman"/>
          <w:color w:val="000000"/>
          <w:spacing w:val="2"/>
        </w:rPr>
        <w:t>мнение, определить их настроение и перспективу</w:t>
      </w:r>
      <w:r w:rsidRPr="00855850">
        <w:rPr>
          <w:rFonts w:ascii="Times New Roman" w:hAnsi="Times New Roman"/>
          <w:color w:val="000000"/>
          <w:spacing w:val="1"/>
        </w:rPr>
        <w:t xml:space="preserve">. </w:t>
      </w:r>
    </w:p>
    <w:p w:rsidR="008D517D" w:rsidRPr="00855850" w:rsidRDefault="008D517D" w:rsidP="008C417B">
      <w:pPr>
        <w:shd w:val="clear" w:color="auto" w:fill="FFFFFF"/>
        <w:spacing w:before="5" w:after="0"/>
        <w:jc w:val="both"/>
        <w:rPr>
          <w:rFonts w:ascii="Times New Roman" w:hAnsi="Times New Roman"/>
          <w:b/>
          <w:bCs/>
          <w:color w:val="000000"/>
          <w:u w:val="single"/>
        </w:rPr>
      </w:pPr>
      <w:r w:rsidRPr="00855850">
        <w:rPr>
          <w:rFonts w:ascii="Times New Roman" w:hAnsi="Times New Roman"/>
          <w:b/>
          <w:bCs/>
          <w:color w:val="000000"/>
          <w:u w:val="single"/>
        </w:rPr>
        <w:t>Принцип успешности</w:t>
      </w:r>
      <w:proofErr w:type="gramStart"/>
      <w:r w:rsidR="00987261" w:rsidRPr="00855850">
        <w:rPr>
          <w:rFonts w:ascii="Times New Roman" w:hAnsi="Times New Roman"/>
          <w:b/>
          <w:bCs/>
          <w:color w:val="000000"/>
          <w:u w:val="single"/>
        </w:rPr>
        <w:t xml:space="preserve"> </w:t>
      </w:r>
      <w:r w:rsidRPr="00855850">
        <w:rPr>
          <w:rFonts w:ascii="Times New Roman" w:hAnsi="Times New Roman"/>
        </w:rPr>
        <w:t>И</w:t>
      </w:r>
      <w:proofErr w:type="gramEnd"/>
      <w:r w:rsidRPr="00855850">
        <w:rPr>
          <w:rFonts w:ascii="Times New Roman" w:hAnsi="Times New Roman"/>
        </w:rPr>
        <w:t xml:space="preserve"> взрослому, и ребенку необходимо быть значимым и успеш</w:t>
      </w:r>
      <w:r w:rsidRPr="00855850">
        <w:rPr>
          <w:rFonts w:ascii="Times New Roman" w:hAnsi="Times New Roman"/>
        </w:rPr>
        <w:softHyphen/>
      </w:r>
      <w:r w:rsidRPr="00855850">
        <w:rPr>
          <w:rFonts w:ascii="Times New Roman" w:hAnsi="Times New Roman"/>
          <w:spacing w:val="3"/>
        </w:rPr>
        <w:t>ным. Степень успешности определяет самочувствие человека, его</w:t>
      </w:r>
      <w:r w:rsidRPr="00855850">
        <w:rPr>
          <w:rFonts w:ascii="Times New Roman" w:hAnsi="Times New Roman"/>
        </w:rPr>
        <w:t xml:space="preserve"> отношение к окружающим его людям, окружающему миру. </w:t>
      </w:r>
      <w:r w:rsidRPr="00855850">
        <w:rPr>
          <w:rFonts w:ascii="Times New Roman" w:hAnsi="Times New Roman"/>
          <w:spacing w:val="3"/>
        </w:rPr>
        <w:t xml:space="preserve">Если ученик будет </w:t>
      </w:r>
      <w:r w:rsidRPr="00855850">
        <w:rPr>
          <w:rFonts w:ascii="Times New Roman" w:hAnsi="Times New Roman"/>
        </w:rPr>
        <w:t xml:space="preserve">видеть, что его вклад в общее дело оценен, то в последующих делах </w:t>
      </w:r>
      <w:r w:rsidRPr="00855850">
        <w:rPr>
          <w:rFonts w:ascii="Times New Roman" w:hAnsi="Times New Roman"/>
          <w:spacing w:val="3"/>
        </w:rPr>
        <w:t xml:space="preserve">он будет еще более активен и успешен. </w:t>
      </w:r>
      <w:r w:rsidRPr="00855850">
        <w:rPr>
          <w:rFonts w:ascii="Times New Roman" w:hAnsi="Times New Roman"/>
        </w:rPr>
        <w:t xml:space="preserve">Очень важно, чтобы оценка успешности ученика </w:t>
      </w:r>
      <w:r w:rsidRPr="00855850">
        <w:rPr>
          <w:rFonts w:ascii="Times New Roman" w:hAnsi="Times New Roman"/>
          <w:spacing w:val="3"/>
        </w:rPr>
        <w:t xml:space="preserve">была искренней и неформальной, она должна отмечать реальный </w:t>
      </w:r>
      <w:r w:rsidRPr="00855850">
        <w:rPr>
          <w:rFonts w:ascii="Times New Roman" w:hAnsi="Times New Roman"/>
          <w:spacing w:val="-1"/>
        </w:rPr>
        <w:t>успех и реальное достижение.</w:t>
      </w:r>
    </w:p>
    <w:p w:rsidR="008D517D" w:rsidRPr="00855850" w:rsidRDefault="008D517D" w:rsidP="008D517D">
      <w:pPr>
        <w:pStyle w:val="1"/>
        <w:jc w:val="both"/>
        <w:rPr>
          <w:rFonts w:ascii="Times New Roman" w:hAnsi="Times New Roman"/>
          <w:b/>
          <w:sz w:val="24"/>
          <w:szCs w:val="24"/>
          <w:u w:val="single"/>
        </w:rPr>
      </w:pPr>
      <w:r w:rsidRPr="00855850">
        <w:rPr>
          <w:rFonts w:ascii="Times New Roman" w:hAnsi="Times New Roman"/>
          <w:b/>
          <w:sz w:val="24"/>
          <w:szCs w:val="24"/>
          <w:u w:val="single"/>
        </w:rPr>
        <w:t>Принцип стимулирования</w:t>
      </w:r>
      <w:proofErr w:type="gramStart"/>
      <w:r w:rsidR="00987261" w:rsidRPr="00855850">
        <w:rPr>
          <w:rFonts w:ascii="Times New Roman" w:hAnsi="Times New Roman"/>
          <w:b/>
          <w:sz w:val="24"/>
          <w:szCs w:val="24"/>
          <w:u w:val="single"/>
        </w:rPr>
        <w:t xml:space="preserve"> </w:t>
      </w:r>
      <w:r w:rsidR="00DB10E6" w:rsidRPr="00855850">
        <w:rPr>
          <w:rFonts w:ascii="Times New Roman" w:hAnsi="Times New Roman"/>
          <w:b/>
          <w:sz w:val="24"/>
          <w:szCs w:val="24"/>
          <w:u w:val="single"/>
        </w:rPr>
        <w:t xml:space="preserve"> </w:t>
      </w:r>
      <w:r w:rsidRPr="00855850">
        <w:rPr>
          <w:rFonts w:ascii="Times New Roman" w:hAnsi="Times New Roman"/>
          <w:sz w:val="24"/>
          <w:szCs w:val="24"/>
        </w:rPr>
        <w:t>В</w:t>
      </w:r>
      <w:proofErr w:type="gramEnd"/>
      <w:r w:rsidRPr="00855850">
        <w:rPr>
          <w:rFonts w:ascii="Times New Roman" w:hAnsi="Times New Roman"/>
          <w:sz w:val="24"/>
          <w:szCs w:val="24"/>
        </w:rPr>
        <w:t>ключает в себя приёмы поощрения и вознаграждения.</w:t>
      </w:r>
    </w:p>
    <w:p w:rsidR="008D517D" w:rsidRPr="00855850" w:rsidRDefault="008D517D" w:rsidP="008D517D">
      <w:pPr>
        <w:jc w:val="both"/>
        <w:rPr>
          <w:rFonts w:ascii="Times New Roman" w:hAnsi="Times New Roman"/>
        </w:rPr>
      </w:pPr>
    </w:p>
    <w:p w:rsidR="008D517D" w:rsidRPr="00855850" w:rsidRDefault="008D517D" w:rsidP="008417DF">
      <w:pPr>
        <w:tabs>
          <w:tab w:val="left" w:pos="8100"/>
        </w:tabs>
        <w:spacing w:after="0"/>
        <w:jc w:val="both"/>
        <w:rPr>
          <w:rFonts w:ascii="Times New Roman" w:hAnsi="Times New Roman"/>
        </w:rPr>
      </w:pPr>
      <w:r w:rsidRPr="00855850">
        <w:rPr>
          <w:rFonts w:ascii="Times New Roman" w:hAnsi="Times New Roman"/>
        </w:rPr>
        <w:t>Программа курса рассчитана на 34 часа (1-4 классы).  В основе практической работы лежит выполнение различных заданий по выполнению учебно-исследовательских проектов.</w:t>
      </w:r>
    </w:p>
    <w:p w:rsidR="008D517D" w:rsidRPr="00855850" w:rsidRDefault="008D517D" w:rsidP="008D517D">
      <w:pPr>
        <w:tabs>
          <w:tab w:val="left" w:pos="8100"/>
        </w:tabs>
        <w:jc w:val="both"/>
        <w:rPr>
          <w:rFonts w:ascii="Times New Roman" w:hAnsi="Times New Roman"/>
        </w:rPr>
      </w:pPr>
      <w:r w:rsidRPr="00855850">
        <w:rPr>
          <w:rFonts w:ascii="Times New Roman" w:hAnsi="Times New Roman"/>
        </w:rPr>
        <w:t xml:space="preserve">      </w:t>
      </w:r>
    </w:p>
    <w:p w:rsidR="008D517D" w:rsidRPr="00855850" w:rsidRDefault="008D517D" w:rsidP="008C417B">
      <w:pPr>
        <w:tabs>
          <w:tab w:val="left" w:pos="8100"/>
        </w:tabs>
        <w:spacing w:after="0"/>
        <w:jc w:val="both"/>
        <w:rPr>
          <w:rFonts w:ascii="Times New Roman" w:hAnsi="Times New Roman"/>
          <w:b/>
        </w:rPr>
      </w:pPr>
      <w:r w:rsidRPr="00855850">
        <w:rPr>
          <w:rFonts w:ascii="Times New Roman" w:hAnsi="Times New Roman"/>
        </w:rPr>
        <w:t xml:space="preserve">В результате работы по программе курса </w:t>
      </w:r>
      <w:r w:rsidRPr="00855850">
        <w:rPr>
          <w:rFonts w:ascii="Times New Roman" w:hAnsi="Times New Roman"/>
          <w:b/>
        </w:rPr>
        <w:t>учащиеся должны знать:</w:t>
      </w:r>
    </w:p>
    <w:p w:rsidR="008D517D" w:rsidRPr="00855850" w:rsidRDefault="008D517D" w:rsidP="008D517D">
      <w:pPr>
        <w:numPr>
          <w:ilvl w:val="0"/>
          <w:numId w:val="1"/>
        </w:numPr>
        <w:tabs>
          <w:tab w:val="clear" w:pos="0"/>
          <w:tab w:val="num" w:pos="720"/>
          <w:tab w:val="left" w:pos="8100"/>
        </w:tabs>
        <w:suppressAutoHyphens/>
        <w:spacing w:after="0" w:line="240" w:lineRule="auto"/>
        <w:jc w:val="both"/>
        <w:rPr>
          <w:rFonts w:ascii="Times New Roman" w:hAnsi="Times New Roman"/>
        </w:rPr>
      </w:pPr>
      <w:r w:rsidRPr="00855850">
        <w:rPr>
          <w:rFonts w:ascii="Times New Roman" w:hAnsi="Times New Roman"/>
        </w:rPr>
        <w:lastRenderedPageBreak/>
        <w:t>основные этапы организации проектной деятельности (выбор темы, сбор информации, выбор проекта, работа над ним, презентация);</w:t>
      </w:r>
    </w:p>
    <w:p w:rsidR="008D517D" w:rsidRPr="00855850" w:rsidRDefault="008D517D" w:rsidP="008D517D">
      <w:pPr>
        <w:numPr>
          <w:ilvl w:val="0"/>
          <w:numId w:val="1"/>
        </w:numPr>
        <w:tabs>
          <w:tab w:val="clear" w:pos="0"/>
          <w:tab w:val="num" w:pos="720"/>
          <w:tab w:val="left" w:pos="8100"/>
        </w:tabs>
        <w:suppressAutoHyphens/>
        <w:spacing w:after="0" w:line="240" w:lineRule="auto"/>
        <w:jc w:val="both"/>
        <w:rPr>
          <w:rFonts w:ascii="Times New Roman" w:hAnsi="Times New Roman"/>
        </w:rPr>
      </w:pPr>
      <w:r w:rsidRPr="00855850">
        <w:rPr>
          <w:rFonts w:ascii="Times New Roman" w:hAnsi="Times New Roman"/>
        </w:rPr>
        <w:t>понятия цели, объекта и гипотезы исследования;</w:t>
      </w:r>
    </w:p>
    <w:p w:rsidR="008D517D" w:rsidRPr="00855850" w:rsidRDefault="008D517D" w:rsidP="008D517D">
      <w:pPr>
        <w:numPr>
          <w:ilvl w:val="0"/>
          <w:numId w:val="1"/>
        </w:numPr>
        <w:tabs>
          <w:tab w:val="clear" w:pos="0"/>
          <w:tab w:val="num" w:pos="720"/>
          <w:tab w:val="left" w:pos="8100"/>
        </w:tabs>
        <w:suppressAutoHyphens/>
        <w:spacing w:after="0" w:line="240" w:lineRule="auto"/>
        <w:jc w:val="both"/>
        <w:rPr>
          <w:rFonts w:ascii="Times New Roman" w:hAnsi="Times New Roman"/>
        </w:rPr>
      </w:pPr>
      <w:r w:rsidRPr="00855850">
        <w:rPr>
          <w:rFonts w:ascii="Times New Roman" w:hAnsi="Times New Roman"/>
        </w:rPr>
        <w:t>основные источники информации;</w:t>
      </w:r>
    </w:p>
    <w:p w:rsidR="008D517D" w:rsidRPr="00855850" w:rsidRDefault="008D517D" w:rsidP="008D517D">
      <w:pPr>
        <w:numPr>
          <w:ilvl w:val="0"/>
          <w:numId w:val="1"/>
        </w:numPr>
        <w:tabs>
          <w:tab w:val="clear" w:pos="0"/>
          <w:tab w:val="num" w:pos="720"/>
          <w:tab w:val="left" w:pos="8100"/>
        </w:tabs>
        <w:suppressAutoHyphens/>
        <w:spacing w:after="0" w:line="240" w:lineRule="auto"/>
        <w:jc w:val="both"/>
        <w:rPr>
          <w:rFonts w:ascii="Times New Roman" w:hAnsi="Times New Roman"/>
        </w:rPr>
      </w:pPr>
      <w:r w:rsidRPr="00855850">
        <w:rPr>
          <w:rFonts w:ascii="Times New Roman" w:hAnsi="Times New Roman"/>
        </w:rPr>
        <w:t>правила оформления списка использованной литературы;</w:t>
      </w:r>
    </w:p>
    <w:p w:rsidR="008D517D" w:rsidRPr="00855850" w:rsidRDefault="008D517D" w:rsidP="008D517D">
      <w:pPr>
        <w:pStyle w:val="a3"/>
        <w:numPr>
          <w:ilvl w:val="0"/>
          <w:numId w:val="1"/>
        </w:numPr>
        <w:tabs>
          <w:tab w:val="clear" w:pos="0"/>
          <w:tab w:val="num" w:pos="720"/>
        </w:tabs>
        <w:suppressAutoHyphens/>
        <w:jc w:val="both"/>
        <w:rPr>
          <w:rFonts w:ascii="Times New Roman" w:hAnsi="Times New Roman"/>
        </w:rPr>
      </w:pPr>
      <w:r w:rsidRPr="00855850">
        <w:rPr>
          <w:rFonts w:ascii="Times New Roman" w:hAnsi="Times New Roman"/>
        </w:rPr>
        <w:t>способы познания окружающего мира (наблюдения, эксперименты);</w:t>
      </w:r>
    </w:p>
    <w:p w:rsidR="008D517D" w:rsidRPr="00855850" w:rsidRDefault="008D517D" w:rsidP="008D517D">
      <w:pPr>
        <w:pStyle w:val="a3"/>
        <w:numPr>
          <w:ilvl w:val="0"/>
          <w:numId w:val="1"/>
        </w:numPr>
        <w:tabs>
          <w:tab w:val="clear" w:pos="0"/>
          <w:tab w:val="num" w:pos="720"/>
        </w:tabs>
        <w:suppressAutoHyphens/>
        <w:jc w:val="both"/>
        <w:rPr>
          <w:rFonts w:ascii="Times New Roman" w:hAnsi="Times New Roman"/>
        </w:rPr>
      </w:pPr>
      <w:r w:rsidRPr="00855850">
        <w:rPr>
          <w:rFonts w:ascii="Times New Roman" w:hAnsi="Times New Roman"/>
        </w:rPr>
        <w:t>источники информации (книга, старшие товарищи и родственники, видео курсы, ресурсы Интернета).</w:t>
      </w:r>
    </w:p>
    <w:p w:rsidR="008D517D" w:rsidRPr="00855850" w:rsidRDefault="008D517D" w:rsidP="008C417B">
      <w:pPr>
        <w:tabs>
          <w:tab w:val="left" w:pos="8100"/>
        </w:tabs>
        <w:spacing w:after="0"/>
        <w:jc w:val="both"/>
        <w:rPr>
          <w:rFonts w:ascii="Times New Roman" w:hAnsi="Times New Roman"/>
          <w:b/>
        </w:rPr>
      </w:pPr>
      <w:r w:rsidRPr="00855850">
        <w:rPr>
          <w:rFonts w:ascii="Times New Roman" w:hAnsi="Times New Roman"/>
          <w:b/>
        </w:rPr>
        <w:t>Учащиеся должны уметь:</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выделять объект исследования;</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разделять учебно-исследовательскую деятельность на этапы;</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выдвигать гипотезы и осуществлять их проверку;</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работать в группе;</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пользоваться словарями, энциклопедиями  другими учебными пособиями;</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вести наблюдения окружающего мира;</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планировать и организовывать исследовательскую деятельность;</w:t>
      </w:r>
    </w:p>
    <w:p w:rsidR="008D517D" w:rsidRPr="00855850" w:rsidRDefault="008D517D" w:rsidP="008D517D">
      <w:pPr>
        <w:numPr>
          <w:ilvl w:val="1"/>
          <w:numId w:val="1"/>
        </w:numPr>
        <w:tabs>
          <w:tab w:val="clear" w:pos="0"/>
          <w:tab w:val="num" w:pos="644"/>
          <w:tab w:val="left" w:pos="8100"/>
        </w:tabs>
        <w:suppressAutoHyphens/>
        <w:spacing w:after="0" w:line="240" w:lineRule="auto"/>
        <w:ind w:left="644"/>
        <w:jc w:val="both"/>
        <w:rPr>
          <w:rFonts w:ascii="Times New Roman" w:hAnsi="Times New Roman"/>
        </w:rPr>
      </w:pPr>
      <w:r w:rsidRPr="00855850">
        <w:rPr>
          <w:rFonts w:ascii="Times New Roman" w:hAnsi="Times New Roman"/>
        </w:rPr>
        <w:t>работать в группе.</w:t>
      </w:r>
    </w:p>
    <w:p w:rsidR="008D517D" w:rsidRPr="00855850" w:rsidRDefault="008D517D" w:rsidP="008D517D">
      <w:pPr>
        <w:pStyle w:val="a5"/>
        <w:widowControl w:val="0"/>
        <w:autoSpaceDE w:val="0"/>
        <w:spacing w:after="0"/>
        <w:ind w:left="0"/>
        <w:jc w:val="both"/>
        <w:rPr>
          <w:rFonts w:ascii="Times New Roman" w:hAnsi="Times New Roman"/>
          <w:sz w:val="24"/>
          <w:szCs w:val="24"/>
        </w:rPr>
      </w:pPr>
      <w:r w:rsidRPr="00855850">
        <w:rPr>
          <w:rFonts w:ascii="Times New Roman" w:eastAsia="Arial" w:hAnsi="Times New Roman"/>
          <w:sz w:val="24"/>
          <w:szCs w:val="24"/>
        </w:rPr>
        <w:t xml:space="preserve">            </w:t>
      </w:r>
      <w:r w:rsidRPr="00855850">
        <w:rPr>
          <w:rFonts w:ascii="Times New Roman" w:hAnsi="Times New Roman"/>
          <w:sz w:val="24"/>
          <w:szCs w:val="24"/>
        </w:rPr>
        <w:t xml:space="preserve">Содержание программы «Юный исследователь» связано </w:t>
      </w:r>
      <w:proofErr w:type="gramStart"/>
      <w:r w:rsidRPr="00855850">
        <w:rPr>
          <w:rFonts w:ascii="Times New Roman" w:hAnsi="Times New Roman"/>
          <w:sz w:val="24"/>
          <w:szCs w:val="24"/>
        </w:rPr>
        <w:t>с</w:t>
      </w:r>
      <w:proofErr w:type="gramEnd"/>
      <w:r w:rsidRPr="00855850">
        <w:rPr>
          <w:rFonts w:ascii="Times New Roman" w:hAnsi="Times New Roman"/>
          <w:sz w:val="24"/>
          <w:szCs w:val="24"/>
        </w:rPr>
        <w:t xml:space="preserve"> многими учебными предметами, в частности математика, литературное чтение, окружающий мир. </w:t>
      </w:r>
    </w:p>
    <w:p w:rsidR="008D517D" w:rsidRPr="00855850" w:rsidRDefault="008D517D" w:rsidP="008D517D">
      <w:pPr>
        <w:pStyle w:val="a5"/>
        <w:widowControl w:val="0"/>
        <w:autoSpaceDE w:val="0"/>
        <w:spacing w:after="0"/>
        <w:ind w:left="0"/>
        <w:jc w:val="both"/>
        <w:rPr>
          <w:rFonts w:ascii="Times New Roman" w:hAnsi="Times New Roman"/>
          <w:sz w:val="24"/>
          <w:szCs w:val="24"/>
        </w:rPr>
      </w:pPr>
      <w:r w:rsidRPr="00855850">
        <w:rPr>
          <w:rFonts w:ascii="Times New Roman" w:hAnsi="Times New Roman"/>
          <w:sz w:val="24"/>
          <w:szCs w:val="24"/>
        </w:rPr>
        <w:t xml:space="preserve">           На курс «Юный исследователь» отводится по 1 часу в неделю с 1-4 класс.  Курс входит в раздел  учебного плана «Внеурочной деятельности», направление -  «Проектная деятельность».  </w:t>
      </w:r>
    </w:p>
    <w:p w:rsidR="008D517D" w:rsidRPr="00855850" w:rsidRDefault="008D517D" w:rsidP="008D517D">
      <w:pPr>
        <w:pStyle w:val="3"/>
        <w:tabs>
          <w:tab w:val="clear" w:pos="2160"/>
        </w:tabs>
        <w:spacing w:before="0" w:after="0"/>
        <w:ind w:left="0" w:firstLine="0"/>
        <w:rPr>
          <w:rFonts w:ascii="Times New Roman" w:hAnsi="Times New Roman"/>
          <w:caps/>
          <w:sz w:val="24"/>
          <w:szCs w:val="24"/>
        </w:rPr>
      </w:pPr>
      <w:r w:rsidRPr="00855850">
        <w:rPr>
          <w:rFonts w:ascii="Times New Roman" w:hAnsi="Times New Roman"/>
          <w:caps/>
          <w:kern w:val="1"/>
          <w:sz w:val="24"/>
          <w:szCs w:val="24"/>
        </w:rPr>
        <w:t xml:space="preserve">           2. </w:t>
      </w:r>
      <w:r w:rsidRPr="00855850">
        <w:rPr>
          <w:rFonts w:ascii="Times New Roman" w:hAnsi="Times New Roman"/>
          <w:caps/>
          <w:sz w:val="24"/>
          <w:szCs w:val="24"/>
        </w:rPr>
        <w:t xml:space="preserve">Планируемые результаты освоения </w:t>
      </w:r>
      <w:proofErr w:type="gramStart"/>
      <w:r w:rsidRPr="00855850">
        <w:rPr>
          <w:rFonts w:ascii="Times New Roman" w:hAnsi="Times New Roman"/>
          <w:caps/>
          <w:sz w:val="24"/>
          <w:szCs w:val="24"/>
        </w:rPr>
        <w:t>ОБУЧАЮЩИМИСЯ</w:t>
      </w:r>
      <w:proofErr w:type="gramEnd"/>
      <w:r w:rsidRPr="00855850">
        <w:rPr>
          <w:rFonts w:ascii="Times New Roman" w:hAnsi="Times New Roman"/>
          <w:caps/>
          <w:sz w:val="24"/>
          <w:szCs w:val="24"/>
        </w:rPr>
        <w:t xml:space="preserve"> программы  </w:t>
      </w:r>
    </w:p>
    <w:p w:rsidR="008D517D" w:rsidRPr="00855850" w:rsidRDefault="008D517D" w:rsidP="008D517D">
      <w:pPr>
        <w:pStyle w:val="3"/>
        <w:tabs>
          <w:tab w:val="clear" w:pos="2160"/>
        </w:tabs>
        <w:spacing w:before="0" w:after="0"/>
        <w:ind w:left="0" w:firstLine="0"/>
        <w:rPr>
          <w:rFonts w:ascii="Times New Roman" w:hAnsi="Times New Roman"/>
          <w:caps/>
          <w:sz w:val="24"/>
          <w:szCs w:val="24"/>
        </w:rPr>
      </w:pPr>
      <w:r w:rsidRPr="00855850">
        <w:rPr>
          <w:rFonts w:ascii="Times New Roman" w:hAnsi="Times New Roman"/>
          <w:caps/>
          <w:sz w:val="24"/>
          <w:szCs w:val="24"/>
        </w:rPr>
        <w:t xml:space="preserve">                                                           внеурочной деятельности</w:t>
      </w:r>
    </w:p>
    <w:p w:rsidR="008D517D" w:rsidRPr="00855850" w:rsidRDefault="008D517D" w:rsidP="008D517D">
      <w:pPr>
        <w:pStyle w:val="a6"/>
        <w:spacing w:line="240" w:lineRule="auto"/>
        <w:rPr>
          <w:b/>
          <w:sz w:val="24"/>
        </w:rPr>
      </w:pPr>
      <w:r w:rsidRPr="00855850">
        <w:rPr>
          <w:sz w:val="24"/>
        </w:rPr>
        <w:t xml:space="preserve">В результате изучения курса «Юный исследователь»  </w:t>
      </w:r>
      <w:r w:rsidRPr="00855850">
        <w:rPr>
          <w:b/>
          <w:sz w:val="24"/>
        </w:rPr>
        <w:t>обучающиеся на ступени начального общего образования:</w:t>
      </w:r>
    </w:p>
    <w:p w:rsidR="008D517D" w:rsidRPr="00855850" w:rsidRDefault="008D517D" w:rsidP="008D517D">
      <w:pPr>
        <w:numPr>
          <w:ilvl w:val="0"/>
          <w:numId w:val="4"/>
        </w:numPr>
        <w:suppressAutoHyphens/>
        <w:autoSpaceDE w:val="0"/>
        <w:spacing w:after="0" w:line="240" w:lineRule="auto"/>
        <w:jc w:val="both"/>
        <w:rPr>
          <w:rFonts w:ascii="Times New Roman" w:hAnsi="Times New Roman"/>
        </w:rPr>
      </w:pPr>
      <w:r w:rsidRPr="00855850">
        <w:rPr>
          <w:rFonts w:ascii="Times New Roman" w:hAnsi="Times New Roman"/>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 приобретут целостный взгляд на мир; </w:t>
      </w:r>
    </w:p>
    <w:p w:rsidR="008D517D" w:rsidRPr="00855850" w:rsidRDefault="008D517D" w:rsidP="008D517D">
      <w:pPr>
        <w:numPr>
          <w:ilvl w:val="0"/>
          <w:numId w:val="4"/>
        </w:numPr>
        <w:suppressAutoHyphens/>
        <w:autoSpaceDE w:val="0"/>
        <w:spacing w:after="0" w:line="240" w:lineRule="auto"/>
        <w:jc w:val="both"/>
        <w:rPr>
          <w:rFonts w:ascii="Times New Roman" w:hAnsi="Times New Roman"/>
        </w:rPr>
      </w:pPr>
      <w:r w:rsidRPr="00855850">
        <w:rPr>
          <w:rFonts w:ascii="Times New Roman" w:hAnsi="Times New Roman"/>
        </w:rPr>
        <w:t>обретут чувство гордости за свою Родину, российский народ и его историю;</w:t>
      </w:r>
    </w:p>
    <w:p w:rsidR="008D517D" w:rsidRPr="00855850" w:rsidRDefault="008D517D" w:rsidP="008D517D">
      <w:pPr>
        <w:numPr>
          <w:ilvl w:val="0"/>
          <w:numId w:val="4"/>
        </w:numPr>
        <w:suppressAutoHyphens/>
        <w:autoSpaceDE w:val="0"/>
        <w:spacing w:after="0" w:line="240" w:lineRule="auto"/>
        <w:jc w:val="both"/>
        <w:rPr>
          <w:rFonts w:ascii="Times New Roman" w:hAnsi="Times New Roman"/>
        </w:rPr>
      </w:pPr>
      <w:r w:rsidRPr="00855850">
        <w:rPr>
          <w:rFonts w:ascii="Times New Roman" w:hAnsi="Times New Roman"/>
        </w:rPr>
        <w:t xml:space="preserve">приобретут опыт эмоционально окрашенного, личностного отношения к миру природы и культуры; </w:t>
      </w:r>
    </w:p>
    <w:p w:rsidR="008D517D" w:rsidRPr="00855850" w:rsidRDefault="008D517D" w:rsidP="008D517D">
      <w:pPr>
        <w:numPr>
          <w:ilvl w:val="0"/>
          <w:numId w:val="4"/>
        </w:numPr>
        <w:suppressAutoHyphens/>
        <w:autoSpaceDE w:val="0"/>
        <w:spacing w:after="0" w:line="240" w:lineRule="auto"/>
        <w:jc w:val="both"/>
        <w:rPr>
          <w:rFonts w:ascii="Times New Roman" w:hAnsi="Times New Roman"/>
        </w:rPr>
      </w:pPr>
      <w:r w:rsidRPr="00855850">
        <w:rPr>
          <w:rFonts w:ascii="Times New Roman" w:hAnsi="Times New Roman"/>
        </w:rPr>
        <w:t xml:space="preserve">получат возможность осознать своё место в мире;  </w:t>
      </w:r>
    </w:p>
    <w:p w:rsidR="008D517D" w:rsidRPr="00855850" w:rsidRDefault="008D517D" w:rsidP="008D517D">
      <w:pPr>
        <w:numPr>
          <w:ilvl w:val="0"/>
          <w:numId w:val="13"/>
        </w:numPr>
        <w:suppressAutoHyphens/>
        <w:autoSpaceDE w:val="0"/>
        <w:spacing w:after="0" w:line="240" w:lineRule="auto"/>
        <w:jc w:val="both"/>
        <w:rPr>
          <w:rFonts w:ascii="Times New Roman" w:hAnsi="Times New Roman"/>
        </w:rPr>
      </w:pPr>
      <w:r w:rsidRPr="00855850">
        <w:rPr>
          <w:rFonts w:ascii="Times New Roman" w:hAnsi="Times New Roman"/>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w:t>
      </w:r>
    </w:p>
    <w:p w:rsidR="008D517D" w:rsidRPr="00855850" w:rsidRDefault="008D517D" w:rsidP="008D517D">
      <w:pPr>
        <w:numPr>
          <w:ilvl w:val="0"/>
          <w:numId w:val="13"/>
        </w:numPr>
        <w:suppressAutoHyphens/>
        <w:autoSpaceDE w:val="0"/>
        <w:spacing w:after="0" w:line="240" w:lineRule="auto"/>
        <w:jc w:val="both"/>
        <w:rPr>
          <w:rFonts w:ascii="Times New Roman" w:hAnsi="Times New Roman"/>
        </w:rPr>
      </w:pPr>
      <w:r w:rsidRPr="00855850">
        <w:rPr>
          <w:rFonts w:ascii="Times New Roman" w:hAnsi="Times New Roman"/>
        </w:rPr>
        <w:t>получат возможность приобрести базовые умения работы с ИКТ  средствами, поиска информации в электронных источниках и контролируемом Интернете, научатся создавать сообщения и проекты, готовить и проводить небольшие презентации.</w:t>
      </w:r>
    </w:p>
    <w:p w:rsidR="008D517D" w:rsidRPr="00855850" w:rsidRDefault="008D517D" w:rsidP="008D517D">
      <w:pPr>
        <w:autoSpaceDE w:val="0"/>
        <w:ind w:left="720"/>
        <w:jc w:val="both"/>
        <w:rPr>
          <w:rFonts w:ascii="Times New Roman" w:hAnsi="Times New Roman"/>
          <w:b/>
          <w:iCs/>
        </w:rPr>
      </w:pPr>
    </w:p>
    <w:p w:rsidR="008D517D" w:rsidRPr="00855850" w:rsidRDefault="008D517D" w:rsidP="008C417B">
      <w:pPr>
        <w:autoSpaceDE w:val="0"/>
        <w:spacing w:after="0"/>
        <w:ind w:left="720"/>
        <w:jc w:val="both"/>
        <w:rPr>
          <w:rFonts w:ascii="Times New Roman" w:hAnsi="Times New Roman"/>
          <w:b/>
          <w:iCs/>
        </w:rPr>
      </w:pPr>
      <w:r w:rsidRPr="00855850">
        <w:rPr>
          <w:rFonts w:ascii="Times New Roman" w:hAnsi="Times New Roman"/>
          <w:b/>
          <w:iCs/>
        </w:rPr>
        <w:t xml:space="preserve">                                            Выпускник получит возможность научиться:</w:t>
      </w:r>
    </w:p>
    <w:p w:rsidR="008D517D" w:rsidRPr="00855850" w:rsidRDefault="008D517D" w:rsidP="008D517D">
      <w:pPr>
        <w:numPr>
          <w:ilvl w:val="0"/>
          <w:numId w:val="12"/>
        </w:numPr>
        <w:suppressAutoHyphens/>
        <w:autoSpaceDE w:val="0"/>
        <w:spacing w:after="0" w:line="240" w:lineRule="auto"/>
        <w:jc w:val="both"/>
        <w:rPr>
          <w:rFonts w:ascii="Times New Roman" w:hAnsi="Times New Roman"/>
        </w:rPr>
      </w:pPr>
      <w:r w:rsidRPr="00855850">
        <w:rPr>
          <w:rFonts w:ascii="Times New Roman" w:hAnsi="Times New Roman"/>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8D517D" w:rsidRPr="00855850" w:rsidRDefault="008D517D" w:rsidP="008D517D">
      <w:pPr>
        <w:numPr>
          <w:ilvl w:val="0"/>
          <w:numId w:val="12"/>
        </w:numPr>
        <w:suppressAutoHyphens/>
        <w:autoSpaceDE w:val="0"/>
        <w:spacing w:after="0" w:line="240" w:lineRule="auto"/>
        <w:jc w:val="both"/>
        <w:rPr>
          <w:rFonts w:ascii="Times New Roman" w:hAnsi="Times New Roman"/>
        </w:rPr>
      </w:pPr>
      <w:r w:rsidRPr="00855850">
        <w:rPr>
          <w:rFonts w:ascii="Times New Roman" w:hAnsi="Times New Roman"/>
        </w:rPr>
        <w:lastRenderedPageBreak/>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8D517D" w:rsidRPr="00855850" w:rsidRDefault="008D517D" w:rsidP="008D517D">
      <w:pPr>
        <w:numPr>
          <w:ilvl w:val="0"/>
          <w:numId w:val="12"/>
        </w:numPr>
        <w:suppressAutoHyphens/>
        <w:autoSpaceDE w:val="0"/>
        <w:spacing w:after="0" w:line="240" w:lineRule="auto"/>
        <w:jc w:val="both"/>
        <w:rPr>
          <w:rFonts w:ascii="Times New Roman" w:hAnsi="Times New Roman"/>
        </w:rPr>
      </w:pPr>
      <w:r w:rsidRPr="00855850">
        <w:rPr>
          <w:rFonts w:ascii="Times New Roman" w:hAnsi="Times New Roman"/>
        </w:rPr>
        <w:t xml:space="preserve">оценивать характер взаимоотношений людей в различных социальных группах (семья, общество сверстников, этнос); </w:t>
      </w:r>
    </w:p>
    <w:p w:rsidR="008D517D" w:rsidRPr="00855850" w:rsidRDefault="008D517D" w:rsidP="008D517D">
      <w:pPr>
        <w:numPr>
          <w:ilvl w:val="0"/>
          <w:numId w:val="12"/>
        </w:numPr>
        <w:suppressAutoHyphens/>
        <w:autoSpaceDE w:val="0"/>
        <w:spacing w:after="0" w:line="240" w:lineRule="auto"/>
        <w:jc w:val="both"/>
        <w:rPr>
          <w:rFonts w:ascii="Times New Roman" w:hAnsi="Times New Roman"/>
        </w:rPr>
      </w:pPr>
      <w:r w:rsidRPr="00855850">
        <w:rPr>
          <w:rFonts w:ascii="Times New Roman" w:hAnsi="Times New Roman"/>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8D517D" w:rsidRPr="00855850" w:rsidRDefault="008D517D" w:rsidP="008D517D">
      <w:pPr>
        <w:pStyle w:val="a6"/>
        <w:spacing w:line="240" w:lineRule="auto"/>
        <w:ind w:firstLine="0"/>
        <w:rPr>
          <w:b/>
          <w:sz w:val="24"/>
        </w:rPr>
      </w:pPr>
      <w:r w:rsidRPr="00855850">
        <w:rPr>
          <w:b/>
          <w:sz w:val="24"/>
        </w:rPr>
        <w:t xml:space="preserve">                                               Личностные универсальные учебные действия</w:t>
      </w:r>
    </w:p>
    <w:p w:rsidR="008D517D" w:rsidRPr="00855850" w:rsidRDefault="008D517D" w:rsidP="008D517D">
      <w:pPr>
        <w:pStyle w:val="a6"/>
        <w:spacing w:line="240" w:lineRule="auto"/>
        <w:rPr>
          <w:sz w:val="24"/>
        </w:rPr>
      </w:pPr>
      <w:r w:rsidRPr="00855850">
        <w:rPr>
          <w:sz w:val="24"/>
        </w:rPr>
        <w:t>У выпускника будут сформированы:</w:t>
      </w:r>
    </w:p>
    <w:p w:rsidR="008D517D" w:rsidRPr="00855850" w:rsidRDefault="008D517D" w:rsidP="008D517D">
      <w:pPr>
        <w:pStyle w:val="a6"/>
        <w:numPr>
          <w:ilvl w:val="0"/>
          <w:numId w:val="10"/>
        </w:numPr>
        <w:tabs>
          <w:tab w:val="left" w:pos="0"/>
        </w:tabs>
        <w:spacing w:line="240" w:lineRule="auto"/>
        <w:ind w:left="0" w:firstLine="360"/>
        <w:rPr>
          <w:sz w:val="24"/>
        </w:rPr>
      </w:pPr>
      <w:r w:rsidRPr="00855850">
        <w:rPr>
          <w:sz w:val="24"/>
        </w:rPr>
        <w:t>учебно-познавательный интерес к новому учебному материалу и способам решения новой задачи;</w:t>
      </w:r>
    </w:p>
    <w:p w:rsidR="008D517D" w:rsidRPr="00855850" w:rsidRDefault="008D517D" w:rsidP="008D517D">
      <w:pPr>
        <w:pStyle w:val="a6"/>
        <w:numPr>
          <w:ilvl w:val="0"/>
          <w:numId w:val="10"/>
        </w:numPr>
        <w:tabs>
          <w:tab w:val="left" w:pos="0"/>
        </w:tabs>
        <w:spacing w:line="240" w:lineRule="auto"/>
        <w:ind w:left="0" w:firstLine="360"/>
        <w:rPr>
          <w:sz w:val="24"/>
        </w:rPr>
      </w:pPr>
      <w:r w:rsidRPr="00855850">
        <w:rPr>
          <w:sz w:val="24"/>
        </w:rPr>
        <w:t xml:space="preserve">ориентация на понимание причин успеха во </w:t>
      </w:r>
      <w:proofErr w:type="spellStart"/>
      <w:r w:rsidRPr="00855850">
        <w:rPr>
          <w:sz w:val="24"/>
        </w:rPr>
        <w:t>внеучебной</w:t>
      </w:r>
      <w:proofErr w:type="spellEnd"/>
      <w:r w:rsidRPr="00855850">
        <w:rPr>
          <w:sz w:val="24"/>
        </w:rPr>
        <w:t xml:space="preserve"> деятельности, в том числе на самоанализ и самоконтроль результата, на анализ соответствия результатов требованиям конкретной задачи;</w:t>
      </w:r>
    </w:p>
    <w:p w:rsidR="008D517D" w:rsidRPr="00855850" w:rsidRDefault="008D517D" w:rsidP="008D517D">
      <w:pPr>
        <w:pStyle w:val="a6"/>
        <w:numPr>
          <w:ilvl w:val="0"/>
          <w:numId w:val="10"/>
        </w:numPr>
        <w:tabs>
          <w:tab w:val="left" w:pos="0"/>
        </w:tabs>
        <w:spacing w:line="240" w:lineRule="auto"/>
        <w:ind w:left="0" w:firstLine="360"/>
        <w:rPr>
          <w:sz w:val="24"/>
        </w:rPr>
      </w:pPr>
      <w:r w:rsidRPr="00855850">
        <w:rPr>
          <w:sz w:val="24"/>
        </w:rPr>
        <w:t xml:space="preserve">способность к самооценке на основе критериев успешности </w:t>
      </w:r>
      <w:proofErr w:type="spellStart"/>
      <w:r w:rsidRPr="00855850">
        <w:rPr>
          <w:sz w:val="24"/>
        </w:rPr>
        <w:t>внеучебной</w:t>
      </w:r>
      <w:proofErr w:type="spellEnd"/>
      <w:r w:rsidRPr="00855850">
        <w:rPr>
          <w:sz w:val="24"/>
        </w:rPr>
        <w:t xml:space="preserve"> деятельности;</w:t>
      </w:r>
    </w:p>
    <w:p w:rsidR="008D517D" w:rsidRPr="00855850" w:rsidRDefault="008D517D" w:rsidP="008D517D">
      <w:pPr>
        <w:pStyle w:val="a6"/>
        <w:numPr>
          <w:ilvl w:val="0"/>
          <w:numId w:val="10"/>
        </w:numPr>
        <w:tabs>
          <w:tab w:val="left" w:pos="0"/>
        </w:tabs>
        <w:spacing w:line="240" w:lineRule="auto"/>
        <w:ind w:left="0" w:firstLine="360"/>
        <w:rPr>
          <w:sz w:val="24"/>
        </w:rPr>
      </w:pPr>
      <w:r w:rsidRPr="00855850">
        <w:rPr>
          <w:sz w:val="24"/>
        </w:rPr>
        <w:t>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8D517D" w:rsidRPr="00855850" w:rsidRDefault="008D517D" w:rsidP="008D517D">
      <w:pPr>
        <w:pStyle w:val="a6"/>
        <w:numPr>
          <w:ilvl w:val="0"/>
          <w:numId w:val="10"/>
        </w:numPr>
        <w:tabs>
          <w:tab w:val="left" w:pos="0"/>
        </w:tabs>
        <w:spacing w:line="240" w:lineRule="auto"/>
        <w:ind w:left="0" w:firstLine="360"/>
        <w:rPr>
          <w:sz w:val="24"/>
        </w:rPr>
      </w:pPr>
      <w:r w:rsidRPr="00855850">
        <w:rPr>
          <w:sz w:val="24"/>
        </w:rPr>
        <w:t>чувство прекрасного и эстетические чувства на основе знакомства с мировой и отечественной художественной культурой.</w:t>
      </w:r>
    </w:p>
    <w:p w:rsidR="008D517D" w:rsidRPr="00855850" w:rsidRDefault="008D517D" w:rsidP="008D517D">
      <w:pPr>
        <w:pStyle w:val="a6"/>
        <w:spacing w:line="240" w:lineRule="auto"/>
        <w:ind w:left="360" w:firstLine="0"/>
        <w:rPr>
          <w:sz w:val="24"/>
        </w:rPr>
      </w:pPr>
    </w:p>
    <w:p w:rsidR="008D517D" w:rsidRPr="00855850" w:rsidRDefault="008D517D" w:rsidP="008D517D">
      <w:pPr>
        <w:pStyle w:val="a6"/>
        <w:spacing w:line="240" w:lineRule="auto"/>
        <w:ind w:firstLine="720"/>
        <w:rPr>
          <w:b/>
          <w:sz w:val="24"/>
        </w:rPr>
      </w:pPr>
      <w:r w:rsidRPr="00855850">
        <w:rPr>
          <w:b/>
          <w:sz w:val="24"/>
        </w:rPr>
        <w:t xml:space="preserve">                               Выпускник получит возможность для формирования:</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выраженной устойчивой учебно-познавательной мотивации учения;</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устойчивого учебно-познавательного интереса к новым общим способам решения задач;</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адекватного понимания причин успешности/</w:t>
      </w:r>
      <w:proofErr w:type="spellStart"/>
      <w:r w:rsidRPr="00855850">
        <w:rPr>
          <w:sz w:val="24"/>
        </w:rPr>
        <w:t>неуспешности</w:t>
      </w:r>
      <w:proofErr w:type="spellEnd"/>
      <w:r w:rsidRPr="00855850">
        <w:rPr>
          <w:sz w:val="24"/>
        </w:rPr>
        <w:t xml:space="preserve"> </w:t>
      </w:r>
      <w:proofErr w:type="spellStart"/>
      <w:r w:rsidRPr="00855850">
        <w:rPr>
          <w:sz w:val="24"/>
        </w:rPr>
        <w:t>внеучебной</w:t>
      </w:r>
      <w:proofErr w:type="spellEnd"/>
      <w:r w:rsidRPr="00855850">
        <w:rPr>
          <w:sz w:val="24"/>
        </w:rPr>
        <w:t xml:space="preserve"> деятельности;</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осознанных устойчивых эстетических предпочтений и ориентации на искусство как значимую сферу человеческой жизни;</w:t>
      </w:r>
    </w:p>
    <w:p w:rsidR="008D517D" w:rsidRPr="00855850" w:rsidRDefault="008D517D" w:rsidP="008D517D">
      <w:pPr>
        <w:pStyle w:val="a6"/>
        <w:numPr>
          <w:ilvl w:val="0"/>
          <w:numId w:val="2"/>
        </w:numPr>
        <w:tabs>
          <w:tab w:val="left" w:pos="0"/>
          <w:tab w:val="num" w:pos="1174"/>
        </w:tabs>
        <w:spacing w:line="240" w:lineRule="auto"/>
        <w:ind w:left="0" w:firstLine="360"/>
        <w:rPr>
          <w:sz w:val="24"/>
        </w:rPr>
      </w:pPr>
      <w:r w:rsidRPr="00855850">
        <w:rPr>
          <w:sz w:val="24"/>
        </w:rPr>
        <w:t>эмпатии как осознанного понимания чу</w:t>
      </w:r>
      <w:proofErr w:type="gramStart"/>
      <w:r w:rsidRPr="00855850">
        <w:rPr>
          <w:sz w:val="24"/>
        </w:rPr>
        <w:t>вств др</w:t>
      </w:r>
      <w:proofErr w:type="gramEnd"/>
      <w:r w:rsidRPr="00855850">
        <w:rPr>
          <w:sz w:val="24"/>
        </w:rPr>
        <w:t>угих людей и сопереживания им, выражающихся в поступках, направленных на помощь и обеспечение благополучия.</w:t>
      </w:r>
    </w:p>
    <w:p w:rsidR="008D517D" w:rsidRPr="00855850" w:rsidRDefault="008D517D" w:rsidP="008D517D">
      <w:pPr>
        <w:pStyle w:val="a6"/>
        <w:spacing w:line="240" w:lineRule="auto"/>
        <w:rPr>
          <w:b/>
          <w:sz w:val="24"/>
        </w:rPr>
      </w:pPr>
    </w:p>
    <w:p w:rsidR="008D517D" w:rsidRPr="00855850" w:rsidRDefault="008D517D" w:rsidP="008D517D">
      <w:pPr>
        <w:pStyle w:val="a6"/>
        <w:spacing w:line="240" w:lineRule="auto"/>
        <w:rPr>
          <w:b/>
          <w:sz w:val="24"/>
        </w:rPr>
      </w:pPr>
      <w:r w:rsidRPr="00855850">
        <w:rPr>
          <w:b/>
          <w:sz w:val="24"/>
        </w:rPr>
        <w:t xml:space="preserve">                                      Регулятивные универсальные учебные действия</w:t>
      </w:r>
    </w:p>
    <w:p w:rsidR="008D517D" w:rsidRPr="00855850" w:rsidRDefault="008D517D" w:rsidP="008D517D">
      <w:pPr>
        <w:pStyle w:val="a6"/>
        <w:spacing w:line="240" w:lineRule="auto"/>
        <w:ind w:firstLine="720"/>
        <w:rPr>
          <w:sz w:val="24"/>
          <w:u w:val="single"/>
        </w:rPr>
      </w:pPr>
      <w:r w:rsidRPr="00855850">
        <w:rPr>
          <w:sz w:val="24"/>
          <w:u w:val="single"/>
        </w:rPr>
        <w:t>Выпускник научится:</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t xml:space="preserve">планировать свои действия в соответствии с поставленной задачей и условиями ее реализации, в том числе во внутреннем плане; </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t>учитывать установленные правила в планировании и контроле способа решения;</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t>осуществлять итоговый и пошаговый контроль по результату;</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lastRenderedPageBreak/>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t>адекватно воспринимать предложения и оценку учителей, товарищей, родителей и других людей;</w:t>
      </w:r>
    </w:p>
    <w:p w:rsidR="008D517D" w:rsidRPr="00855850" w:rsidRDefault="008D517D" w:rsidP="008D517D">
      <w:pPr>
        <w:pStyle w:val="a6"/>
        <w:numPr>
          <w:ilvl w:val="0"/>
          <w:numId w:val="8"/>
        </w:numPr>
        <w:tabs>
          <w:tab w:val="left" w:pos="0"/>
        </w:tabs>
        <w:spacing w:line="240" w:lineRule="auto"/>
        <w:ind w:left="0" w:firstLine="360"/>
        <w:rPr>
          <w:sz w:val="24"/>
        </w:rPr>
      </w:pPr>
      <w:r w:rsidRPr="00855850">
        <w:rPr>
          <w:sz w:val="24"/>
        </w:rPr>
        <w:t>различать способ и результат действия.</w:t>
      </w:r>
    </w:p>
    <w:p w:rsidR="008D517D" w:rsidRPr="00855850" w:rsidRDefault="008D517D" w:rsidP="008D517D">
      <w:pPr>
        <w:pStyle w:val="a6"/>
        <w:spacing w:line="240" w:lineRule="auto"/>
        <w:ind w:firstLine="0"/>
        <w:rPr>
          <w:sz w:val="24"/>
          <w:u w:val="single"/>
        </w:rPr>
      </w:pPr>
      <w:r w:rsidRPr="00855850">
        <w:rPr>
          <w:sz w:val="24"/>
        </w:rPr>
        <w:t xml:space="preserve">           </w:t>
      </w:r>
      <w:r w:rsidRPr="00855850">
        <w:rPr>
          <w:sz w:val="24"/>
          <w:u w:val="single"/>
        </w:rPr>
        <w:t>Выпускник получит возможность научиться:</w:t>
      </w:r>
    </w:p>
    <w:p w:rsidR="008D517D" w:rsidRPr="00855850" w:rsidRDefault="008D517D" w:rsidP="008D517D">
      <w:pPr>
        <w:pStyle w:val="a6"/>
        <w:numPr>
          <w:ilvl w:val="0"/>
          <w:numId w:val="3"/>
        </w:numPr>
        <w:tabs>
          <w:tab w:val="left" w:pos="0"/>
        </w:tabs>
        <w:spacing w:line="240" w:lineRule="auto"/>
        <w:ind w:left="0" w:firstLine="360"/>
        <w:rPr>
          <w:sz w:val="24"/>
        </w:rPr>
      </w:pPr>
      <w:r w:rsidRPr="00855850">
        <w:rPr>
          <w:sz w:val="24"/>
        </w:rPr>
        <w:t>в сотрудничестве с учителем ставить новые учебные задачи;</w:t>
      </w:r>
    </w:p>
    <w:p w:rsidR="008D517D" w:rsidRPr="00855850" w:rsidRDefault="008D517D" w:rsidP="008D517D">
      <w:pPr>
        <w:pStyle w:val="a6"/>
        <w:numPr>
          <w:ilvl w:val="0"/>
          <w:numId w:val="3"/>
        </w:numPr>
        <w:tabs>
          <w:tab w:val="left" w:pos="0"/>
        </w:tabs>
        <w:spacing w:line="240" w:lineRule="auto"/>
        <w:ind w:left="0" w:firstLine="360"/>
        <w:rPr>
          <w:sz w:val="24"/>
        </w:rPr>
      </w:pPr>
      <w:r w:rsidRPr="00855850">
        <w:rPr>
          <w:sz w:val="24"/>
        </w:rPr>
        <w:t>проявлять познавательную инициативу в учебном сотрудничестве;</w:t>
      </w:r>
    </w:p>
    <w:p w:rsidR="008D517D" w:rsidRPr="00855850" w:rsidRDefault="008D517D" w:rsidP="008D517D">
      <w:pPr>
        <w:pStyle w:val="a6"/>
        <w:numPr>
          <w:ilvl w:val="0"/>
          <w:numId w:val="3"/>
        </w:numPr>
        <w:tabs>
          <w:tab w:val="left" w:pos="0"/>
        </w:tabs>
        <w:spacing w:line="240" w:lineRule="auto"/>
        <w:ind w:left="0" w:firstLine="360"/>
        <w:rPr>
          <w:sz w:val="24"/>
        </w:rPr>
      </w:pPr>
      <w:r w:rsidRPr="00855850">
        <w:rPr>
          <w:sz w:val="24"/>
        </w:rPr>
        <w:t xml:space="preserve">самостоятельно адекватно оценивать правильность выполнения действия и вносить необходимые коррективы в </w:t>
      </w:r>
      <w:proofErr w:type="gramStart"/>
      <w:r w:rsidRPr="00855850">
        <w:rPr>
          <w:sz w:val="24"/>
        </w:rPr>
        <w:t>исполнение</w:t>
      </w:r>
      <w:proofErr w:type="gramEnd"/>
      <w:r w:rsidRPr="00855850">
        <w:rPr>
          <w:sz w:val="24"/>
        </w:rPr>
        <w:t xml:space="preserve"> как по ходу его реализации, так и  в конце действия.</w:t>
      </w:r>
    </w:p>
    <w:p w:rsidR="008D517D" w:rsidRPr="00855850" w:rsidRDefault="008D517D" w:rsidP="008D517D">
      <w:pPr>
        <w:pStyle w:val="a6"/>
        <w:spacing w:line="240" w:lineRule="auto"/>
        <w:ind w:firstLine="720"/>
        <w:rPr>
          <w:b/>
          <w:sz w:val="24"/>
        </w:rPr>
      </w:pPr>
    </w:p>
    <w:p w:rsidR="008D517D" w:rsidRPr="00855850" w:rsidRDefault="008D517D" w:rsidP="008D517D">
      <w:pPr>
        <w:pStyle w:val="a6"/>
        <w:spacing w:line="240" w:lineRule="auto"/>
        <w:ind w:firstLine="720"/>
        <w:jc w:val="center"/>
        <w:rPr>
          <w:b/>
          <w:sz w:val="24"/>
        </w:rPr>
      </w:pPr>
      <w:r w:rsidRPr="00855850">
        <w:rPr>
          <w:b/>
          <w:sz w:val="24"/>
        </w:rPr>
        <w:t>Познавательные универсальные учебные действия</w:t>
      </w:r>
    </w:p>
    <w:p w:rsidR="008D517D" w:rsidRPr="00855850" w:rsidRDefault="008D517D" w:rsidP="008D517D">
      <w:pPr>
        <w:pStyle w:val="a6"/>
        <w:spacing w:line="240" w:lineRule="auto"/>
        <w:ind w:firstLine="720"/>
        <w:rPr>
          <w:sz w:val="24"/>
          <w:u w:val="single"/>
        </w:rPr>
      </w:pPr>
      <w:r w:rsidRPr="00855850">
        <w:rPr>
          <w:sz w:val="24"/>
          <w:u w:val="single"/>
        </w:rPr>
        <w:t>Выпускник научится:</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 xml:space="preserve">осуществлять поиск необходимой информации для выполнения </w:t>
      </w:r>
      <w:proofErr w:type="spellStart"/>
      <w:r w:rsidRPr="00855850">
        <w:rPr>
          <w:sz w:val="24"/>
        </w:rPr>
        <w:t>внеучебных</w:t>
      </w:r>
      <w:proofErr w:type="spellEnd"/>
      <w:r w:rsidRPr="00855850">
        <w:rPr>
          <w:sz w:val="24"/>
        </w:rPr>
        <w:t xml:space="preserve"> заданий с использованием учебной литературы и в открытом информационном пространстве, энциклопедий, справочников (включая электронные, цифровые), контролируемом пространстве Интернета;</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осуществлять запись (фиксацию) выборочной информации об окружающем мире и о себе самом, в том числе с помощью инструментов ИКТ;</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 xml:space="preserve">строить сообщения, проекты  в устной и письменной форме; </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проводить сравнение и классификацию по заданным критериям;</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устанавливать причинно-следственные связи в изучаемом круге явлений;</w:t>
      </w:r>
    </w:p>
    <w:p w:rsidR="008D517D" w:rsidRPr="00855850" w:rsidRDefault="008D517D" w:rsidP="008D517D">
      <w:pPr>
        <w:pStyle w:val="a6"/>
        <w:numPr>
          <w:ilvl w:val="0"/>
          <w:numId w:val="7"/>
        </w:numPr>
        <w:tabs>
          <w:tab w:val="left" w:pos="0"/>
        </w:tabs>
        <w:spacing w:line="240" w:lineRule="auto"/>
        <w:ind w:left="0" w:firstLine="360"/>
        <w:rPr>
          <w:sz w:val="24"/>
        </w:rPr>
      </w:pPr>
      <w:r w:rsidRPr="00855850">
        <w:rPr>
          <w:sz w:val="24"/>
        </w:rPr>
        <w:t xml:space="preserve">строить рассуждения в форме связи простых суждений об объекте, его строении, свойствах и связях; </w:t>
      </w:r>
    </w:p>
    <w:p w:rsidR="008D517D" w:rsidRPr="00855850" w:rsidRDefault="008D517D" w:rsidP="008D517D">
      <w:pPr>
        <w:pStyle w:val="a6"/>
        <w:spacing w:line="240" w:lineRule="auto"/>
        <w:ind w:firstLine="720"/>
        <w:rPr>
          <w:sz w:val="24"/>
          <w:u w:val="single"/>
        </w:rPr>
      </w:pPr>
      <w:r w:rsidRPr="00855850">
        <w:rPr>
          <w:sz w:val="24"/>
          <w:u w:val="single"/>
        </w:rPr>
        <w:t>Выпускник получит возможность научиться:</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 xml:space="preserve">осуществлять расширенный поиск информации с использованием ресурсов библиотек и сети Интернет; </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записывать, фиксировать информацию об окружающем мире с помощью инструментов ИКТ;</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 xml:space="preserve">осознанно и произвольно строить сообщения в устной и письменной форме; </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осуществлять выбор наиболее эффективных способов решения задач в зависимости от конкретных условий;</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осуществлять синтез как составление целого из частей, самостоятельно достраивая и восполняя недостающие компоненты;</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 xml:space="preserve">осуществлять сравнение, </w:t>
      </w:r>
      <w:proofErr w:type="spellStart"/>
      <w:r w:rsidRPr="00855850">
        <w:rPr>
          <w:sz w:val="24"/>
        </w:rPr>
        <w:t>сериацию</w:t>
      </w:r>
      <w:proofErr w:type="spellEnd"/>
      <w:r w:rsidRPr="00855850">
        <w:rPr>
          <w:sz w:val="24"/>
        </w:rPr>
        <w:t xml:space="preserve"> и классификацию, самостоятельно выбирая основания и критерии для указанных логических операций;</w:t>
      </w:r>
    </w:p>
    <w:p w:rsidR="008D517D" w:rsidRPr="00855850" w:rsidRDefault="008D517D" w:rsidP="008D517D">
      <w:pPr>
        <w:pStyle w:val="a6"/>
        <w:numPr>
          <w:ilvl w:val="0"/>
          <w:numId w:val="9"/>
        </w:numPr>
        <w:tabs>
          <w:tab w:val="left" w:pos="0"/>
        </w:tabs>
        <w:spacing w:line="240" w:lineRule="auto"/>
        <w:ind w:left="0" w:firstLine="360"/>
        <w:rPr>
          <w:sz w:val="24"/>
        </w:rPr>
      </w:pPr>
      <w:r w:rsidRPr="00855850">
        <w:rPr>
          <w:sz w:val="24"/>
        </w:rPr>
        <w:t xml:space="preserve">строить </w:t>
      </w:r>
      <w:proofErr w:type="gramStart"/>
      <w:r w:rsidRPr="00855850">
        <w:rPr>
          <w:sz w:val="24"/>
        </w:rPr>
        <w:t>логическое рассуждение</w:t>
      </w:r>
      <w:proofErr w:type="gramEnd"/>
      <w:r w:rsidRPr="00855850">
        <w:rPr>
          <w:sz w:val="24"/>
        </w:rPr>
        <w:t>, включающее установление причинно-следственных связей;</w:t>
      </w:r>
    </w:p>
    <w:p w:rsidR="008D517D" w:rsidRPr="00855850" w:rsidRDefault="008D517D" w:rsidP="008D517D">
      <w:pPr>
        <w:pStyle w:val="a6"/>
        <w:spacing w:line="240" w:lineRule="auto"/>
        <w:ind w:firstLine="0"/>
        <w:rPr>
          <w:b/>
          <w:sz w:val="24"/>
        </w:rPr>
      </w:pPr>
    </w:p>
    <w:p w:rsidR="008D517D" w:rsidRPr="00855850" w:rsidRDefault="008D517D" w:rsidP="008D517D">
      <w:pPr>
        <w:pStyle w:val="a6"/>
        <w:spacing w:line="240" w:lineRule="auto"/>
        <w:ind w:firstLine="0"/>
        <w:rPr>
          <w:b/>
          <w:sz w:val="24"/>
        </w:rPr>
      </w:pPr>
      <w:r w:rsidRPr="00855850">
        <w:rPr>
          <w:b/>
          <w:sz w:val="24"/>
        </w:rPr>
        <w:t xml:space="preserve">                                                Коммуникативные универсальные учебные действия</w:t>
      </w:r>
    </w:p>
    <w:p w:rsidR="008D517D" w:rsidRPr="00855850" w:rsidRDefault="008D517D" w:rsidP="008D517D">
      <w:pPr>
        <w:pStyle w:val="a6"/>
        <w:spacing w:line="240" w:lineRule="auto"/>
        <w:ind w:firstLine="720"/>
        <w:rPr>
          <w:sz w:val="24"/>
          <w:u w:val="single"/>
        </w:rPr>
      </w:pPr>
      <w:r w:rsidRPr="00855850">
        <w:rPr>
          <w:sz w:val="24"/>
          <w:u w:val="single"/>
        </w:rPr>
        <w:t>Выпускник научится:</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 xml:space="preserve">адекватно использовать коммуникативные, прежде всего – речевые, средства для решения различных коммуникативных задач, строить монологическое сообщение, </w:t>
      </w:r>
      <w:r w:rsidRPr="00855850">
        <w:rPr>
          <w:sz w:val="24"/>
        </w:rPr>
        <w:lastRenderedPageBreak/>
        <w:t>владеть диалогической формой коммуникации, используя,  в том числе средства и инструменты ИКТ и дистанционного общения;</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 xml:space="preserve">допускать возможность существования у людей различных точек зрения, в том числе не совпадающих с его </w:t>
      </w:r>
      <w:proofErr w:type="gramStart"/>
      <w:r w:rsidRPr="00855850">
        <w:rPr>
          <w:sz w:val="24"/>
        </w:rPr>
        <w:t>собственной</w:t>
      </w:r>
      <w:proofErr w:type="gramEnd"/>
      <w:r w:rsidRPr="00855850">
        <w:rPr>
          <w:sz w:val="24"/>
        </w:rPr>
        <w:t>,  и ориентироваться на позицию партнера в общении и взаимодействии;</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учитывать разные мнения и стремиться к координации различных позиций в сотрудничестве;</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формулировать собственное мнение и позицию;</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договариваться и приходить к общему решению в совместной деятельности, в том числе в ситуации столкновения интересов;</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задавать вопросы;</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использовать речь для регуляции своего действия;</w:t>
      </w:r>
    </w:p>
    <w:p w:rsidR="008D517D" w:rsidRPr="00855850" w:rsidRDefault="008D517D" w:rsidP="008D517D">
      <w:pPr>
        <w:pStyle w:val="a6"/>
        <w:numPr>
          <w:ilvl w:val="0"/>
          <w:numId w:val="6"/>
        </w:numPr>
        <w:tabs>
          <w:tab w:val="left" w:pos="0"/>
        </w:tabs>
        <w:spacing w:line="240" w:lineRule="auto"/>
        <w:ind w:left="0" w:firstLine="360"/>
        <w:rPr>
          <w:sz w:val="24"/>
        </w:rPr>
      </w:pPr>
      <w:r w:rsidRPr="00855850">
        <w:rPr>
          <w:sz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8D517D" w:rsidRPr="00855850" w:rsidRDefault="008D517D" w:rsidP="008D517D">
      <w:pPr>
        <w:pStyle w:val="a6"/>
        <w:spacing w:line="240" w:lineRule="auto"/>
        <w:ind w:firstLine="720"/>
        <w:rPr>
          <w:sz w:val="24"/>
          <w:u w:val="single"/>
        </w:rPr>
      </w:pPr>
      <w:r w:rsidRPr="00855850">
        <w:rPr>
          <w:sz w:val="24"/>
          <w:u w:val="single"/>
        </w:rPr>
        <w:t>Выпускник получит возможность научиться:</w:t>
      </w:r>
    </w:p>
    <w:p w:rsidR="008D517D" w:rsidRPr="00855850" w:rsidRDefault="008D517D" w:rsidP="008D517D">
      <w:pPr>
        <w:pStyle w:val="a6"/>
        <w:numPr>
          <w:ilvl w:val="0"/>
          <w:numId w:val="14"/>
        </w:numPr>
        <w:tabs>
          <w:tab w:val="left" w:pos="0"/>
        </w:tabs>
        <w:spacing w:line="240" w:lineRule="auto"/>
        <w:ind w:left="0" w:firstLine="360"/>
        <w:rPr>
          <w:sz w:val="24"/>
        </w:rPr>
      </w:pPr>
      <w:proofErr w:type="gramStart"/>
      <w:r w:rsidRPr="00855850">
        <w:rPr>
          <w:sz w:val="24"/>
        </w:rPr>
        <w:t>учитывать и координировать в сотрудничестве отличные от собственной позиции других людей;</w:t>
      </w:r>
      <w:proofErr w:type="gramEnd"/>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учитывать разные мнения и интересы и обосновывать собственную позицию;</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понимать относительность мнений и подходов к решению проблемы;</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задавать вопросы, необходимые для организации собственной деятельности и сотрудничества с партнером;</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осуществлять взаимный контроль и оказывать в сотрудничестве необходимую взаимопомощь;</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адекватно использовать речь для планирования и регуляции своей деятельности;</w:t>
      </w:r>
    </w:p>
    <w:p w:rsidR="008D517D" w:rsidRPr="00855850" w:rsidRDefault="008D517D" w:rsidP="008D517D">
      <w:pPr>
        <w:pStyle w:val="a6"/>
        <w:numPr>
          <w:ilvl w:val="0"/>
          <w:numId w:val="14"/>
        </w:numPr>
        <w:tabs>
          <w:tab w:val="left" w:pos="0"/>
        </w:tabs>
        <w:spacing w:line="240" w:lineRule="auto"/>
        <w:ind w:left="0" w:firstLine="360"/>
        <w:rPr>
          <w:sz w:val="24"/>
        </w:rPr>
      </w:pPr>
      <w:r w:rsidRPr="00855850">
        <w:rPr>
          <w:sz w:val="24"/>
        </w:rPr>
        <w:t>адекватно использовать речевые средства для эффективного решения разнообразных коммуникативных задач.</w:t>
      </w:r>
    </w:p>
    <w:p w:rsidR="008D517D" w:rsidRPr="00855850" w:rsidRDefault="008D517D" w:rsidP="008D517D">
      <w:pPr>
        <w:pStyle w:val="a5"/>
        <w:widowControl w:val="0"/>
        <w:autoSpaceDE w:val="0"/>
        <w:spacing w:after="0"/>
        <w:jc w:val="both"/>
        <w:rPr>
          <w:rFonts w:ascii="Times New Roman" w:hAnsi="Times New Roman"/>
          <w:sz w:val="24"/>
          <w:szCs w:val="24"/>
        </w:rPr>
      </w:pPr>
    </w:p>
    <w:p w:rsidR="008D517D" w:rsidRPr="00855850" w:rsidRDefault="008D517D" w:rsidP="008C417B">
      <w:pPr>
        <w:autoSpaceDE w:val="0"/>
        <w:spacing w:after="0" w:line="360" w:lineRule="auto"/>
        <w:rPr>
          <w:rFonts w:ascii="Times New Roman" w:hAnsi="Times New Roman"/>
          <w:b/>
          <w:bCs/>
        </w:rPr>
      </w:pPr>
      <w:r w:rsidRPr="00855850">
        <w:rPr>
          <w:rFonts w:ascii="Times New Roman" w:eastAsia="Arial" w:hAnsi="Times New Roman"/>
        </w:rPr>
        <w:t xml:space="preserve">                                                             </w:t>
      </w:r>
      <w:r w:rsidRPr="00855850">
        <w:rPr>
          <w:rFonts w:ascii="Times New Roman" w:hAnsi="Times New Roman"/>
          <w:b/>
          <w:bCs/>
        </w:rPr>
        <w:t>Тематическое планирование  для 2 класса</w:t>
      </w:r>
    </w:p>
    <w:tbl>
      <w:tblPr>
        <w:tblW w:w="11125" w:type="dxa"/>
        <w:tblInd w:w="-12" w:type="dxa"/>
        <w:tblLayout w:type="fixed"/>
        <w:tblCellMar>
          <w:top w:w="60" w:type="dxa"/>
          <w:left w:w="60" w:type="dxa"/>
          <w:bottom w:w="60" w:type="dxa"/>
          <w:right w:w="60" w:type="dxa"/>
        </w:tblCellMar>
        <w:tblLook w:val="0000"/>
      </w:tblPr>
      <w:tblGrid>
        <w:gridCol w:w="938"/>
        <w:gridCol w:w="6254"/>
        <w:gridCol w:w="2034"/>
        <w:gridCol w:w="1899"/>
      </w:tblGrid>
      <w:tr w:rsidR="008D517D" w:rsidRPr="00855850" w:rsidTr="008152EC">
        <w:trPr>
          <w:trHeight w:val="473"/>
        </w:trPr>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b/>
                <w:bCs/>
              </w:rPr>
            </w:pPr>
            <w:r w:rsidRPr="00855850">
              <w:rPr>
                <w:rFonts w:ascii="Times New Roman" w:hAnsi="Times New Roman"/>
                <w:b/>
                <w:bCs/>
              </w:rPr>
              <w:t>№</w:t>
            </w:r>
          </w:p>
          <w:p w:rsidR="008D517D" w:rsidRPr="00855850" w:rsidRDefault="008D517D" w:rsidP="00DB10E6">
            <w:pPr>
              <w:autoSpaceDE w:val="0"/>
              <w:jc w:val="both"/>
              <w:rPr>
                <w:rFonts w:ascii="Times New Roman" w:hAnsi="Times New Roman"/>
                <w:b/>
                <w:bCs/>
              </w:rPr>
            </w:pPr>
            <w:proofErr w:type="spellStart"/>
            <w:proofErr w:type="gramStart"/>
            <w:r w:rsidRPr="00855850">
              <w:rPr>
                <w:rFonts w:ascii="Times New Roman" w:hAnsi="Times New Roman"/>
                <w:b/>
                <w:bCs/>
              </w:rPr>
              <w:t>п</w:t>
            </w:r>
            <w:proofErr w:type="spellEnd"/>
            <w:proofErr w:type="gramEnd"/>
            <w:r w:rsidRPr="00855850">
              <w:rPr>
                <w:rFonts w:ascii="Times New Roman" w:hAnsi="Times New Roman"/>
                <w:b/>
                <w:bCs/>
              </w:rPr>
              <w:t>/</w:t>
            </w:r>
            <w:proofErr w:type="spellStart"/>
            <w:r w:rsidRPr="00855850">
              <w:rPr>
                <w:rFonts w:ascii="Times New Roman" w:hAnsi="Times New Roman"/>
                <w:b/>
                <w:bCs/>
              </w:rPr>
              <w:t>п</w:t>
            </w:r>
            <w:proofErr w:type="spellEnd"/>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b/>
                <w:bCs/>
              </w:rPr>
            </w:pPr>
            <w:r w:rsidRPr="00855850">
              <w:rPr>
                <w:rFonts w:ascii="Times New Roman" w:hAnsi="Times New Roman"/>
                <w:b/>
                <w:bCs/>
              </w:rPr>
              <w:t>Наименование тем</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b/>
                <w:bCs/>
              </w:rPr>
            </w:pPr>
            <w:r w:rsidRPr="00855850">
              <w:rPr>
                <w:rFonts w:ascii="Times New Roman" w:hAnsi="Times New Roman"/>
                <w:b/>
                <w:bCs/>
              </w:rPr>
              <w:t>Количество</w:t>
            </w:r>
            <w:r w:rsidRPr="00855850">
              <w:rPr>
                <w:rFonts w:ascii="Times New Roman" w:hAnsi="Times New Roman"/>
                <w:b/>
                <w:bCs/>
              </w:rPr>
              <w:br/>
              <w:t>часов</w:t>
            </w:r>
          </w:p>
        </w:tc>
        <w:tc>
          <w:tcPr>
            <w:tcW w:w="1899" w:type="dxa"/>
            <w:tcBorders>
              <w:top w:val="single" w:sz="4" w:space="0" w:color="000000"/>
              <w:left w:val="single" w:sz="4" w:space="0" w:color="000000"/>
              <w:right w:val="single" w:sz="4" w:space="0" w:color="000000"/>
            </w:tcBorders>
            <w:shd w:val="clear" w:color="auto" w:fill="auto"/>
          </w:tcPr>
          <w:p w:rsidR="008D517D" w:rsidRPr="00855850" w:rsidRDefault="008D517D" w:rsidP="00DB10E6">
            <w:pPr>
              <w:autoSpaceDE w:val="0"/>
              <w:snapToGrid w:val="0"/>
              <w:jc w:val="center"/>
              <w:rPr>
                <w:rFonts w:ascii="Times New Roman" w:hAnsi="Times New Roman"/>
                <w:b/>
                <w:bCs/>
              </w:rPr>
            </w:pPr>
            <w:r w:rsidRPr="00855850">
              <w:rPr>
                <w:rFonts w:ascii="Times New Roman" w:hAnsi="Times New Roman"/>
                <w:b/>
                <w:bCs/>
              </w:rPr>
              <w:t>Дата проведения</w:t>
            </w: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b/>
              </w:rPr>
            </w:pPr>
            <w:r w:rsidRPr="00855850">
              <w:rPr>
                <w:rFonts w:ascii="Times New Roman" w:hAnsi="Times New Roman"/>
                <w:b/>
              </w:rPr>
              <w:t>2 класс</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lang w:val="en-US"/>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lang w:val="en-US"/>
              </w:rPr>
            </w:pPr>
          </w:p>
        </w:tc>
      </w:tr>
      <w:tr w:rsidR="008D517D" w:rsidRPr="00855850" w:rsidTr="008152EC">
        <w:tc>
          <w:tcPr>
            <w:tcW w:w="11125" w:type="dxa"/>
            <w:gridSpan w:val="4"/>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15377">
            <w:pPr>
              <w:shd w:val="clear" w:color="auto" w:fill="FFFFFF"/>
              <w:autoSpaceDE w:val="0"/>
              <w:snapToGrid w:val="0"/>
              <w:spacing w:after="0"/>
              <w:jc w:val="center"/>
              <w:rPr>
                <w:rFonts w:ascii="Times New Roman" w:hAnsi="Times New Roman"/>
                <w:b/>
              </w:rPr>
            </w:pPr>
            <w:r w:rsidRPr="00855850">
              <w:rPr>
                <w:rFonts w:ascii="Times New Roman" w:hAnsi="Times New Roman"/>
                <w:b/>
              </w:rPr>
              <w:t>Тренинг исследовательских способностей</w:t>
            </w:r>
          </w:p>
          <w:p w:rsidR="008D517D" w:rsidRPr="00855850" w:rsidRDefault="008D517D" w:rsidP="00D15377">
            <w:pPr>
              <w:autoSpaceDE w:val="0"/>
              <w:spacing w:after="0"/>
              <w:jc w:val="center"/>
              <w:rPr>
                <w:rFonts w:ascii="Times New Roman" w:hAnsi="Times New Roman"/>
              </w:rPr>
            </w:pPr>
            <w:r w:rsidRPr="00855850">
              <w:rPr>
                <w:rFonts w:ascii="Times New Roman" w:hAnsi="Times New Roman"/>
              </w:rPr>
              <w:t>16 часов</w:t>
            </w: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Что такое исследование? Кто такие исследователи?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2-3</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Что можно исследовать? (тренировочные занятия)</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lastRenderedPageBreak/>
              <w:t>4</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Как выбрать тему исследования. Какими могут быть темы исследования.</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5</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Коллективная игра «Конструирование игровой площадки»</w:t>
            </w:r>
          </w:p>
          <w:p w:rsidR="008D517D" w:rsidRPr="00855850" w:rsidRDefault="008D517D" w:rsidP="00DB10E6">
            <w:pPr>
              <w:autoSpaceDE w:val="0"/>
              <w:jc w:val="both"/>
              <w:rPr>
                <w:rFonts w:ascii="Times New Roman" w:hAnsi="Times New Roman"/>
              </w:rPr>
            </w:pPr>
            <w:r w:rsidRPr="00855850">
              <w:rPr>
                <w:rFonts w:ascii="Times New Roman" w:hAnsi="Times New Roman"/>
              </w:rPr>
              <w:t>(коллективные игры, как средство стимулирования исследовательской активности детей)</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6</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Коллективное занятие «Жилой дом»</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7</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Игра «Историческое моделирование»</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8</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Экскурсия как средство стимулирования исследовательской активности детей.</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9</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Наблюдение как способ выявления проблем.</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10</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Эк</w:t>
            </w:r>
            <w:r w:rsidR="00E7251E" w:rsidRPr="00855850">
              <w:rPr>
                <w:rFonts w:ascii="Times New Roman" w:hAnsi="Times New Roman"/>
              </w:rPr>
              <w:t>скурсия-наблюдение.</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11</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Развитие умения видеть проблемы.</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12</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Развитие умения выдвигать гипотезы.</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13</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Развитие умений задавать вопросы.</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14-15</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Развитие умений давать определение понятиям.</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2</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16</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Развитие умений классифицировать.</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11125" w:type="dxa"/>
            <w:gridSpan w:val="4"/>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8C417B">
            <w:pPr>
              <w:shd w:val="clear" w:color="auto" w:fill="FFFFFF"/>
              <w:autoSpaceDE w:val="0"/>
              <w:snapToGrid w:val="0"/>
              <w:spacing w:after="0"/>
              <w:jc w:val="center"/>
              <w:rPr>
                <w:rFonts w:ascii="Times New Roman" w:hAnsi="Times New Roman"/>
                <w:b/>
              </w:rPr>
            </w:pPr>
            <w:r w:rsidRPr="00855850">
              <w:rPr>
                <w:rFonts w:ascii="Times New Roman" w:hAnsi="Times New Roman"/>
                <w:b/>
              </w:rPr>
              <w:t>Самостоятельная исследовательская практика</w:t>
            </w:r>
            <w:r w:rsidR="008C417B" w:rsidRPr="00855850">
              <w:rPr>
                <w:rFonts w:ascii="Times New Roman" w:hAnsi="Times New Roman"/>
                <w:b/>
              </w:rPr>
              <w:t xml:space="preserve">  (14 часов)</w:t>
            </w:r>
          </w:p>
          <w:p w:rsidR="008D517D" w:rsidRPr="00855850" w:rsidRDefault="008D517D" w:rsidP="00DB10E6">
            <w:pPr>
              <w:tabs>
                <w:tab w:val="left" w:pos="4170"/>
              </w:tabs>
              <w:autoSpaceDE w:val="0"/>
              <w:jc w:val="center"/>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17</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Задачи на классификацию с явными ошибками.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18</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умений и навыков работы с парадоксами.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19</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умений наблюдать</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20</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умений и навыков экспериментирования. Мысленный эксперимент.</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lastRenderedPageBreak/>
              <w:t>21</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Эксперименты с реальными объектами. Эксперимент «Определяем плавучесть предметов»</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22</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Эксперименты с домашними животными.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23</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Как оценивать идеи.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24</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умений высказывать суждения и делать умозаключения. Индуктивные умозаключения.</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p w:rsidR="008D517D" w:rsidRPr="00855850" w:rsidRDefault="008D517D" w:rsidP="00DB10E6">
            <w:pPr>
              <w:jc w:val="both"/>
              <w:rPr>
                <w:rFonts w:ascii="Times New Roman" w:hAnsi="Times New Roman"/>
              </w:rPr>
            </w:pPr>
            <w:r w:rsidRPr="00855850">
              <w:rPr>
                <w:rFonts w:ascii="Times New Roman" w:hAnsi="Times New Roman"/>
              </w:rPr>
              <w:t>25</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Дедуктивные умозаключения. Умозаключения по аналогии.</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346"/>
        </w:trPr>
        <w:tc>
          <w:tcPr>
            <w:tcW w:w="938" w:type="dxa"/>
            <w:tcBorders>
              <w:top w:val="single" w:sz="4" w:space="0" w:color="000000"/>
              <w:lef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26</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умения создавать метафоры.</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473"/>
        </w:trPr>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27</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умений создавать тексты.</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23"/>
        </w:trPr>
        <w:tc>
          <w:tcPr>
            <w:tcW w:w="938" w:type="dxa"/>
            <w:tcBorders>
              <w:top w:val="single" w:sz="4" w:space="0" w:color="000000"/>
              <w:lef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28</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Методика работы с текстом.</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396"/>
        </w:trPr>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29</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Учимся выделять главную идею.</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797"/>
        </w:trPr>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30</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Развитие дивергентного и конвергентного мышления. Задание « Рассказ на заданную тему».</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1</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r w:rsidR="008D517D" w:rsidRPr="00855850" w:rsidTr="008152EC">
        <w:trPr>
          <w:trHeight w:val="550"/>
        </w:trPr>
        <w:tc>
          <w:tcPr>
            <w:tcW w:w="11125" w:type="dxa"/>
            <w:gridSpan w:val="4"/>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8C417B">
            <w:pPr>
              <w:shd w:val="clear" w:color="auto" w:fill="FFFFFF"/>
              <w:autoSpaceDE w:val="0"/>
              <w:snapToGrid w:val="0"/>
              <w:spacing w:after="0"/>
              <w:jc w:val="center"/>
              <w:rPr>
                <w:rFonts w:ascii="Times New Roman" w:hAnsi="Times New Roman"/>
                <w:b/>
              </w:rPr>
            </w:pPr>
            <w:r w:rsidRPr="00855850">
              <w:rPr>
                <w:rFonts w:ascii="Times New Roman" w:hAnsi="Times New Roman"/>
                <w:b/>
              </w:rPr>
              <w:t>Мониторинг исследовательской деятельности учащихся</w:t>
            </w:r>
          </w:p>
          <w:p w:rsidR="008D517D" w:rsidRPr="00855850" w:rsidRDefault="008D517D" w:rsidP="00D15377">
            <w:pPr>
              <w:autoSpaceDE w:val="0"/>
              <w:spacing w:after="0"/>
              <w:jc w:val="center"/>
              <w:rPr>
                <w:rFonts w:ascii="Times New Roman" w:hAnsi="Times New Roman"/>
              </w:rPr>
            </w:pPr>
            <w:r w:rsidRPr="00855850">
              <w:rPr>
                <w:rFonts w:ascii="Times New Roman" w:hAnsi="Times New Roman"/>
              </w:rPr>
              <w:t>3 часа</w:t>
            </w:r>
          </w:p>
        </w:tc>
      </w:tr>
      <w:tr w:rsidR="008D517D" w:rsidRPr="00855850" w:rsidTr="008152EC">
        <w:trPr>
          <w:trHeight w:val="520"/>
        </w:trPr>
        <w:tc>
          <w:tcPr>
            <w:tcW w:w="938"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r w:rsidRPr="00855850">
              <w:rPr>
                <w:rFonts w:ascii="Times New Roman" w:hAnsi="Times New Roman"/>
              </w:rPr>
              <w:t>32-33</w:t>
            </w:r>
          </w:p>
        </w:tc>
        <w:tc>
          <w:tcPr>
            <w:tcW w:w="625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snapToGrid w:val="0"/>
              <w:jc w:val="both"/>
              <w:rPr>
                <w:rFonts w:ascii="Times New Roman" w:hAnsi="Times New Roman"/>
              </w:rPr>
            </w:pPr>
            <w:r w:rsidRPr="00855850">
              <w:rPr>
                <w:rFonts w:ascii="Times New Roman" w:hAnsi="Times New Roman"/>
              </w:rPr>
              <w:t>Защита проектов.</w:t>
            </w:r>
          </w:p>
        </w:tc>
        <w:tc>
          <w:tcPr>
            <w:tcW w:w="2034" w:type="dxa"/>
            <w:tcBorders>
              <w:top w:val="single" w:sz="4" w:space="0" w:color="000000"/>
              <w:left w:val="single" w:sz="4" w:space="0" w:color="000000"/>
              <w:bottom w:val="single" w:sz="4" w:space="0" w:color="000000"/>
            </w:tcBorders>
            <w:shd w:val="clear" w:color="auto" w:fill="auto"/>
          </w:tcPr>
          <w:p w:rsidR="008D517D" w:rsidRPr="00855850" w:rsidRDefault="008D517D" w:rsidP="00DB10E6">
            <w:pPr>
              <w:autoSpaceDE w:val="0"/>
              <w:snapToGrid w:val="0"/>
              <w:jc w:val="center"/>
              <w:rPr>
                <w:rFonts w:ascii="Times New Roman" w:hAnsi="Times New Roman"/>
              </w:rPr>
            </w:pPr>
            <w:r w:rsidRPr="00855850">
              <w:rPr>
                <w:rFonts w:ascii="Times New Roman" w:hAnsi="Times New Roman"/>
              </w:rPr>
              <w:t>3</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rsidR="008D517D" w:rsidRPr="00855850" w:rsidRDefault="008D517D" w:rsidP="00DB10E6">
            <w:pPr>
              <w:autoSpaceDE w:val="0"/>
              <w:snapToGrid w:val="0"/>
              <w:jc w:val="both"/>
              <w:rPr>
                <w:rFonts w:ascii="Times New Roman" w:hAnsi="Times New Roman"/>
              </w:rPr>
            </w:pPr>
          </w:p>
        </w:tc>
      </w:tr>
    </w:tbl>
    <w:p w:rsidR="008152EC" w:rsidRPr="00855850" w:rsidRDefault="00D95894" w:rsidP="008152EC">
      <w:pPr>
        <w:pStyle w:val="a9"/>
        <w:framePr w:wrap="around" w:vAnchor="text" w:hAnchor="margin" w:xAlign="center" w:y="1"/>
        <w:rPr>
          <w:rStyle w:val="ab"/>
          <w:rFonts w:ascii="Times New Roman" w:hAnsi="Times New Roman"/>
        </w:rPr>
      </w:pPr>
      <w:r w:rsidRPr="00855850">
        <w:rPr>
          <w:rStyle w:val="ab"/>
          <w:rFonts w:ascii="Times New Roman" w:hAnsi="Times New Roman"/>
        </w:rPr>
        <w:fldChar w:fldCharType="begin"/>
      </w:r>
      <w:r w:rsidR="008152EC" w:rsidRPr="00855850">
        <w:rPr>
          <w:rStyle w:val="ab"/>
          <w:rFonts w:ascii="Times New Roman" w:hAnsi="Times New Roman"/>
        </w:rPr>
        <w:instrText xml:space="preserve">PAGE  </w:instrText>
      </w:r>
      <w:r w:rsidRPr="00855850">
        <w:rPr>
          <w:rStyle w:val="ab"/>
          <w:rFonts w:ascii="Times New Roman" w:hAnsi="Times New Roman"/>
        </w:rPr>
        <w:fldChar w:fldCharType="separate"/>
      </w:r>
      <w:r w:rsidR="008152EC" w:rsidRPr="00855850">
        <w:rPr>
          <w:rStyle w:val="ab"/>
          <w:rFonts w:ascii="Times New Roman" w:hAnsi="Times New Roman"/>
          <w:noProof/>
        </w:rPr>
        <w:t>20</w:t>
      </w:r>
      <w:r w:rsidRPr="00855850">
        <w:rPr>
          <w:rStyle w:val="ab"/>
          <w:rFonts w:ascii="Times New Roman" w:hAnsi="Times New Roman"/>
        </w:rPr>
        <w:fldChar w:fldCharType="end"/>
      </w:r>
    </w:p>
    <w:p w:rsidR="00C5081B" w:rsidRPr="00C5081B" w:rsidRDefault="00C5081B" w:rsidP="00C5081B">
      <w:pPr>
        <w:framePr w:wrap="around" w:vAnchor="text" w:hAnchor="margin" w:xAlign="center" w:y="1441"/>
        <w:spacing w:after="0" w:line="270" w:lineRule="atLeast"/>
        <w:jc w:val="center"/>
        <w:rPr>
          <w:rFonts w:ascii="Arial" w:eastAsia="Times New Roman" w:hAnsi="Arial" w:cs="Arial"/>
          <w:color w:val="444444"/>
          <w:sz w:val="24"/>
          <w:szCs w:val="24"/>
          <w:lang w:eastAsia="ru-RU"/>
        </w:rPr>
      </w:pPr>
      <w:r w:rsidRPr="00855850">
        <w:rPr>
          <w:rFonts w:ascii="Times New Roman" w:eastAsia="Times New Roman" w:hAnsi="Times New Roman" w:cs="Times New Roman"/>
          <w:color w:val="444444"/>
          <w:sz w:val="96"/>
          <w:szCs w:val="96"/>
          <w:lang w:eastAsia="ru-RU"/>
        </w:rPr>
        <w:lastRenderedPageBreak/>
        <w:br/>
      </w:r>
      <w:r w:rsidRPr="00C5081B">
        <w:rPr>
          <w:rFonts w:ascii="Times New Roman" w:eastAsia="Times New Roman" w:hAnsi="Times New Roman" w:cs="Times New Roman"/>
          <w:color w:val="444444"/>
          <w:sz w:val="24"/>
          <w:szCs w:val="24"/>
          <w:lang w:eastAsia="ru-RU"/>
        </w:rPr>
        <w:t>Программа</w:t>
      </w:r>
    </w:p>
    <w:p w:rsidR="00C5081B" w:rsidRPr="00C5081B" w:rsidRDefault="00C5081B" w:rsidP="00C5081B">
      <w:pPr>
        <w:framePr w:wrap="around" w:vAnchor="text" w:hAnchor="margin" w:xAlign="center" w:y="1441"/>
        <w:spacing w:after="0" w:line="270" w:lineRule="atLeast"/>
        <w:jc w:val="center"/>
        <w:rPr>
          <w:rFonts w:ascii="Arial" w:eastAsia="Times New Roman" w:hAnsi="Arial" w:cs="Arial"/>
          <w:color w:val="444444"/>
          <w:sz w:val="24"/>
          <w:szCs w:val="24"/>
          <w:lang w:eastAsia="ru-RU"/>
        </w:rPr>
      </w:pPr>
      <w:r w:rsidRPr="00C5081B">
        <w:rPr>
          <w:rFonts w:ascii="Times New Roman" w:eastAsia="Times New Roman" w:hAnsi="Times New Roman" w:cs="Times New Roman"/>
          <w:color w:val="444444"/>
          <w:sz w:val="24"/>
          <w:szCs w:val="24"/>
          <w:lang w:eastAsia="ru-RU"/>
        </w:rPr>
        <w:t>внеурочной деятельности</w:t>
      </w:r>
    </w:p>
    <w:p w:rsidR="00C5081B" w:rsidRPr="00C5081B" w:rsidRDefault="00855850" w:rsidP="00C5081B">
      <w:pPr>
        <w:framePr w:wrap="around" w:vAnchor="text" w:hAnchor="margin" w:xAlign="center" w:y="1441"/>
        <w:spacing w:after="0" w:line="270" w:lineRule="atLeast"/>
        <w:jc w:val="center"/>
        <w:rPr>
          <w:rFonts w:ascii="Arial" w:eastAsia="Times New Roman" w:hAnsi="Arial" w:cs="Arial"/>
          <w:color w:val="444444"/>
          <w:sz w:val="24"/>
          <w:szCs w:val="24"/>
          <w:lang w:eastAsia="ru-RU"/>
        </w:rPr>
      </w:pPr>
      <w:r>
        <w:rPr>
          <w:rFonts w:ascii="Times New Roman" w:eastAsia="Times New Roman" w:hAnsi="Times New Roman" w:cs="Times New Roman"/>
          <w:color w:val="444444"/>
          <w:sz w:val="24"/>
          <w:szCs w:val="24"/>
          <w:lang w:eastAsia="ru-RU"/>
        </w:rPr>
        <w:t>Клуб «Я - исследователь</w:t>
      </w:r>
      <w:r w:rsidR="00C5081B" w:rsidRPr="00C5081B">
        <w:rPr>
          <w:rFonts w:ascii="Times New Roman" w:eastAsia="Times New Roman" w:hAnsi="Times New Roman" w:cs="Times New Roman"/>
          <w:color w:val="444444"/>
          <w:sz w:val="24"/>
          <w:szCs w:val="24"/>
          <w:lang w:eastAsia="ru-RU"/>
        </w:rPr>
        <w:t>»</w:t>
      </w:r>
    </w:p>
    <w:p w:rsidR="00C5081B" w:rsidRPr="00C5081B" w:rsidRDefault="00C5081B" w:rsidP="00C5081B">
      <w:pPr>
        <w:framePr w:wrap="around" w:vAnchor="text" w:hAnchor="margin" w:xAlign="center" w:y="1441"/>
        <w:spacing w:after="0" w:line="270" w:lineRule="atLeast"/>
        <w:jc w:val="center"/>
        <w:rPr>
          <w:rFonts w:ascii="Arial" w:eastAsia="Times New Roman" w:hAnsi="Arial" w:cs="Arial"/>
          <w:color w:val="444444"/>
          <w:sz w:val="24"/>
          <w:szCs w:val="24"/>
          <w:lang w:eastAsia="ru-RU"/>
        </w:rPr>
      </w:pPr>
      <w:r w:rsidRPr="00C5081B">
        <w:rPr>
          <w:rFonts w:ascii="Times New Roman" w:eastAsia="Times New Roman" w:hAnsi="Times New Roman" w:cs="Times New Roman"/>
          <w:color w:val="444444"/>
          <w:sz w:val="24"/>
          <w:szCs w:val="24"/>
          <w:lang w:eastAsia="ru-RU"/>
        </w:rPr>
        <w:t>Направление: Проектная деятельность</w:t>
      </w:r>
    </w:p>
    <w:p w:rsidR="00C5081B" w:rsidRPr="00C5081B" w:rsidRDefault="00C5081B" w:rsidP="00C5081B">
      <w:pPr>
        <w:framePr w:wrap="around" w:vAnchor="text" w:hAnchor="margin" w:xAlign="center" w:y="1441"/>
        <w:spacing w:after="0" w:line="270" w:lineRule="atLeast"/>
        <w:jc w:val="center"/>
        <w:rPr>
          <w:rFonts w:ascii="Arial" w:eastAsia="Times New Roman" w:hAnsi="Arial" w:cs="Arial"/>
          <w:color w:val="444444"/>
          <w:sz w:val="24"/>
          <w:szCs w:val="24"/>
          <w:lang w:eastAsia="ru-RU"/>
        </w:rPr>
      </w:pPr>
      <w:r w:rsidRPr="00C5081B">
        <w:rPr>
          <w:rFonts w:ascii="Times New Roman" w:eastAsia="Times New Roman" w:hAnsi="Times New Roman" w:cs="Times New Roman"/>
          <w:color w:val="444444"/>
          <w:sz w:val="24"/>
          <w:szCs w:val="24"/>
          <w:lang w:eastAsia="ru-RU"/>
        </w:rPr>
        <w:t>.</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24"/>
          <w:szCs w:val="24"/>
          <w:lang w:eastAsia="ru-RU"/>
        </w:rPr>
      </w:pPr>
      <w:r w:rsidRPr="00C5081B">
        <w:rPr>
          <w:rFonts w:ascii="Times New Roman" w:eastAsia="Times New Roman" w:hAnsi="Times New Roman" w:cs="Times New Roman"/>
          <w:b/>
          <w:bCs/>
          <w:i/>
          <w:iCs/>
          <w:color w:val="444444"/>
          <w:sz w:val="24"/>
          <w:szCs w:val="24"/>
          <w:lang w:eastAsia="ru-RU"/>
        </w:rPr>
        <w:t>ПОЯСНИТЕЛЬНАЯ ЗАПИСКА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24"/>
          <w:szCs w:val="24"/>
          <w:lang w:eastAsia="ru-RU"/>
        </w:rPr>
      </w:pPr>
      <w:r w:rsidRPr="00C5081B">
        <w:rPr>
          <w:rFonts w:ascii="Times New Roman" w:eastAsia="Times New Roman" w:hAnsi="Times New Roman" w:cs="Times New Roman"/>
          <w:color w:val="444444"/>
          <w:sz w:val="24"/>
          <w:szCs w:val="24"/>
          <w:lang w:eastAsia="ru-RU"/>
        </w:rPr>
        <w:t>Происходящие изменения в современном обществе требуют развития новых способов образования, педагогических технологий, нацеленных на индивидуальное развитие личности, творческую инициацию, выработку навыка самостоятельной навигации в информационных полях, формирование у учащихся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Архиважным становится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24"/>
          <w:szCs w:val="24"/>
          <w:lang w:eastAsia="ru-RU"/>
        </w:rPr>
      </w:pPr>
      <w:r w:rsidRPr="00C5081B">
        <w:rPr>
          <w:rFonts w:ascii="Times New Roman" w:eastAsia="Times New Roman" w:hAnsi="Times New Roman" w:cs="Times New Roman"/>
          <w:color w:val="444444"/>
          <w:sz w:val="24"/>
          <w:szCs w:val="24"/>
          <w:lang w:eastAsia="ru-RU"/>
        </w:rPr>
        <w:t>Программа организации внеурочной деятельности младших школьников по направлению «проектная деятельность»  предназначена для работы с детьми 1-4 классов, обучающихся по УМ</w:t>
      </w:r>
      <w:r w:rsidR="00855850">
        <w:rPr>
          <w:rFonts w:ascii="Times New Roman" w:eastAsia="Times New Roman" w:hAnsi="Times New Roman" w:cs="Times New Roman"/>
          <w:color w:val="444444"/>
          <w:sz w:val="24"/>
          <w:szCs w:val="24"/>
          <w:lang w:eastAsia="ru-RU"/>
        </w:rPr>
        <w:t>К «Начальная школа 21 века</w:t>
      </w:r>
      <w:r w:rsidRPr="00C5081B">
        <w:rPr>
          <w:rFonts w:ascii="Times New Roman" w:eastAsia="Times New Roman" w:hAnsi="Times New Roman" w:cs="Times New Roman"/>
          <w:color w:val="444444"/>
          <w:sz w:val="24"/>
          <w:szCs w:val="24"/>
          <w:lang w:eastAsia="ru-RU"/>
        </w:rPr>
        <w:t>» и является  механизмом  интеграции, обеспечения полноты и цельности содержания программ по предметам, расширяя и обогащая его. Проектная деятельность в УМ</w:t>
      </w:r>
      <w:r w:rsidR="00855850">
        <w:rPr>
          <w:rFonts w:ascii="Times New Roman" w:eastAsia="Times New Roman" w:hAnsi="Times New Roman" w:cs="Times New Roman"/>
          <w:color w:val="444444"/>
          <w:sz w:val="24"/>
          <w:szCs w:val="24"/>
          <w:lang w:eastAsia="ru-RU"/>
        </w:rPr>
        <w:t>К «Начальная школа 21 века</w:t>
      </w:r>
      <w:r w:rsidRPr="00C5081B">
        <w:rPr>
          <w:rFonts w:ascii="Times New Roman" w:eastAsia="Times New Roman" w:hAnsi="Times New Roman" w:cs="Times New Roman"/>
          <w:color w:val="444444"/>
          <w:sz w:val="24"/>
          <w:szCs w:val="24"/>
          <w:lang w:eastAsia="ru-RU"/>
        </w:rPr>
        <w:t>» является обязательной и предусматривает участие в ней всех учащихся класса в работе познавательных клубов различного направления.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24"/>
          <w:szCs w:val="24"/>
          <w:lang w:eastAsia="ru-RU"/>
        </w:rPr>
      </w:pPr>
      <w:r w:rsidRPr="00C5081B">
        <w:rPr>
          <w:rFonts w:ascii="Times New Roman" w:eastAsia="Times New Roman" w:hAnsi="Times New Roman" w:cs="Times New Roman"/>
          <w:b/>
          <w:bCs/>
          <w:i/>
          <w:iCs/>
          <w:color w:val="444444"/>
          <w:sz w:val="24"/>
          <w:szCs w:val="24"/>
          <w:lang w:eastAsia="ru-RU"/>
        </w:rPr>
        <w:t>Актуальность</w:t>
      </w:r>
      <w:r w:rsidRPr="00C5081B">
        <w:rPr>
          <w:rFonts w:ascii="Times New Roman" w:eastAsia="Times New Roman" w:hAnsi="Times New Roman" w:cs="Times New Roman"/>
          <w:color w:val="444444"/>
          <w:sz w:val="24"/>
          <w:szCs w:val="24"/>
          <w:lang w:eastAsia="ru-RU"/>
        </w:rPr>
        <w:t xml:space="preserve"> проектной деятельности сегодня осознается всеми. ФГОС нового поколения требует использования в образовательном процессе технологий </w:t>
      </w:r>
      <w:proofErr w:type="spellStart"/>
      <w:r w:rsidRPr="00C5081B">
        <w:rPr>
          <w:rFonts w:ascii="Times New Roman" w:eastAsia="Times New Roman" w:hAnsi="Times New Roman" w:cs="Times New Roman"/>
          <w:color w:val="444444"/>
          <w:sz w:val="24"/>
          <w:szCs w:val="24"/>
          <w:lang w:eastAsia="ru-RU"/>
        </w:rPr>
        <w:t>деятельностного</w:t>
      </w:r>
      <w:proofErr w:type="spellEnd"/>
      <w:r w:rsidRPr="00C5081B">
        <w:rPr>
          <w:rFonts w:ascii="Times New Roman" w:eastAsia="Times New Roman" w:hAnsi="Times New Roman" w:cs="Times New Roman"/>
          <w:color w:val="444444"/>
          <w:sz w:val="24"/>
          <w:szCs w:val="24"/>
          <w:lang w:eastAsia="ru-RU"/>
        </w:rPr>
        <w:t xml:space="preserve"> типа, методы проектно-исследовательской деятельности определены как одно из условий реализации основной образовательной программы начального общего образования. Современные развивающие программы начального образования включают проектную деятельность в содержание различных курсов  и внеурочной деятельности.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Calibri" w:eastAsia="Times New Roman" w:hAnsi="Calibri" w:cs="Arial"/>
          <w:b/>
          <w:bCs/>
          <w:i/>
          <w:iCs/>
          <w:color w:val="444444"/>
          <w:sz w:val="24"/>
          <w:szCs w:val="24"/>
          <w:lang w:eastAsia="ru-RU"/>
        </w:rPr>
        <w:t>А</w:t>
      </w:r>
      <w:r w:rsidRPr="00C5081B">
        <w:rPr>
          <w:rFonts w:ascii="Times New Roman" w:eastAsia="Times New Roman" w:hAnsi="Times New Roman" w:cs="Times New Roman"/>
          <w:b/>
          <w:bCs/>
          <w:i/>
          <w:iCs/>
          <w:color w:val="444444"/>
          <w:sz w:val="24"/>
          <w:szCs w:val="24"/>
          <w:lang w:eastAsia="ru-RU"/>
        </w:rPr>
        <w:t>ктуальность</w:t>
      </w:r>
      <w:r w:rsidRPr="00C5081B">
        <w:rPr>
          <w:rFonts w:ascii="Times New Roman" w:eastAsia="Times New Roman" w:hAnsi="Times New Roman" w:cs="Times New Roman"/>
          <w:color w:val="444444"/>
          <w:sz w:val="24"/>
          <w:szCs w:val="24"/>
          <w:lang w:eastAsia="ru-RU"/>
        </w:rPr>
        <w:t> программы также обусловлена ее методологической значимостью. Знания и умения, необходимые для организации проектной и исследовательской деятельности, в будущем станут основой для организации научно-исследовательской деятельности в вузах, колледжах, техникумах и</w:t>
      </w:r>
      <w:r w:rsidRPr="00C5081B">
        <w:rPr>
          <w:rFonts w:ascii="Times New Roman" w:eastAsia="Times New Roman" w:hAnsi="Times New Roman" w:cs="Times New Roman"/>
          <w:color w:val="444444"/>
          <w:sz w:val="28"/>
          <w:lang w:eastAsia="ru-RU"/>
        </w:rPr>
        <w:t xml:space="preserve"> т.д.</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        Программа позволяет реализовать актуальные в настоящее время </w:t>
      </w:r>
      <w:proofErr w:type="spellStart"/>
      <w:r w:rsidRPr="00C5081B">
        <w:rPr>
          <w:rFonts w:ascii="Times New Roman" w:eastAsia="Times New Roman" w:hAnsi="Times New Roman" w:cs="Times New Roman"/>
          <w:color w:val="444444"/>
          <w:sz w:val="28"/>
          <w:lang w:eastAsia="ru-RU"/>
        </w:rPr>
        <w:t>компетентностный</w:t>
      </w:r>
      <w:proofErr w:type="spellEnd"/>
      <w:r w:rsidRPr="00C5081B">
        <w:rPr>
          <w:rFonts w:ascii="Times New Roman" w:eastAsia="Times New Roman" w:hAnsi="Times New Roman" w:cs="Times New Roman"/>
          <w:color w:val="444444"/>
          <w:sz w:val="28"/>
          <w:lang w:eastAsia="ru-RU"/>
        </w:rPr>
        <w:t>, личностно  </w:t>
      </w:r>
      <w:proofErr w:type="gramStart"/>
      <w:r w:rsidRPr="00C5081B">
        <w:rPr>
          <w:rFonts w:ascii="Times New Roman" w:eastAsia="Times New Roman" w:hAnsi="Times New Roman" w:cs="Times New Roman"/>
          <w:color w:val="444444"/>
          <w:sz w:val="28"/>
          <w:lang w:eastAsia="ru-RU"/>
        </w:rPr>
        <w:t>ориентированный</w:t>
      </w:r>
      <w:proofErr w:type="gramEnd"/>
      <w:r w:rsidRPr="00C5081B">
        <w:rPr>
          <w:rFonts w:ascii="Times New Roman" w:eastAsia="Times New Roman" w:hAnsi="Times New Roman" w:cs="Times New Roman"/>
          <w:color w:val="444444"/>
          <w:sz w:val="28"/>
          <w:lang w:eastAsia="ru-RU"/>
        </w:rPr>
        <w:t>,  </w:t>
      </w:r>
      <w:proofErr w:type="spellStart"/>
      <w:r w:rsidRPr="00C5081B">
        <w:rPr>
          <w:rFonts w:ascii="Times New Roman" w:eastAsia="Times New Roman" w:hAnsi="Times New Roman" w:cs="Times New Roman"/>
          <w:color w:val="444444"/>
          <w:sz w:val="28"/>
          <w:lang w:eastAsia="ru-RU"/>
        </w:rPr>
        <w:t>деятельностный</w:t>
      </w:r>
      <w:proofErr w:type="spellEnd"/>
      <w:r w:rsidRPr="00C5081B">
        <w:rPr>
          <w:rFonts w:ascii="Times New Roman" w:eastAsia="Times New Roman" w:hAnsi="Times New Roman" w:cs="Times New Roman"/>
          <w:color w:val="444444"/>
          <w:sz w:val="28"/>
          <w:lang w:eastAsia="ru-RU"/>
        </w:rPr>
        <w:t xml:space="preserve"> подходы.  </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Особенностью</w:t>
      </w:r>
      <w:r w:rsidRPr="00C5081B">
        <w:rPr>
          <w:rFonts w:ascii="Times New Roman" w:eastAsia="Times New Roman" w:hAnsi="Times New Roman" w:cs="Times New Roman"/>
          <w:color w:val="444444"/>
          <w:sz w:val="28"/>
          <w:lang w:eastAsia="ru-RU"/>
        </w:rPr>
        <w:t> данной программы является реализация педагогической идеи формирования у младших школьников умения учиться – самостоятельно добывать и систематизировать новые знания. В этом качестве программа обеспечивает реализацию следующих принципов:</w:t>
      </w:r>
    </w:p>
    <w:p w:rsidR="00C5081B" w:rsidRPr="00C5081B" w:rsidRDefault="00C5081B" w:rsidP="00C5081B">
      <w:pPr>
        <w:framePr w:wrap="around" w:vAnchor="text" w:hAnchor="margin" w:xAlign="center" w:y="1441"/>
        <w:numPr>
          <w:ilvl w:val="0"/>
          <w:numId w:val="1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Непрерывность дополнительного образования как механизма полноты и целостности образования в целом;</w:t>
      </w:r>
    </w:p>
    <w:p w:rsidR="00C5081B" w:rsidRPr="00C5081B" w:rsidRDefault="00C5081B" w:rsidP="00C5081B">
      <w:pPr>
        <w:framePr w:wrap="around" w:vAnchor="text" w:hAnchor="margin" w:xAlign="center" w:y="1441"/>
        <w:numPr>
          <w:ilvl w:val="0"/>
          <w:numId w:val="1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Развития индивидуальности каждого ребенка в процессе социального самоопределения в системе внеурочной деятельности;</w:t>
      </w:r>
    </w:p>
    <w:p w:rsidR="00C5081B" w:rsidRPr="00C5081B" w:rsidRDefault="00C5081B" w:rsidP="00C5081B">
      <w:pPr>
        <w:framePr w:wrap="around" w:vAnchor="text" w:hAnchor="margin" w:xAlign="center" w:y="1441"/>
        <w:numPr>
          <w:ilvl w:val="0"/>
          <w:numId w:val="1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Системность организации учебно-воспитательного процесса;</w:t>
      </w:r>
    </w:p>
    <w:p w:rsidR="00C5081B" w:rsidRPr="00C5081B" w:rsidRDefault="00C5081B" w:rsidP="00C5081B">
      <w:pPr>
        <w:framePr w:wrap="around" w:vAnchor="text" w:hAnchor="margin" w:xAlign="center" w:y="1441"/>
        <w:numPr>
          <w:ilvl w:val="0"/>
          <w:numId w:val="1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Раскрытие способностей и поддержка одаренности детей.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Цель программы</w:t>
      </w:r>
      <w:r w:rsidRPr="00C5081B">
        <w:rPr>
          <w:rFonts w:ascii="Times New Roman" w:eastAsia="Times New Roman" w:hAnsi="Times New Roman" w:cs="Times New Roman"/>
          <w:color w:val="444444"/>
          <w:sz w:val="28"/>
          <w:lang w:eastAsia="ru-RU"/>
        </w:rPr>
        <w:t> – формирование информационной грамотности учащихся на основе  самостоятельных исследований объектов и явлений окружающего мира и научного знания.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Задачи </w:t>
      </w:r>
      <w:r w:rsidRPr="00C5081B">
        <w:rPr>
          <w:rFonts w:ascii="Times New Roman" w:eastAsia="Times New Roman" w:hAnsi="Times New Roman" w:cs="Times New Roman"/>
          <w:color w:val="444444"/>
          <w:sz w:val="28"/>
          <w:lang w:eastAsia="ru-RU"/>
        </w:rPr>
        <w:t> </w:t>
      </w:r>
      <w:r w:rsidRPr="00C5081B">
        <w:rPr>
          <w:rFonts w:ascii="Times New Roman" w:eastAsia="Times New Roman" w:hAnsi="Times New Roman" w:cs="Times New Roman"/>
          <w:b/>
          <w:bCs/>
          <w:i/>
          <w:iCs/>
          <w:color w:val="444444"/>
          <w:sz w:val="28"/>
          <w:lang w:eastAsia="ru-RU"/>
        </w:rPr>
        <w:t>программы:</w:t>
      </w:r>
    </w:p>
    <w:p w:rsidR="00C5081B" w:rsidRPr="00C5081B" w:rsidRDefault="00C5081B" w:rsidP="00C5081B">
      <w:pPr>
        <w:framePr w:wrap="around" w:vAnchor="text" w:hAnchor="margin" w:xAlign="center" w:y="1441"/>
        <w:numPr>
          <w:ilvl w:val="0"/>
          <w:numId w:val="1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формирование системы интеллектуальных, </w:t>
      </w:r>
      <w:proofErr w:type="spellStart"/>
      <w:r w:rsidRPr="00C5081B">
        <w:rPr>
          <w:rFonts w:ascii="Times New Roman" w:eastAsia="Times New Roman" w:hAnsi="Times New Roman" w:cs="Times New Roman"/>
          <w:i/>
          <w:iCs/>
          <w:color w:val="444444"/>
          <w:sz w:val="28"/>
          <w:lang w:eastAsia="ru-RU"/>
        </w:rPr>
        <w:t>общеучебных</w:t>
      </w:r>
      <w:proofErr w:type="spellEnd"/>
      <w:r w:rsidRPr="00C5081B">
        <w:rPr>
          <w:rFonts w:ascii="Times New Roman" w:eastAsia="Times New Roman" w:hAnsi="Times New Roman" w:cs="Times New Roman"/>
          <w:i/>
          <w:iCs/>
          <w:color w:val="444444"/>
          <w:sz w:val="28"/>
          <w:lang w:eastAsia="ru-RU"/>
        </w:rPr>
        <w:t xml:space="preserve"> и специальных знаний, умений и  навыков учащихся;</w:t>
      </w:r>
    </w:p>
    <w:p w:rsidR="00C5081B" w:rsidRPr="00C5081B" w:rsidRDefault="00C5081B" w:rsidP="00C5081B">
      <w:pPr>
        <w:framePr w:wrap="around" w:vAnchor="text" w:hAnchor="margin" w:xAlign="center" w:y="1441"/>
        <w:numPr>
          <w:ilvl w:val="0"/>
          <w:numId w:val="1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развитие психических процессов;</w:t>
      </w:r>
    </w:p>
    <w:p w:rsidR="00C5081B" w:rsidRPr="00C5081B" w:rsidRDefault="00C5081B" w:rsidP="00C5081B">
      <w:pPr>
        <w:framePr w:wrap="around" w:vAnchor="text" w:hAnchor="margin" w:xAlign="center" w:y="1441"/>
        <w:numPr>
          <w:ilvl w:val="0"/>
          <w:numId w:val="1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развитие личности младшего школьника;</w:t>
      </w:r>
    </w:p>
    <w:p w:rsidR="00C5081B" w:rsidRPr="00C5081B" w:rsidRDefault="00C5081B" w:rsidP="00C5081B">
      <w:pPr>
        <w:framePr w:wrap="around" w:vAnchor="text" w:hAnchor="margin" w:xAlign="center" w:y="1441"/>
        <w:numPr>
          <w:ilvl w:val="0"/>
          <w:numId w:val="1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воспитание </w:t>
      </w:r>
      <w:proofErr w:type="spellStart"/>
      <w:r w:rsidRPr="00C5081B">
        <w:rPr>
          <w:rFonts w:ascii="Times New Roman" w:eastAsia="Times New Roman" w:hAnsi="Times New Roman" w:cs="Times New Roman"/>
          <w:color w:val="444444"/>
          <w:sz w:val="28"/>
          <w:lang w:eastAsia="ru-RU"/>
        </w:rPr>
        <w:t>коммуникативности</w:t>
      </w:r>
      <w:proofErr w:type="spellEnd"/>
      <w:r w:rsidRPr="00C5081B">
        <w:rPr>
          <w:rFonts w:ascii="Times New Roman" w:eastAsia="Times New Roman" w:hAnsi="Times New Roman" w:cs="Times New Roman"/>
          <w:color w:val="444444"/>
          <w:sz w:val="28"/>
          <w:lang w:eastAsia="ru-RU"/>
        </w:rPr>
        <w:t>, инициативности,</w:t>
      </w:r>
      <w:r w:rsidRPr="00C5081B">
        <w:rPr>
          <w:rFonts w:ascii="Times New Roman" w:eastAsia="Times New Roman" w:hAnsi="Times New Roman" w:cs="Times New Roman"/>
          <w:i/>
          <w:iCs/>
          <w:color w:val="444444"/>
          <w:sz w:val="28"/>
          <w:lang w:eastAsia="ru-RU"/>
        </w:rPr>
        <w:t> самостоятельности и предприимчивости.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Основные понятия</w:t>
      </w:r>
      <w:r w:rsidRPr="00C5081B">
        <w:rPr>
          <w:rFonts w:ascii="Times New Roman" w:eastAsia="Times New Roman" w:hAnsi="Times New Roman" w:cs="Times New Roman"/>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Проекты</w:t>
      </w:r>
      <w:r w:rsidRPr="00C5081B">
        <w:rPr>
          <w:rFonts w:ascii="Times New Roman" w:eastAsia="Times New Roman" w:hAnsi="Times New Roman" w:cs="Times New Roman"/>
          <w:color w:val="444444"/>
          <w:sz w:val="28"/>
          <w:lang w:eastAsia="ru-RU"/>
        </w:rPr>
        <w:t> различных направлений служат продолжением урока и предусматривают участие всех учащихся в клубной работе, отражаются на страницах учебников, тетрадей для самостоятельных работ и хрестоматий. </w:t>
      </w:r>
      <w:r w:rsidRPr="00C5081B">
        <w:rPr>
          <w:rFonts w:ascii="Times New Roman" w:eastAsia="Times New Roman" w:hAnsi="Times New Roman" w:cs="Times New Roman"/>
          <w:b/>
          <w:bCs/>
          <w:i/>
          <w:iCs/>
          <w:color w:val="444444"/>
          <w:sz w:val="28"/>
          <w:lang w:eastAsia="ru-RU"/>
        </w:rPr>
        <w:t>Метод проектов</w:t>
      </w:r>
      <w:r w:rsidRPr="00C5081B">
        <w:rPr>
          <w:rFonts w:ascii="Times New Roman" w:eastAsia="Times New Roman" w:hAnsi="Times New Roman" w:cs="Times New Roman"/>
          <w:color w:val="444444"/>
          <w:sz w:val="28"/>
          <w:lang w:eastAsia="ru-RU"/>
        </w:rPr>
        <w:t> – педагогическая технология, цель которой ориентируется не только на интеграцию имеющихся фактических знании, но и приобретение новых (порой путем самообразования). </w:t>
      </w:r>
      <w:r w:rsidRPr="00C5081B">
        <w:rPr>
          <w:rFonts w:ascii="Times New Roman" w:eastAsia="Times New Roman" w:hAnsi="Times New Roman" w:cs="Times New Roman"/>
          <w:b/>
          <w:bCs/>
          <w:i/>
          <w:iCs/>
          <w:color w:val="444444"/>
          <w:sz w:val="28"/>
          <w:lang w:eastAsia="ru-RU"/>
        </w:rPr>
        <w:t>Проект</w:t>
      </w:r>
      <w:r w:rsidRPr="00C5081B">
        <w:rPr>
          <w:rFonts w:ascii="Times New Roman" w:eastAsia="Times New Roman" w:hAnsi="Times New Roman" w:cs="Times New Roman"/>
          <w:color w:val="444444"/>
          <w:sz w:val="28"/>
          <w:lang w:eastAsia="ru-RU"/>
        </w:rPr>
        <w:t> – буквально «брошенный вперед», т.е. прототип, прообраз какого-либо объекта или вида деятельности. </w:t>
      </w:r>
      <w:r w:rsidRPr="00C5081B">
        <w:rPr>
          <w:rFonts w:ascii="Times New Roman" w:eastAsia="Times New Roman" w:hAnsi="Times New Roman" w:cs="Times New Roman"/>
          <w:b/>
          <w:bCs/>
          <w:i/>
          <w:iCs/>
          <w:color w:val="444444"/>
          <w:sz w:val="28"/>
          <w:lang w:eastAsia="ru-RU"/>
        </w:rPr>
        <w:t>Проект учащегося</w:t>
      </w:r>
      <w:r w:rsidRPr="00C5081B">
        <w:rPr>
          <w:rFonts w:ascii="Times New Roman" w:eastAsia="Times New Roman" w:hAnsi="Times New Roman" w:cs="Times New Roman"/>
          <w:color w:val="444444"/>
          <w:sz w:val="28"/>
          <w:lang w:eastAsia="ru-RU"/>
        </w:rPr>
        <w:t xml:space="preserve"> – это дидактическое средство активизации познавательной деятельности, развития </w:t>
      </w:r>
      <w:proofErr w:type="spellStart"/>
      <w:r w:rsidRPr="00C5081B">
        <w:rPr>
          <w:rFonts w:ascii="Times New Roman" w:eastAsia="Times New Roman" w:hAnsi="Times New Roman" w:cs="Times New Roman"/>
          <w:color w:val="444444"/>
          <w:sz w:val="28"/>
          <w:lang w:eastAsia="ru-RU"/>
        </w:rPr>
        <w:t>креативности</w:t>
      </w:r>
      <w:proofErr w:type="spellEnd"/>
      <w:r w:rsidRPr="00C5081B">
        <w:rPr>
          <w:rFonts w:ascii="Times New Roman" w:eastAsia="Times New Roman" w:hAnsi="Times New Roman" w:cs="Times New Roman"/>
          <w:color w:val="444444"/>
          <w:sz w:val="28"/>
          <w:lang w:eastAsia="ru-RU"/>
        </w:rPr>
        <w:t xml:space="preserve"> и одновременно формирование определенных личностных качеств, которые ФГОС 2010г определяет как результат освоения основной образовательной программы начального общего образования.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Метод проектов в начальной школе, учитывая возрастные особенности детей, имеет свою специфику. Так, собственно проектная деятельность в ее классическом понимании занимает свое центральное (ведущее) место в подростковом возрасте (в основной школе). В начальной школе могут возникнуть только прообразы проектной деятельности в виде решения творческих заданий или специально созданной</w:t>
      </w:r>
      <w:r w:rsidRPr="00C5081B">
        <w:rPr>
          <w:rFonts w:ascii="Times New Roman" w:eastAsia="Times New Roman" w:hAnsi="Times New Roman" w:cs="Times New Roman"/>
          <w:b/>
          <w:bCs/>
          <w:i/>
          <w:iCs/>
          <w:color w:val="444444"/>
          <w:sz w:val="28"/>
          <w:lang w:eastAsia="ru-RU"/>
        </w:rPr>
        <w:t> системы проектных задач</w:t>
      </w:r>
      <w:r w:rsidRPr="00C5081B">
        <w:rPr>
          <w:rFonts w:ascii="Times New Roman" w:eastAsia="Times New Roman" w:hAnsi="Times New Roman" w:cs="Times New Roman"/>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 ходе решения системы проектных задач у младших школьников могут быть сформированы следующие способности:</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proofErr w:type="spellStart"/>
      <w:r w:rsidRPr="00C5081B">
        <w:rPr>
          <w:rFonts w:ascii="Times New Roman" w:eastAsia="Times New Roman" w:hAnsi="Times New Roman" w:cs="Times New Roman"/>
          <w:color w:val="444444"/>
          <w:sz w:val="28"/>
          <w:lang w:eastAsia="ru-RU"/>
        </w:rPr>
        <w:t>Рефлексировать</w:t>
      </w:r>
      <w:proofErr w:type="spellEnd"/>
      <w:r w:rsidRPr="00C5081B">
        <w:rPr>
          <w:rFonts w:ascii="Times New Roman" w:eastAsia="Times New Roman" w:hAnsi="Times New Roman" w:cs="Times New Roman"/>
          <w:color w:val="444444"/>
          <w:sz w:val="28"/>
          <w:lang w:eastAsia="ru-RU"/>
        </w:rPr>
        <w:t xml:space="preserve"> (видеть проблему; анализировать </w:t>
      </w:r>
      <w:proofErr w:type="gramStart"/>
      <w:r w:rsidRPr="00C5081B">
        <w:rPr>
          <w:rFonts w:ascii="Times New Roman" w:eastAsia="Times New Roman" w:hAnsi="Times New Roman" w:cs="Times New Roman"/>
          <w:color w:val="444444"/>
          <w:sz w:val="28"/>
          <w:lang w:eastAsia="ru-RU"/>
        </w:rPr>
        <w:t>сделанное</w:t>
      </w:r>
      <w:proofErr w:type="gramEnd"/>
      <w:r w:rsidRPr="00C5081B">
        <w:rPr>
          <w:rFonts w:ascii="Times New Roman" w:eastAsia="Times New Roman" w:hAnsi="Times New Roman" w:cs="Times New Roman"/>
          <w:color w:val="444444"/>
          <w:sz w:val="28"/>
          <w:lang w:eastAsia="ru-RU"/>
        </w:rPr>
        <w:t xml:space="preserve"> – почему получилось, почему не получилось, видеть трудности, ошибки);</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proofErr w:type="spellStart"/>
      <w:r w:rsidRPr="00C5081B">
        <w:rPr>
          <w:rFonts w:ascii="Times New Roman" w:eastAsia="Times New Roman" w:hAnsi="Times New Roman" w:cs="Times New Roman"/>
          <w:color w:val="444444"/>
          <w:sz w:val="28"/>
          <w:lang w:eastAsia="ru-RU"/>
        </w:rPr>
        <w:t>Целеполагать</w:t>
      </w:r>
      <w:proofErr w:type="spellEnd"/>
      <w:r w:rsidRPr="00C5081B">
        <w:rPr>
          <w:rFonts w:ascii="Times New Roman" w:eastAsia="Times New Roman" w:hAnsi="Times New Roman" w:cs="Times New Roman"/>
          <w:color w:val="444444"/>
          <w:sz w:val="28"/>
          <w:lang w:eastAsia="ru-RU"/>
        </w:rPr>
        <w:t xml:space="preserve"> (ставить и удерживать цели);</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Планировать (составлять план своей деятельности);</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Моделировать (представлять способ действия в виде модели-схемы, выделяя все существенное и главное);</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Проявлять инициативу при поиске способа (способов) решения задачи;</w:t>
      </w:r>
    </w:p>
    <w:p w:rsidR="00C5081B" w:rsidRPr="00C5081B" w:rsidRDefault="00C5081B" w:rsidP="00C5081B">
      <w:pPr>
        <w:framePr w:wrap="around" w:vAnchor="text" w:hAnchor="margin" w:xAlign="center" w:y="1441"/>
        <w:numPr>
          <w:ilvl w:val="0"/>
          <w:numId w:val="1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Вступать в коммуникацию (взаимодействовать при решении задачи, отстаивать свою позицию, принимать или аргументировано отклонять точки зрения других).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Проектные задачи могут быть предметными и </w:t>
      </w:r>
      <w:proofErr w:type="spellStart"/>
      <w:r w:rsidRPr="00C5081B">
        <w:rPr>
          <w:rFonts w:ascii="Times New Roman" w:eastAsia="Times New Roman" w:hAnsi="Times New Roman" w:cs="Times New Roman"/>
          <w:color w:val="444444"/>
          <w:sz w:val="28"/>
          <w:lang w:eastAsia="ru-RU"/>
        </w:rPr>
        <w:t>метапредметными</w:t>
      </w:r>
      <w:proofErr w:type="spellEnd"/>
      <w:r w:rsidRPr="00C5081B">
        <w:rPr>
          <w:rFonts w:ascii="Times New Roman" w:eastAsia="Times New Roman" w:hAnsi="Times New Roman" w:cs="Times New Roman"/>
          <w:color w:val="444444"/>
          <w:sz w:val="28"/>
          <w:lang w:eastAsia="ru-RU"/>
        </w:rPr>
        <w:t>. Включение в образовательный процесс проектных задач, с одной стороны, способствует получению качественно новых результатов  в усвоении учащимися   содержания начальной школы и дает возможность проведения эффективного мониторинга становления этих результатов, с другой стороны, закладывает основу для эффективного внедрения проектной деятельности как ведущей формы построения учебного процесса в подростковом возрасте.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Организация внеурочной деятельности по направлению «проектная деятельность» в форме школьного клуба </w:t>
      </w:r>
      <w:r w:rsidRPr="00C5081B">
        <w:rPr>
          <w:rFonts w:ascii="Times New Roman" w:eastAsia="Times New Roman" w:hAnsi="Times New Roman" w:cs="Times New Roman"/>
          <w:b/>
          <w:bCs/>
          <w:i/>
          <w:iCs/>
          <w:color w:val="444444"/>
          <w:sz w:val="28"/>
          <w:lang w:eastAsia="ru-RU"/>
        </w:rPr>
        <w:t>Клуб «Узнаем сами»</w:t>
      </w:r>
      <w:r w:rsidRPr="00C5081B">
        <w:rPr>
          <w:rFonts w:ascii="Times New Roman" w:eastAsia="Times New Roman" w:hAnsi="Times New Roman" w:cs="Times New Roman"/>
          <w:color w:val="444444"/>
          <w:sz w:val="28"/>
          <w:lang w:eastAsia="ru-RU"/>
        </w:rPr>
        <w:t> организуется с </w:t>
      </w:r>
      <w:r w:rsidRPr="00C5081B">
        <w:rPr>
          <w:rFonts w:ascii="Times New Roman" w:eastAsia="Times New Roman" w:hAnsi="Times New Roman" w:cs="Times New Roman"/>
          <w:b/>
          <w:bCs/>
          <w:color w:val="444444"/>
          <w:sz w:val="28"/>
          <w:lang w:eastAsia="ru-RU"/>
        </w:rPr>
        <w:t>целью </w:t>
      </w:r>
      <w:r w:rsidRPr="00C5081B">
        <w:rPr>
          <w:rFonts w:ascii="Times New Roman" w:eastAsia="Times New Roman" w:hAnsi="Times New Roman" w:cs="Times New Roman"/>
          <w:color w:val="444444"/>
          <w:sz w:val="28"/>
          <w:lang w:eastAsia="ru-RU"/>
        </w:rPr>
        <w:t>формирования у школьников </w:t>
      </w:r>
      <w:r w:rsidRPr="00C5081B">
        <w:rPr>
          <w:rFonts w:ascii="Times New Roman" w:eastAsia="Times New Roman" w:hAnsi="Times New Roman" w:cs="Times New Roman"/>
          <w:b/>
          <w:bCs/>
          <w:i/>
          <w:iCs/>
          <w:color w:val="444444"/>
          <w:sz w:val="28"/>
          <w:lang w:eastAsia="ru-RU"/>
        </w:rPr>
        <w:t>умения учиться</w:t>
      </w:r>
      <w:r w:rsidRPr="00C5081B">
        <w:rPr>
          <w:rFonts w:ascii="Times New Roman" w:eastAsia="Times New Roman" w:hAnsi="Times New Roman" w:cs="Times New Roman"/>
          <w:color w:val="444444"/>
          <w:sz w:val="28"/>
          <w:lang w:eastAsia="ru-RU"/>
        </w:rPr>
        <w:t>, как универсального учебного действия.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Форма организации</w:t>
      </w:r>
      <w:r w:rsidRPr="00C5081B">
        <w:rPr>
          <w:rFonts w:ascii="Times New Roman" w:eastAsia="Times New Roman" w:hAnsi="Times New Roman" w:cs="Times New Roman"/>
          <w:color w:val="444444"/>
          <w:sz w:val="28"/>
          <w:lang w:eastAsia="ru-RU"/>
        </w:rPr>
        <w:t xml:space="preserve">: </w:t>
      </w:r>
      <w:proofErr w:type="gramStart"/>
      <w:r w:rsidRPr="00C5081B">
        <w:rPr>
          <w:rFonts w:ascii="Times New Roman" w:eastAsia="Times New Roman" w:hAnsi="Times New Roman" w:cs="Times New Roman"/>
          <w:color w:val="444444"/>
          <w:sz w:val="28"/>
          <w:lang w:eastAsia="ru-RU"/>
        </w:rPr>
        <w:t>Клубные занятия проводятся </w:t>
      </w:r>
      <w:r w:rsidRPr="00C5081B">
        <w:rPr>
          <w:rFonts w:ascii="Times New Roman" w:eastAsia="Times New Roman" w:hAnsi="Times New Roman" w:cs="Times New Roman"/>
          <w:b/>
          <w:bCs/>
          <w:i/>
          <w:iCs/>
          <w:color w:val="444444"/>
          <w:sz w:val="28"/>
          <w:lang w:eastAsia="ru-RU"/>
        </w:rPr>
        <w:t>2 раза в неделю</w:t>
      </w:r>
      <w:r w:rsidRPr="00C5081B">
        <w:rPr>
          <w:rFonts w:ascii="Times New Roman" w:eastAsia="Times New Roman" w:hAnsi="Times New Roman" w:cs="Times New Roman"/>
          <w:color w:val="444444"/>
          <w:sz w:val="28"/>
          <w:lang w:eastAsia="ru-RU"/>
        </w:rPr>
        <w:t>  в учебном кабинете, в музеях различного типа, библиотеках, на пришкольном участке, на предприятиях и различных объектах города (парки, скверы, улицы, архитектурные достопримечательности и пр.) клубная проектная деятельность  включает проведение опытов, наблюдений, экскурсий, заседаний научных клубов младших школьников (в рамках программы «Перспективная начальная школа» интерактивные клубы «Ключ и Заря» и «Мы и окружающий мир</w:t>
      </w:r>
      <w:proofErr w:type="gramEnd"/>
      <w:r w:rsidRPr="00C5081B">
        <w:rPr>
          <w:rFonts w:ascii="Times New Roman" w:eastAsia="Times New Roman" w:hAnsi="Times New Roman" w:cs="Times New Roman"/>
          <w:color w:val="444444"/>
          <w:sz w:val="28"/>
          <w:lang w:eastAsia="ru-RU"/>
        </w:rPr>
        <w:t>»), олимпиад, соревнований, реализации проектов и т.д. Проектная деятельность предусматривает поиск необходимой недостающей информации в энциклопедиях, справочниках, книгах, на электронных носителях, в Интернете, СМИ и т.д. Источником нужной информации могут быть взрослые: представители различных профессий, родители, увлеченные люди, а также другие дети.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Сроки реализации программы</w:t>
      </w:r>
      <w:r w:rsidRPr="00C5081B">
        <w:rPr>
          <w:rFonts w:ascii="Times New Roman" w:eastAsia="Times New Roman" w:hAnsi="Times New Roman" w:cs="Times New Roman"/>
          <w:color w:val="444444"/>
          <w:sz w:val="28"/>
          <w:lang w:eastAsia="ru-RU"/>
        </w:rPr>
        <w:t>: 4 года (1-4 класс).  </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Программа предусматривает достижение </w:t>
      </w:r>
      <w:r w:rsidRPr="00C5081B">
        <w:rPr>
          <w:rFonts w:ascii="Times New Roman" w:eastAsia="Times New Roman" w:hAnsi="Times New Roman" w:cs="Times New Roman"/>
          <w:b/>
          <w:bCs/>
          <w:i/>
          <w:iCs/>
          <w:color w:val="444444"/>
          <w:sz w:val="28"/>
          <w:lang w:eastAsia="ru-RU"/>
        </w:rPr>
        <w:t>3 уровней результатов</w:t>
      </w:r>
      <w:r w:rsidRPr="00C5081B">
        <w:rPr>
          <w:rFonts w:ascii="Times New Roman" w:eastAsia="Times New Roman" w:hAnsi="Times New Roman" w:cs="Times New Roman"/>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Первый уровень результатов</w:t>
      </w:r>
      <w:r w:rsidRPr="00C5081B">
        <w:rPr>
          <w:rFonts w:ascii="Times New Roman" w:eastAsia="Times New Roman" w:hAnsi="Times New Roman" w:cs="Times New Roman"/>
          <w:color w:val="444444"/>
          <w:sz w:val="28"/>
          <w:lang w:eastAsia="ru-RU"/>
        </w:rPr>
        <w:t> (1 класс) предполагает приобретение первоклассниками новых знаний, опыта решения проектных задач по различным направлениям.  Результат выражается в понимании детьми сути проектной деятельности, умении поэтапно решать проектные задачи.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Второй уровень результатов</w:t>
      </w:r>
      <w:r w:rsidRPr="00C5081B">
        <w:rPr>
          <w:rFonts w:ascii="Times New Roman" w:eastAsia="Times New Roman" w:hAnsi="Times New Roman" w:cs="Times New Roman"/>
          <w:color w:val="444444"/>
          <w:sz w:val="28"/>
          <w:lang w:eastAsia="ru-RU"/>
        </w:rPr>
        <w:t> (2-3 класс) предполагает позитивное отношение детей к базовым ценностям общества, в частности к образованию и самообразованию.  Результат проявляется в активном использовании школьниками метода проектов, самостоятельном выборе тем (</w:t>
      </w:r>
      <w:proofErr w:type="spellStart"/>
      <w:r w:rsidRPr="00C5081B">
        <w:rPr>
          <w:rFonts w:ascii="Times New Roman" w:eastAsia="Times New Roman" w:hAnsi="Times New Roman" w:cs="Times New Roman"/>
          <w:color w:val="444444"/>
          <w:sz w:val="28"/>
          <w:lang w:eastAsia="ru-RU"/>
        </w:rPr>
        <w:t>подтем</w:t>
      </w:r>
      <w:proofErr w:type="spellEnd"/>
      <w:r w:rsidRPr="00C5081B">
        <w:rPr>
          <w:rFonts w:ascii="Times New Roman" w:eastAsia="Times New Roman" w:hAnsi="Times New Roman" w:cs="Times New Roman"/>
          <w:color w:val="444444"/>
          <w:sz w:val="28"/>
          <w:lang w:eastAsia="ru-RU"/>
        </w:rPr>
        <w:t>) проекта, приобретении опыта самостоятельного поиска, систематизации и оформлении интересующей информации.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Третий уровень результатов</w:t>
      </w:r>
      <w:r w:rsidRPr="00C5081B">
        <w:rPr>
          <w:rFonts w:ascii="Times New Roman" w:eastAsia="Times New Roman" w:hAnsi="Times New Roman" w:cs="Times New Roman"/>
          <w:color w:val="444444"/>
          <w:sz w:val="28"/>
          <w:lang w:eastAsia="ru-RU"/>
        </w:rPr>
        <w:t> (4 класс) предполагает получение школьниками самостоятельного социального опыта. Проявляется в участии школьников в реализации социальных проектов по самостоятельно выбранному направлению.</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Итоги</w:t>
      </w:r>
      <w:r w:rsidRPr="00C5081B">
        <w:rPr>
          <w:rFonts w:ascii="Times New Roman" w:eastAsia="Times New Roman" w:hAnsi="Times New Roman" w:cs="Times New Roman"/>
          <w:color w:val="444444"/>
          <w:sz w:val="28"/>
          <w:lang w:eastAsia="ru-RU"/>
        </w:rPr>
        <w:t> реализации программы могут быть </w:t>
      </w:r>
      <w:r w:rsidRPr="00C5081B">
        <w:rPr>
          <w:rFonts w:ascii="Times New Roman" w:eastAsia="Times New Roman" w:hAnsi="Times New Roman" w:cs="Times New Roman"/>
          <w:b/>
          <w:bCs/>
          <w:i/>
          <w:iCs/>
          <w:color w:val="444444"/>
          <w:sz w:val="28"/>
          <w:lang w:eastAsia="ru-RU"/>
        </w:rPr>
        <w:t>представлены</w:t>
      </w:r>
      <w:r w:rsidRPr="00C5081B">
        <w:rPr>
          <w:rFonts w:ascii="Times New Roman" w:eastAsia="Times New Roman" w:hAnsi="Times New Roman" w:cs="Times New Roman"/>
          <w:color w:val="444444"/>
          <w:sz w:val="28"/>
          <w:lang w:eastAsia="ru-RU"/>
        </w:rPr>
        <w:t> через презентации проектов, участие в конкурсах и олимпиадах по разным направлениям, выставки, конференции, фестивали, чемпионаты и пр.</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УЧЕБНО-ТЕМАТИЧЕСКИЙ ПЛАН</w:t>
      </w:r>
      <w:r w:rsidRPr="00C5081B">
        <w:rPr>
          <w:rFonts w:ascii="Times New Roman" w:eastAsia="Times New Roman" w:hAnsi="Times New Roman" w:cs="Times New Roman"/>
          <w:b/>
          <w:bCs/>
          <w:i/>
          <w:iCs/>
          <w:color w:val="444444"/>
          <w:sz w:val="28"/>
          <w:vertAlign w:val="superscript"/>
          <w:lang w:eastAsia="ru-RU"/>
        </w:rPr>
        <w:t>*</w:t>
      </w:r>
    </w:p>
    <w:tbl>
      <w:tblPr>
        <w:tblW w:w="12300" w:type="dxa"/>
        <w:tblCellMar>
          <w:left w:w="0" w:type="dxa"/>
          <w:right w:w="0" w:type="dxa"/>
        </w:tblCellMar>
        <w:tblLook w:val="04A0"/>
      </w:tblPr>
      <w:tblGrid>
        <w:gridCol w:w="1673"/>
        <w:gridCol w:w="5986"/>
        <w:gridCol w:w="2178"/>
        <w:gridCol w:w="2463"/>
      </w:tblGrid>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Класс</w:t>
            </w: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Примерные направления деятельности</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Количество часов</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r>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Теория</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Практика</w:t>
            </w:r>
          </w:p>
        </w:tc>
      </w:tr>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 класс</w:t>
            </w: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Проект? Проект!</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Слон и Мамонт.</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Игрушки и школьные принадлежности.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Мы – волшебники.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Зачем нужны цифры?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Зачем нужны буквы?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Прямые и кривые.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Осень на дворе.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Направления.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Как много интересного вокруг.</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Как развиваются растения?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Буквы превращаются…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Чистый ли снег?</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Зима пришла.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Что означают наши имена?</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Математические развлечения.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Математический праздник.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Уголки.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Крестики-нолики (в том числе на бесконечной доске).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Морской бой.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Числа в пословицах и поговорках.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Нумерация вокруг нас.</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Измерения (что меряют, чем меряют).</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Способы шифрования текстов.</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Приспособления для шифрования.</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Шифрование местонахождения.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Игра «Поиск сокровищ».</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сборника пословиц и поговорок.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сборника побасенок.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сборника загадок.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Викторина.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Сочинение собственных произведений малых жанров устного народного творчества.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сборника сказок об одном из животных (зайце, лисе, медведе, волке).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собственных сказок.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коллажа «Моя Родина».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Составление Толкового словарика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Сезонные явления природы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Образ жизни и поведение птиц (на примере определенного вида)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Домашние животные вокруг нас</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Поведение домашних животных (на конкретном примере)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Игры наших дедушек и бабушек (для использования на школьной перемене)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Рецепты домашней кухни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Пестование младенцев в культуре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Традиционные детские игрушки народов моего края.</w:t>
            </w:r>
          </w:p>
          <w:p w:rsidR="00C5081B" w:rsidRPr="00C5081B" w:rsidRDefault="00C5081B" w:rsidP="00C5081B">
            <w:pPr>
              <w:framePr w:wrap="around" w:vAnchor="text" w:hAnchor="margin" w:xAlign="center" w:y="1441"/>
              <w:spacing w:after="0" w:line="0" w:lineRule="atLeast"/>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Топонимика моего края и народные толкования топонимов.</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r w:rsidRPr="00C5081B">
              <w:rPr>
                <w:rFonts w:ascii="Times New Roman" w:eastAsia="Times New Roman" w:hAnsi="Times New Roman" w:cs="Times New Roman"/>
                <w:color w:val="444444"/>
                <w:sz w:val="28"/>
                <w:vertAlign w:val="superscript"/>
                <w:lang w:eastAsia="ru-RU"/>
              </w:rPr>
              <w:t>**</w:t>
            </w:r>
            <w:r w:rsidRPr="00C5081B">
              <w:rPr>
                <w:rFonts w:ascii="Times New Roman" w:eastAsia="Times New Roman" w:hAnsi="Times New Roman" w:cs="Times New Roman"/>
                <w:color w:val="444444"/>
                <w:sz w:val="28"/>
                <w:lang w:eastAsia="ru-RU"/>
              </w:rPr>
              <w:t> </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tc>
      </w:tr>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 класс</w:t>
            </w: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Логические игры в древней истории.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Логические игры в книгах.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Логические игры в фильмах.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xml:space="preserve">Чемпионаты класса по одной или нескольким </w:t>
            </w:r>
            <w:r w:rsidRPr="00C5081B">
              <w:rPr>
                <w:rFonts w:ascii="Calibri" w:eastAsia="Times New Roman" w:hAnsi="Calibri" w:cs="Arial"/>
                <w:color w:val="444444"/>
                <w:sz w:val="28"/>
                <w:lang w:eastAsia="ru-RU"/>
              </w:rPr>
              <w:lastRenderedPageBreak/>
              <w:t>играм.</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Единицы измерения в Древней Руси.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Единицы измерения в других странах.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Числа в спорте.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Математика в раскрое одежды.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Математика в торговле.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Математика в строительстве.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Математика в кулинарии.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Математика в Древнем мире.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Профессии, требующие хорошей математической подготовки.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Книги и фильмы, в которых встречается шифрование текста.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Книги и фильмы о поисках по зашифрованным картам.</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Конкурс дешифраторов.</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Сочинение собственных произведений малых жанров устного народного творчества.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собственных сказок.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сборника произведений о войне.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Подготовка сборника произведений о Родине.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Викторина по произведениям любимых писателей.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Устаревшие слова в сказках А. С. Пушкина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«Улицы нашего города» (установление истории названия)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Составление Толкового словарика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Местные виды птиц</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Солнце, Луна и звездное небо в различные сезоны года  </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Грибы своей местности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Местные виды насекомых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Игры с семейной тематикой: в дом, в дочки-матери, в свадьбу и др.</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Наш семейный альбом</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Имена родного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Памятники города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Осенние работы и праздники в традиции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Зимние работы и праздники в традиции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Весенние работы и праздники в традиции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Летние работы и праздники в традиции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Терминология родства и свойства в языке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«Старый и малый» в культуре народов моего края.</w:t>
            </w:r>
          </w:p>
          <w:p w:rsidR="00C5081B" w:rsidRPr="00C5081B" w:rsidRDefault="00C5081B" w:rsidP="00C5081B">
            <w:pPr>
              <w:framePr w:wrap="around" w:vAnchor="text" w:hAnchor="margin" w:xAlign="center" w:y="1441"/>
              <w:spacing w:after="0" w:line="0" w:lineRule="atLeast"/>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Героический эпос народов моего края.</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tc>
      </w:tr>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3 класс</w:t>
            </w: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Забытые игры.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Чемпионаты класса по одной или нескольким играм.</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Конкурс на самый экономный раскрой.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Книга о математике в Древнем мире.</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Кулинарный праздник «Пересчитанные рецепты».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Постановка по книге о числах.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Коллекция самодельных измерительных приборов.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Передача тайного смысла в картинах.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Передача тайного смысла в книгах.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приспособления для шифрования.</w:t>
            </w:r>
          </w:p>
          <w:p w:rsidR="00C5081B" w:rsidRPr="00C5081B" w:rsidRDefault="00C5081B" w:rsidP="00C5081B">
            <w:pPr>
              <w:framePr w:wrap="around" w:vAnchor="text" w:hAnchor="margin" w:xAlign="center" w:y="1441"/>
              <w:spacing w:after="0" w:line="240" w:lineRule="auto"/>
              <w:jc w:val="both"/>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Сочинение собственных произведений малых жанров устного народного творчества.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собственных сказок.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xml:space="preserve">Создание сборника стихов русских поэтов IXI </w:t>
            </w:r>
            <w:proofErr w:type="gramStart"/>
            <w:r w:rsidRPr="00C5081B">
              <w:rPr>
                <w:rFonts w:ascii="Calibri" w:eastAsia="Times New Roman" w:hAnsi="Calibri" w:cs="Arial"/>
                <w:color w:val="444444"/>
                <w:sz w:val="28"/>
                <w:lang w:eastAsia="ru-RU"/>
              </w:rPr>
              <w:t>в</w:t>
            </w:r>
            <w:proofErr w:type="gramEnd"/>
            <w:r w:rsidRPr="00C5081B">
              <w:rPr>
                <w:rFonts w:ascii="Calibri" w:eastAsia="Times New Roman" w:hAnsi="Calibri" w:cs="Arial"/>
                <w:color w:val="444444"/>
                <w:sz w:val="28"/>
                <w:lang w:eastAsia="ru-RU"/>
              </w:rPr>
              <w:t>.</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Подготовка стенгазеты «Никто не забыт, ничто не забыто».</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Викторина по произведениям любимых писателей.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«А в старину говорили так…» (поиск по словарям устаревших названий предметов, которыми мы продолжаем пользоваться).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«Почему река (озеро, город, село, деревня) называется именно так».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Составление Толкового словарика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Погода своего региона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Минералы и горные породы своей местности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Почвы своей местности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Дикорастущие растения своего региона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Культурные растения своего региона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Изменение частоты пульса в течение суток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Изменение температуры тела в течение дня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Режим дня младшего школьника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Рациональное питание младшего школьника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Источники шума вокруг нас</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Сезонные игры народов нашего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Наш семейный альбом</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Прошлое в названиях городов России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Памятники столицы России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Памятники Читы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Традиция наречения имени в культуре народов моего края.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Традиционная свадьба и народные детские игры в свадьбу.</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Роль хозяина и хозяйки в традиционной семье.</w:t>
            </w:r>
          </w:p>
          <w:p w:rsidR="00C5081B" w:rsidRPr="00C5081B" w:rsidRDefault="00C5081B" w:rsidP="00C5081B">
            <w:pPr>
              <w:framePr w:wrap="around" w:vAnchor="text" w:hAnchor="margin" w:xAlign="center" w:y="1441"/>
              <w:spacing w:after="0" w:line="0" w:lineRule="atLeast"/>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Исторические песни и предания народов моего края.</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tc>
      </w:tr>
      <w:tr w:rsidR="00C5081B" w:rsidRPr="00C5081B" w:rsidTr="00C5081B">
        <w:tc>
          <w:tcPr>
            <w:tcW w:w="13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4 класс</w:t>
            </w:r>
          </w:p>
        </w:tc>
        <w:tc>
          <w:tcPr>
            <w:tcW w:w="47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Книга о логических играх.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Способы шифрования текстов.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Приспособления для шифрования.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Шифрование местонахождения.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Акростихи.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Передача тайных посланий с помощью СМИ.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Знаки в шифровании.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Обзор способов шифрования.</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(обогащение) сборника пословиц и поговорок.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(обогащение) сборника побасенок.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(обогащение) сборника загадок.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Сочинение собственных произведений малых жанров устного народного творчества.</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Постановка спектакля по мотивам одной из сказок.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Создание собственных сказок.</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Подготовка радиопередачи «Никто не забыт, ничто не забыто».</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Малая конференция. Обсуждаемые вопросы: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Какие произведения о Великой Отечественной войне вы</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читали?</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В каких из этих произведений рассказывается о детях?</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Какими качествами должен быть наделен человек, совершающий подвиг?</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Как складывается судьба таких героев?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Что вы знаете об авторах обсуждаемых произведений?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Подготовка читательской конференции. Темы выступлений:</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Образ Родины в картинах художников.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Образ Родины в произведениях прозаиков и поэтов.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 Образ Родины в произведениях композиторов.</w:t>
            </w:r>
          </w:p>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Составление Толкового словарика</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Экологические связи в природе</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Местная экосистема (луг или др.)</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Влияние факторов среды на рост и развитие растений</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Хозяйственная деятельность людей в своем регионе</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Влияние деятельности человека на экосистемы своей местности</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Загрязнение местных экосистем</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Правила поведения в экосистеме</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Редкие и исчезающие виды растений и животных своего региона</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Природоохранная деятельность человека в своем регионе</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Связь между состоянием природы и здоровьем человека</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Сезонные игры народов разных регионов России и мира</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Моя родословная</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История в названиях рек, морей, океанов</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История в названиях городов мира</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Природные материалы моего края и местные художественные промыслы.</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Природа и культура в музеях под открытым небом, в историко-культурных заповедниках.</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Образы природы в традиционном зодчестве и прикладном искусстве народов моего края.</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Мои земляки в истории России.</w:t>
            </w:r>
          </w:p>
          <w:p w:rsidR="00C5081B" w:rsidRPr="00C5081B" w:rsidRDefault="00C5081B" w:rsidP="00C5081B">
            <w:pPr>
              <w:framePr w:wrap="around" w:vAnchor="text" w:hAnchor="margin" w:xAlign="center" w:y="1441"/>
              <w:spacing w:after="0" w:line="240" w:lineRule="auto"/>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Мои земляки в культуре России.</w:t>
            </w:r>
          </w:p>
          <w:p w:rsidR="00C5081B" w:rsidRPr="00C5081B" w:rsidRDefault="00C5081B" w:rsidP="00C5081B">
            <w:pPr>
              <w:framePr w:wrap="around" w:vAnchor="text" w:hAnchor="margin" w:xAlign="center" w:y="1441"/>
              <w:spacing w:after="0" w:line="0" w:lineRule="atLeast"/>
              <w:ind w:left="360"/>
              <w:rPr>
                <w:rFonts w:ascii="Arial" w:eastAsia="Times New Roman" w:hAnsi="Arial" w:cs="Arial"/>
                <w:color w:val="444444"/>
                <w:sz w:val="18"/>
                <w:szCs w:val="18"/>
                <w:lang w:eastAsia="ru-RU"/>
              </w:rPr>
            </w:pPr>
            <w:r w:rsidRPr="00C5081B">
              <w:rPr>
                <w:rFonts w:ascii="Calibri" w:eastAsia="Times New Roman" w:hAnsi="Calibri" w:cs="Arial"/>
                <w:color w:val="444444"/>
                <w:sz w:val="28"/>
                <w:lang w:eastAsia="ru-RU"/>
              </w:rPr>
              <w:t>Хозяйственные промыслы моего края и будущее России</w:t>
            </w:r>
          </w:p>
        </w:tc>
        <w:tc>
          <w:tcPr>
            <w:tcW w:w="15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tc>
        <w:tc>
          <w:tcPr>
            <w:tcW w:w="19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0,5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5,5</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240" w:lineRule="auto"/>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p w:rsidR="00C5081B" w:rsidRPr="00C5081B" w:rsidRDefault="00C5081B" w:rsidP="00C5081B">
            <w:pPr>
              <w:framePr w:wrap="around" w:vAnchor="text" w:hAnchor="margin" w:xAlign="center" w:y="1441"/>
              <w:spacing w:after="0" w:line="0" w:lineRule="atLeast"/>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Длительный</w:t>
            </w:r>
          </w:p>
        </w:tc>
      </w:tr>
    </w:tbl>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Примечание:* Учебно-тематический план является примерным и корректируется в зависимости от интересов детей, участия в конкурсах и проектах разного уровня (школьного, городского, краевого и Российского)</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**«Длительные» проекты во времени не ограничены. Завершение происходит по мере исчерпания темы или угасания интереса учащихся.</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СОДЕРЖАНИЕ ИЗУЧАЕМОГО КУРСА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Цель работы над проектами в начальной школе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Развитие личности и создание основ творческого потенциала учащихся.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Задачи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 Формирование позитивной самооценки, самоуважения.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2. Формирование коммуникативной компетентности в сотрудничестве: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умение вести диалог, координировать свои действия с действиями партнеров по совместной деятельности;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способности доброжелательно и чутко относиться к людям, сопереживать;</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формирование социально адекватных способов поведения.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 Формирование способности к организации деятельности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lastRenderedPageBreak/>
        <w:t>и управлению ею:</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воспитание целеустремленности и настойчивости;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формирование навыков организации рабочего пространства и рационального использования рабочего времени;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формирование умения самостоятельно и совместно планировать деятельность и сотрудничество;</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формирование умения самостоятельно и совместно принимать решения.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4. Формирование умения решать творческие задачи.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5. </w:t>
      </w:r>
      <w:proofErr w:type="gramStart"/>
      <w:r w:rsidRPr="00C5081B">
        <w:rPr>
          <w:rFonts w:ascii="Times New Roman" w:eastAsia="Times New Roman" w:hAnsi="Times New Roman" w:cs="Times New Roman"/>
          <w:color w:val="444444"/>
          <w:sz w:val="28"/>
          <w:lang w:eastAsia="ru-RU"/>
        </w:rPr>
        <w:t>Формирование умения работать с информацией (сбор,</w:t>
      </w:r>
      <w:proofErr w:type="gramEnd"/>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систематизация, хранение, использование). Работа над проектом предваряется необходимым этапом — работой над темой, в процессе которой детям предлагается собирать самую разную информацию по общей теме. При этом учащиеся сами выбирают, что именно они хотели бы узнать в рамках данной темы. При дальнейшей работе над проектами составленная общая энциклопедия или картотека может служить одним из основных источников информации по теме.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Предлагаемый порядок действий: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1. Знакомство класса с темой.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2. Выбор </w:t>
      </w:r>
      <w:proofErr w:type="spellStart"/>
      <w:r w:rsidRPr="00C5081B">
        <w:rPr>
          <w:rFonts w:ascii="Times New Roman" w:eastAsia="Times New Roman" w:hAnsi="Times New Roman" w:cs="Times New Roman"/>
          <w:color w:val="444444"/>
          <w:sz w:val="28"/>
          <w:lang w:eastAsia="ru-RU"/>
        </w:rPr>
        <w:t>подтем</w:t>
      </w:r>
      <w:proofErr w:type="spellEnd"/>
      <w:r w:rsidRPr="00C5081B">
        <w:rPr>
          <w:rFonts w:ascii="Times New Roman" w:eastAsia="Times New Roman" w:hAnsi="Times New Roman" w:cs="Times New Roman"/>
          <w:color w:val="444444"/>
          <w:sz w:val="28"/>
          <w:lang w:eastAsia="ru-RU"/>
        </w:rPr>
        <w:t xml:space="preserve"> (областей знания).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3. Сбор информации.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4. Выбор проектов.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5. Работа над проектами.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6. Презентация проектов.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Учитель выбирает общую тему или организует ее выбор учениками. Критерием выбора темы может быть желание реализовать какой-либо проект, связанный по сюжету с какой-либо темой.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При выборе </w:t>
      </w:r>
      <w:proofErr w:type="spellStart"/>
      <w:r w:rsidRPr="00C5081B">
        <w:rPr>
          <w:rFonts w:ascii="Times New Roman" w:eastAsia="Times New Roman" w:hAnsi="Times New Roman" w:cs="Times New Roman"/>
          <w:color w:val="444444"/>
          <w:sz w:val="28"/>
          <w:lang w:eastAsia="ru-RU"/>
        </w:rPr>
        <w:t>подтемы</w:t>
      </w:r>
      <w:proofErr w:type="spellEnd"/>
      <w:r w:rsidRPr="00C5081B">
        <w:rPr>
          <w:rFonts w:ascii="Times New Roman" w:eastAsia="Times New Roman" w:hAnsi="Times New Roman" w:cs="Times New Roman"/>
          <w:color w:val="444444"/>
          <w:sz w:val="28"/>
          <w:lang w:eastAsia="ru-RU"/>
        </w:rPr>
        <w:t xml:space="preserve"> учитель не только предлагает большое число </w:t>
      </w:r>
      <w:proofErr w:type="spellStart"/>
      <w:r w:rsidRPr="00C5081B">
        <w:rPr>
          <w:rFonts w:ascii="Times New Roman" w:eastAsia="Times New Roman" w:hAnsi="Times New Roman" w:cs="Times New Roman"/>
          <w:color w:val="444444"/>
          <w:sz w:val="28"/>
          <w:lang w:eastAsia="ru-RU"/>
        </w:rPr>
        <w:t>подтем</w:t>
      </w:r>
      <w:proofErr w:type="spellEnd"/>
      <w:r w:rsidRPr="00C5081B">
        <w:rPr>
          <w:rFonts w:ascii="Times New Roman" w:eastAsia="Times New Roman" w:hAnsi="Times New Roman" w:cs="Times New Roman"/>
          <w:color w:val="444444"/>
          <w:sz w:val="28"/>
          <w:lang w:eastAsia="ru-RU"/>
        </w:rPr>
        <w:t>, но и подсказывает ученикам, как они могут сами их сформулировать.</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Классические источники информации </w:t>
      </w:r>
      <w:r w:rsidRPr="00C5081B">
        <w:rPr>
          <w:rFonts w:ascii="Times New Roman" w:eastAsia="Times New Roman" w:hAnsi="Times New Roman" w:cs="Times New Roman"/>
          <w:color w:val="444444"/>
          <w:sz w:val="28"/>
          <w:lang w:eastAsia="ru-RU"/>
        </w:rPr>
        <w:t>— энциклопедии и другие книги, в том числе из школьной библиотеки. Кроме того, это видеокассеты, энциклопедии и другие материалы на компакт-дисках, рассказы взрослых, экскурсии.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 рассказами взрослых понимаются не только рассказы родителей своим детям, но и беседы, интервью со специалистами в какой-то сфере деятельности, в том числе и во время специально организованных в школе встреч специалистов с детьми.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Возможные экскурсии — это экскурсии либо в музеи, либо на действующие предприятия.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Кроме того, взрослые могут помочь детям получить информацию из Интернета.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proofErr w:type="gramStart"/>
      <w:r w:rsidRPr="00C5081B">
        <w:rPr>
          <w:rFonts w:ascii="Times New Roman" w:eastAsia="Times New Roman" w:hAnsi="Times New Roman" w:cs="Times New Roman"/>
          <w:color w:val="444444"/>
          <w:sz w:val="28"/>
          <w:lang w:eastAsia="ru-RU"/>
        </w:rPr>
        <w:t xml:space="preserve">После того как собраны сведения по большей части </w:t>
      </w:r>
      <w:proofErr w:type="spellStart"/>
      <w:r w:rsidRPr="00C5081B">
        <w:rPr>
          <w:rFonts w:ascii="Times New Roman" w:eastAsia="Times New Roman" w:hAnsi="Times New Roman" w:cs="Times New Roman"/>
          <w:color w:val="444444"/>
          <w:sz w:val="28"/>
          <w:lang w:eastAsia="ru-RU"/>
        </w:rPr>
        <w:t>подтем</w:t>
      </w:r>
      <w:proofErr w:type="spellEnd"/>
      <w:r w:rsidRPr="00C5081B">
        <w:rPr>
          <w:rFonts w:ascii="Times New Roman" w:eastAsia="Times New Roman" w:hAnsi="Times New Roman" w:cs="Times New Roman"/>
          <w:color w:val="444444"/>
          <w:sz w:val="28"/>
          <w:lang w:eastAsia="ru-RU"/>
        </w:rPr>
        <w:t>, учитель констатирует этот факт, напоминает запоздавшим о необходимости поторопиться и обсуждает с детьми, какие проекты (поделки, исследования и мероприятия) возможны по итогам изучения темы.</w:t>
      </w:r>
      <w:proofErr w:type="gramEnd"/>
      <w:r w:rsidRPr="00C5081B">
        <w:rPr>
          <w:rFonts w:ascii="Times New Roman" w:eastAsia="Times New Roman" w:hAnsi="Times New Roman" w:cs="Times New Roman"/>
          <w:color w:val="444444"/>
          <w:sz w:val="28"/>
          <w:lang w:eastAsia="ru-RU"/>
        </w:rPr>
        <w:t> </w:t>
      </w:r>
      <w:r w:rsidRPr="00C5081B">
        <w:rPr>
          <w:rFonts w:ascii="Times New Roman" w:eastAsia="Times New Roman" w:hAnsi="Times New Roman" w:cs="Times New Roman"/>
          <w:i/>
          <w:iCs/>
          <w:color w:val="444444"/>
          <w:sz w:val="28"/>
          <w:lang w:eastAsia="ru-RU"/>
        </w:rPr>
        <w:t>Итог работы над темой — собранная и систематизированная картотека по теме.</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Примеры проектов в рамках курса «Математика»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математические развлечения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Примеры </w:t>
      </w:r>
      <w:proofErr w:type="spellStart"/>
      <w:r w:rsidRPr="00C5081B">
        <w:rPr>
          <w:rFonts w:ascii="Times New Roman" w:eastAsia="Times New Roman" w:hAnsi="Times New Roman" w:cs="Times New Roman"/>
          <w:i/>
          <w:iCs/>
          <w:color w:val="444444"/>
          <w:sz w:val="28"/>
          <w:lang w:eastAsia="ru-RU"/>
        </w:rPr>
        <w:t>подтем</w:t>
      </w:r>
      <w:proofErr w:type="spellEnd"/>
      <w:r w:rsidRPr="00C5081B">
        <w:rPr>
          <w:rFonts w:ascii="Times New Roman" w:eastAsia="Times New Roman" w:hAnsi="Times New Roman" w:cs="Times New Roman"/>
          <w:i/>
          <w:iCs/>
          <w:color w:val="444444"/>
          <w:sz w:val="28"/>
          <w:lang w:eastAsia="ru-RU"/>
        </w:rPr>
        <w:t>:</w:t>
      </w:r>
    </w:p>
    <w:p w:rsidR="00C5081B" w:rsidRPr="00C5081B" w:rsidRDefault="00C5081B" w:rsidP="00C5081B">
      <w:pPr>
        <w:framePr w:wrap="around" w:vAnchor="text" w:hAnchor="margin" w:xAlign="center" w:y="1441"/>
        <w:numPr>
          <w:ilvl w:val="0"/>
          <w:numId w:val="18"/>
        </w:numPr>
        <w:spacing w:after="0" w:line="240" w:lineRule="auto"/>
        <w:ind w:left="0" w:firstLine="68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Игры с числами.</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Невозможные рисунки.</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Логические задачи.</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Магические квадраты.</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Старинные задачи.</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Фокусы с числами.</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Логические игры.</w:t>
      </w:r>
    </w:p>
    <w:p w:rsidR="00C5081B" w:rsidRPr="00C5081B" w:rsidRDefault="00C5081B" w:rsidP="00C5081B">
      <w:pPr>
        <w:framePr w:wrap="around" w:vAnchor="text" w:hAnchor="margin" w:xAlign="center" w:y="1441"/>
        <w:numPr>
          <w:ilvl w:val="0"/>
          <w:numId w:val="1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Развертки.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Примеры проектов:</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Бумажный домик с мебелью.</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Бумажные макеты транспорта (самолеты, корабли, машины).</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Чемпионат класса по </w:t>
      </w:r>
      <w:proofErr w:type="spellStart"/>
      <w:r w:rsidRPr="00C5081B">
        <w:rPr>
          <w:rFonts w:ascii="Times New Roman" w:eastAsia="Times New Roman" w:hAnsi="Times New Roman" w:cs="Times New Roman"/>
          <w:color w:val="444444"/>
          <w:sz w:val="28"/>
          <w:lang w:eastAsia="ru-RU"/>
        </w:rPr>
        <w:t>калаху</w:t>
      </w:r>
      <w:proofErr w:type="spellEnd"/>
      <w:r w:rsidRPr="00C5081B">
        <w:rPr>
          <w:rFonts w:ascii="Times New Roman" w:eastAsia="Times New Roman" w:hAnsi="Times New Roman" w:cs="Times New Roman"/>
          <w:color w:val="444444"/>
          <w:sz w:val="28"/>
          <w:lang w:eastAsia="ru-RU"/>
        </w:rPr>
        <w:t xml:space="preserve"> (или другой логической игре).</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Конкурс математических развлечений.</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Энциклопедия математических развлечений.</w:t>
      </w:r>
    </w:p>
    <w:p w:rsidR="00C5081B" w:rsidRPr="00C5081B" w:rsidRDefault="00C5081B" w:rsidP="00C5081B">
      <w:pPr>
        <w:framePr w:wrap="around" w:vAnchor="text" w:hAnchor="margin" w:xAlign="center" w:y="1441"/>
        <w:numPr>
          <w:ilvl w:val="0"/>
          <w:numId w:val="2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Математический праздник.</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логические игры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Примеры </w:t>
      </w:r>
      <w:proofErr w:type="spellStart"/>
      <w:r w:rsidRPr="00C5081B">
        <w:rPr>
          <w:rFonts w:ascii="Times New Roman" w:eastAsia="Times New Roman" w:hAnsi="Times New Roman" w:cs="Times New Roman"/>
          <w:i/>
          <w:iCs/>
          <w:color w:val="444444"/>
          <w:sz w:val="28"/>
          <w:lang w:eastAsia="ru-RU"/>
        </w:rPr>
        <w:t>подтем</w:t>
      </w:r>
      <w:proofErr w:type="spellEnd"/>
      <w:r w:rsidRPr="00C5081B">
        <w:rPr>
          <w:rFonts w:ascii="Times New Roman" w:eastAsia="Times New Roman" w:hAnsi="Times New Roman" w:cs="Times New Roman"/>
          <w:i/>
          <w:iCs/>
          <w:color w:val="444444"/>
          <w:sz w:val="28"/>
          <w:lang w:eastAsia="ru-RU"/>
        </w:rPr>
        <w:t>:</w:t>
      </w:r>
    </w:p>
    <w:p w:rsidR="00C5081B" w:rsidRPr="00C5081B" w:rsidRDefault="00C5081B" w:rsidP="00C5081B">
      <w:pPr>
        <w:framePr w:wrap="around" w:vAnchor="text" w:hAnchor="margin" w:xAlign="center" w:y="1441"/>
        <w:numPr>
          <w:ilvl w:val="0"/>
          <w:numId w:val="21"/>
        </w:numPr>
        <w:spacing w:after="0" w:line="240" w:lineRule="auto"/>
        <w:ind w:left="0" w:firstLine="68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Шашки.</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Шахматы.</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Нарды.</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Уголки.</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Крестики-нолики (в том числе на бесконечной доске).</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Морской бой.</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Логические игры в древней истории.</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Логические игры в книгах.</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Логические игры в фильмах.</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Забытые игры.</w:t>
      </w:r>
    </w:p>
    <w:p w:rsidR="00C5081B" w:rsidRPr="00C5081B" w:rsidRDefault="00C5081B" w:rsidP="00C5081B">
      <w:pPr>
        <w:framePr w:wrap="around" w:vAnchor="text" w:hAnchor="margin" w:xAlign="center" w:y="1441"/>
        <w:numPr>
          <w:ilvl w:val="0"/>
          <w:numId w:val="22"/>
        </w:numPr>
        <w:spacing w:after="0" w:line="240" w:lineRule="auto"/>
        <w:ind w:left="0" w:firstLine="90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Примеры проектов:</w:t>
      </w:r>
    </w:p>
    <w:p w:rsidR="00C5081B" w:rsidRPr="00C5081B" w:rsidRDefault="00C5081B" w:rsidP="00C5081B">
      <w:pPr>
        <w:framePr w:wrap="around" w:vAnchor="text" w:hAnchor="margin" w:xAlign="center" w:y="1441"/>
        <w:numPr>
          <w:ilvl w:val="0"/>
          <w:numId w:val="2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Чемпионаты класса по одной или нескольким играм.</w:t>
      </w:r>
    </w:p>
    <w:p w:rsidR="00C5081B" w:rsidRPr="00C5081B" w:rsidRDefault="00C5081B" w:rsidP="00C5081B">
      <w:pPr>
        <w:framePr w:wrap="around" w:vAnchor="text" w:hAnchor="margin" w:xAlign="center" w:y="1441"/>
        <w:numPr>
          <w:ilvl w:val="0"/>
          <w:numId w:val="2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Комплекты для игр.</w:t>
      </w:r>
    </w:p>
    <w:p w:rsidR="00C5081B" w:rsidRPr="00C5081B" w:rsidRDefault="00C5081B" w:rsidP="00C5081B">
      <w:pPr>
        <w:framePr w:wrap="around" w:vAnchor="text" w:hAnchor="margin" w:xAlign="center" w:y="1441"/>
        <w:numPr>
          <w:ilvl w:val="0"/>
          <w:numId w:val="2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Оригинальный стилизованный комплект шахматных фигур.</w:t>
      </w:r>
    </w:p>
    <w:p w:rsidR="00C5081B" w:rsidRPr="00C5081B" w:rsidRDefault="00C5081B" w:rsidP="00C5081B">
      <w:pPr>
        <w:framePr w:wrap="around" w:vAnchor="text" w:hAnchor="margin" w:xAlign="center" w:y="1441"/>
        <w:numPr>
          <w:ilvl w:val="0"/>
          <w:numId w:val="2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Демонстрация коллекции одежды по шахматным мотивам.</w:t>
      </w:r>
    </w:p>
    <w:p w:rsidR="00C5081B" w:rsidRPr="00C5081B" w:rsidRDefault="00C5081B" w:rsidP="00C5081B">
      <w:pPr>
        <w:framePr w:wrap="around" w:vAnchor="text" w:hAnchor="margin" w:xAlign="center" w:y="1441"/>
        <w:numPr>
          <w:ilvl w:val="0"/>
          <w:numId w:val="2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Книга о логических играх.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математика вокруг нас</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Примеры </w:t>
      </w:r>
      <w:proofErr w:type="spellStart"/>
      <w:r w:rsidRPr="00C5081B">
        <w:rPr>
          <w:rFonts w:ascii="Times New Roman" w:eastAsia="Times New Roman" w:hAnsi="Times New Roman" w:cs="Times New Roman"/>
          <w:i/>
          <w:iCs/>
          <w:color w:val="444444"/>
          <w:sz w:val="28"/>
          <w:lang w:eastAsia="ru-RU"/>
        </w:rPr>
        <w:t>подтем</w:t>
      </w:r>
      <w:proofErr w:type="spellEnd"/>
      <w:r w:rsidRPr="00C5081B">
        <w:rPr>
          <w:rFonts w:ascii="Times New Roman" w:eastAsia="Times New Roman" w:hAnsi="Times New Roman" w:cs="Times New Roman"/>
          <w:i/>
          <w:iCs/>
          <w:color w:val="444444"/>
          <w:sz w:val="28"/>
          <w:lang w:eastAsia="ru-RU"/>
        </w:rPr>
        <w:t>:</w:t>
      </w:r>
    </w:p>
    <w:p w:rsidR="00C5081B" w:rsidRPr="00C5081B" w:rsidRDefault="00C5081B" w:rsidP="00C5081B">
      <w:pPr>
        <w:framePr w:wrap="around" w:vAnchor="text" w:hAnchor="margin" w:xAlign="center" w:y="1441"/>
        <w:numPr>
          <w:ilvl w:val="0"/>
          <w:numId w:val="24"/>
        </w:numPr>
        <w:spacing w:after="0" w:line="240" w:lineRule="auto"/>
        <w:ind w:left="0" w:firstLine="68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Числа в пословицах и поговорках.</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Нумерация вокруг нас.</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Измерения (что меряют, чем меряют).</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Единицы измерения в Древней Руси.</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Единицы измерения в других странах.</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Числа в спорте.</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Математика в раскрое одежды.</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Математика в торговле.</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Математика в строительстве.</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Математика в кулинарии.</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Математика в Древнем мире.</w:t>
      </w:r>
    </w:p>
    <w:p w:rsidR="00C5081B" w:rsidRPr="00C5081B" w:rsidRDefault="00C5081B" w:rsidP="00C5081B">
      <w:pPr>
        <w:framePr w:wrap="around" w:vAnchor="text" w:hAnchor="margin" w:xAlign="center" w:y="1441"/>
        <w:numPr>
          <w:ilvl w:val="0"/>
          <w:numId w:val="2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Профессии, требующие хорошей математической подготовки.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Примеры проектов:</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Макеты зданий из простых геометрических тел.</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Конкурс на самый экономный раскрой.</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Книга о математике в Древнем мире.</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Кулинарный праздник «Пересчитанные рецепты».</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Постановка по книге о числах.</w:t>
      </w:r>
    </w:p>
    <w:p w:rsidR="00C5081B" w:rsidRPr="00C5081B" w:rsidRDefault="00C5081B" w:rsidP="00C5081B">
      <w:pPr>
        <w:framePr w:wrap="around" w:vAnchor="text" w:hAnchor="margin" w:xAlign="center" w:y="1441"/>
        <w:numPr>
          <w:ilvl w:val="0"/>
          <w:numId w:val="2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Коллекция самодельных измерительных приборов.</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Примеры проектов в рамках курсов</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«Русский язык» и «Литературное чтение»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шифры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Примеры </w:t>
      </w:r>
      <w:proofErr w:type="spellStart"/>
      <w:r w:rsidRPr="00C5081B">
        <w:rPr>
          <w:rFonts w:ascii="Times New Roman" w:eastAsia="Times New Roman" w:hAnsi="Times New Roman" w:cs="Times New Roman"/>
          <w:i/>
          <w:iCs/>
          <w:color w:val="444444"/>
          <w:sz w:val="28"/>
          <w:lang w:eastAsia="ru-RU"/>
        </w:rPr>
        <w:t>подтем</w:t>
      </w:r>
      <w:proofErr w:type="spellEnd"/>
      <w:r w:rsidRPr="00C5081B">
        <w:rPr>
          <w:rFonts w:ascii="Times New Roman" w:eastAsia="Times New Roman" w:hAnsi="Times New Roman" w:cs="Times New Roman"/>
          <w:i/>
          <w:iCs/>
          <w:color w:val="444444"/>
          <w:sz w:val="28"/>
          <w:lang w:eastAsia="ru-RU"/>
        </w:rPr>
        <w:t>:</w:t>
      </w:r>
    </w:p>
    <w:p w:rsidR="00C5081B" w:rsidRPr="00C5081B" w:rsidRDefault="00C5081B" w:rsidP="00C5081B">
      <w:pPr>
        <w:framePr w:wrap="around" w:vAnchor="text" w:hAnchor="margin" w:xAlign="center" w:y="1441"/>
        <w:numPr>
          <w:ilvl w:val="0"/>
          <w:numId w:val="2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Способы шифрования текстов.</w:t>
      </w:r>
    </w:p>
    <w:p w:rsidR="00C5081B" w:rsidRPr="00C5081B" w:rsidRDefault="00C5081B" w:rsidP="00C5081B">
      <w:pPr>
        <w:framePr w:wrap="around" w:vAnchor="text" w:hAnchor="margin" w:xAlign="center" w:y="1441"/>
        <w:numPr>
          <w:ilvl w:val="0"/>
          <w:numId w:val="2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Приспособления для шифрования.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Шифрование местонахождения.</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Книги и фильмы, в которых встречается шифрование текста.</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Книги и фильмы о поисках по зашифрованным картам.</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Передача тайного смысла в картинах.</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Передача тайного смысла в книгах.</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Акростихи.</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Передача тайных посланий с помощью СМИ.</w:t>
      </w:r>
    </w:p>
    <w:p w:rsidR="00C5081B" w:rsidRPr="00C5081B" w:rsidRDefault="00C5081B" w:rsidP="00C5081B">
      <w:pPr>
        <w:framePr w:wrap="around" w:vAnchor="text" w:hAnchor="margin" w:xAlign="center" w:y="1441"/>
        <w:numPr>
          <w:ilvl w:val="0"/>
          <w:numId w:val="2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Знаки в шифровании.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Примеры проектов:</w:t>
      </w:r>
    </w:p>
    <w:p w:rsidR="00C5081B" w:rsidRPr="00C5081B" w:rsidRDefault="00C5081B" w:rsidP="00C5081B">
      <w:pPr>
        <w:framePr w:wrap="around" w:vAnchor="text" w:hAnchor="margin" w:xAlign="center" w:y="1441"/>
        <w:numPr>
          <w:ilvl w:val="0"/>
          <w:numId w:val="2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Игра «Поиск сокровищ».</w:t>
      </w:r>
    </w:p>
    <w:p w:rsidR="00C5081B" w:rsidRPr="00C5081B" w:rsidRDefault="00C5081B" w:rsidP="00C5081B">
      <w:pPr>
        <w:framePr w:wrap="around" w:vAnchor="text" w:hAnchor="margin" w:xAlign="center" w:y="1441"/>
        <w:numPr>
          <w:ilvl w:val="0"/>
          <w:numId w:val="2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Конкурс дешифраторов.</w:t>
      </w:r>
    </w:p>
    <w:p w:rsidR="00C5081B" w:rsidRPr="00C5081B" w:rsidRDefault="00C5081B" w:rsidP="00C5081B">
      <w:pPr>
        <w:framePr w:wrap="around" w:vAnchor="text" w:hAnchor="margin" w:xAlign="center" w:y="1441"/>
        <w:numPr>
          <w:ilvl w:val="0"/>
          <w:numId w:val="2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Создание приспособления для шифрования.</w:t>
      </w:r>
    </w:p>
    <w:p w:rsidR="00C5081B" w:rsidRPr="00C5081B" w:rsidRDefault="00C5081B" w:rsidP="00C5081B">
      <w:pPr>
        <w:framePr w:wrap="around" w:vAnchor="text" w:hAnchor="margin" w:xAlign="center" w:y="1441"/>
        <w:numPr>
          <w:ilvl w:val="0"/>
          <w:numId w:val="2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Постановка по произведению о шифрах.</w:t>
      </w:r>
    </w:p>
    <w:p w:rsidR="00C5081B" w:rsidRPr="00C5081B" w:rsidRDefault="00C5081B" w:rsidP="00C5081B">
      <w:pPr>
        <w:framePr w:wrap="around" w:vAnchor="text" w:hAnchor="margin" w:xAlign="center" w:y="1441"/>
        <w:numPr>
          <w:ilvl w:val="0"/>
          <w:numId w:val="2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Обзор способов шифрования.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w:t>
      </w:r>
      <w:r w:rsidRPr="00C5081B">
        <w:rPr>
          <w:rFonts w:ascii="Times New Roman" w:eastAsia="Times New Roman" w:hAnsi="Times New Roman" w:cs="Times New Roman"/>
          <w:b/>
          <w:bCs/>
          <w:color w:val="444444"/>
          <w:sz w:val="28"/>
          <w:lang w:eastAsia="ru-RU"/>
        </w:rPr>
        <w:t>Тема: малые жанры устного народного творчества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 xml:space="preserve">(пословицы, поговорки, небылицы, </w:t>
      </w:r>
      <w:proofErr w:type="spellStart"/>
      <w:r w:rsidRPr="00C5081B">
        <w:rPr>
          <w:rFonts w:ascii="Times New Roman" w:eastAsia="Times New Roman" w:hAnsi="Times New Roman" w:cs="Times New Roman"/>
          <w:b/>
          <w:bCs/>
          <w:color w:val="444444"/>
          <w:sz w:val="28"/>
          <w:lang w:eastAsia="ru-RU"/>
        </w:rPr>
        <w:t>потешки</w:t>
      </w:r>
      <w:proofErr w:type="spellEnd"/>
      <w:r w:rsidRPr="00C5081B">
        <w:rPr>
          <w:rFonts w:ascii="Times New Roman" w:eastAsia="Times New Roman" w:hAnsi="Times New Roman" w:cs="Times New Roman"/>
          <w:b/>
          <w:bCs/>
          <w:color w:val="444444"/>
          <w:sz w:val="28"/>
          <w:lang w:eastAsia="ru-RU"/>
        </w:rPr>
        <w:t>, побасенки)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2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пословиц и поговорок.</w:t>
      </w:r>
    </w:p>
    <w:p w:rsidR="00C5081B" w:rsidRPr="00C5081B" w:rsidRDefault="00C5081B" w:rsidP="00C5081B">
      <w:pPr>
        <w:framePr w:wrap="around" w:vAnchor="text" w:hAnchor="margin" w:xAlign="center" w:y="1441"/>
        <w:numPr>
          <w:ilvl w:val="0"/>
          <w:numId w:val="2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побасенок.</w:t>
      </w:r>
    </w:p>
    <w:p w:rsidR="00C5081B" w:rsidRPr="00C5081B" w:rsidRDefault="00C5081B" w:rsidP="00C5081B">
      <w:pPr>
        <w:framePr w:wrap="around" w:vAnchor="text" w:hAnchor="margin" w:xAlign="center" w:y="1441"/>
        <w:numPr>
          <w:ilvl w:val="0"/>
          <w:numId w:val="2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загадок.</w:t>
      </w:r>
    </w:p>
    <w:p w:rsidR="00C5081B" w:rsidRPr="00C5081B" w:rsidRDefault="00C5081B" w:rsidP="00C5081B">
      <w:pPr>
        <w:framePr w:wrap="around" w:vAnchor="text" w:hAnchor="margin" w:xAlign="center" w:y="1441"/>
        <w:numPr>
          <w:ilvl w:val="0"/>
          <w:numId w:val="2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Викторина.</w:t>
      </w:r>
    </w:p>
    <w:p w:rsidR="00C5081B" w:rsidRPr="00C5081B" w:rsidRDefault="00C5081B" w:rsidP="00C5081B">
      <w:pPr>
        <w:framePr w:wrap="around" w:vAnchor="text" w:hAnchor="margin" w:xAlign="center" w:y="1441"/>
        <w:numPr>
          <w:ilvl w:val="0"/>
          <w:numId w:val="2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Сочинение собственных произведений малых жанров устного народного творчества.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сказки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сказок об одном из животных (зайце, лисе, медведе, волке).</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Герои сказок в лепке.</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Герои сказок в рисунках.</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костюмов для сказочных персонажей.</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Постановка спектакля по мотивам одной из сказок.</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собственных сказок.</w:t>
      </w:r>
    </w:p>
    <w:p w:rsidR="00C5081B" w:rsidRPr="00C5081B" w:rsidRDefault="00C5081B" w:rsidP="00C5081B">
      <w:pPr>
        <w:framePr w:wrap="around" w:vAnchor="text" w:hAnchor="margin" w:xAlign="center" w:y="1441"/>
        <w:numPr>
          <w:ilvl w:val="0"/>
          <w:numId w:val="3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Коллаж «Заселим улицу сказочными домиками».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произведения русских поэтов  IXI  </w:t>
      </w:r>
      <w:proofErr w:type="gramStart"/>
      <w:r w:rsidRPr="00C5081B">
        <w:rPr>
          <w:rFonts w:ascii="Times New Roman" w:eastAsia="Times New Roman" w:hAnsi="Times New Roman" w:cs="Times New Roman"/>
          <w:b/>
          <w:bCs/>
          <w:color w:val="444444"/>
          <w:sz w:val="28"/>
          <w:lang w:eastAsia="ru-RU"/>
        </w:rPr>
        <w:t>в</w:t>
      </w:r>
      <w:proofErr w:type="gramEnd"/>
      <w:r w:rsidRPr="00C5081B">
        <w:rPr>
          <w:rFonts w:ascii="Times New Roman" w:eastAsia="Times New Roman" w:hAnsi="Times New Roman" w:cs="Times New Roman"/>
          <w:b/>
          <w:bCs/>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Коллаж по теме: «Весна, весна, и все ей радо!», «Ах, лето знойное», «Унылая пора  Очей очарованье!».</w:t>
      </w:r>
    </w:p>
    <w:p w:rsidR="00C5081B" w:rsidRPr="00C5081B" w:rsidRDefault="00C5081B" w:rsidP="00C5081B">
      <w:pPr>
        <w:framePr w:wrap="around" w:vAnchor="text" w:hAnchor="margin" w:xAlign="center" w:y="1441"/>
        <w:numPr>
          <w:ilvl w:val="0"/>
          <w:numId w:val="3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Создание </w:t>
      </w:r>
      <w:proofErr w:type="spellStart"/>
      <w:r w:rsidRPr="00C5081B">
        <w:rPr>
          <w:rFonts w:ascii="Times New Roman" w:eastAsia="Times New Roman" w:hAnsi="Times New Roman" w:cs="Times New Roman"/>
          <w:color w:val="444444"/>
          <w:sz w:val="28"/>
          <w:lang w:eastAsia="ru-RU"/>
        </w:rPr>
        <w:t>аудиоальбома</w:t>
      </w:r>
      <w:proofErr w:type="spellEnd"/>
      <w:r w:rsidRPr="00C5081B">
        <w:rPr>
          <w:rFonts w:ascii="Times New Roman" w:eastAsia="Times New Roman" w:hAnsi="Times New Roman" w:cs="Times New Roman"/>
          <w:color w:val="444444"/>
          <w:sz w:val="28"/>
          <w:lang w:eastAsia="ru-RU"/>
        </w:rPr>
        <w:t xml:space="preserve"> по произведениям русских поэтов.</w:t>
      </w:r>
    </w:p>
    <w:p w:rsidR="00C5081B" w:rsidRPr="00C5081B" w:rsidRDefault="00C5081B" w:rsidP="00C5081B">
      <w:pPr>
        <w:framePr w:wrap="around" w:vAnchor="text" w:hAnchor="margin" w:xAlign="center" w:y="1441"/>
        <w:numPr>
          <w:ilvl w:val="0"/>
          <w:numId w:val="3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Создание сборника стихов русских поэтов IXI </w:t>
      </w:r>
      <w:proofErr w:type="gramStart"/>
      <w:r w:rsidRPr="00C5081B">
        <w:rPr>
          <w:rFonts w:ascii="Times New Roman" w:eastAsia="Times New Roman" w:hAnsi="Times New Roman" w:cs="Times New Roman"/>
          <w:color w:val="444444"/>
          <w:sz w:val="28"/>
          <w:lang w:eastAsia="ru-RU"/>
        </w:rPr>
        <w:t>в</w:t>
      </w:r>
      <w:proofErr w:type="gramEnd"/>
      <w:r w:rsidRPr="00C5081B">
        <w:rPr>
          <w:rFonts w:ascii="Times New Roman" w:eastAsia="Times New Roman" w:hAnsi="Times New Roman" w:cs="Times New Roman"/>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никто не забыт, ничто не забыто</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Подготовка радиопередачи «Никто не забыт, ничто не забыто».</w:t>
      </w:r>
    </w:p>
    <w:p w:rsidR="00C5081B" w:rsidRPr="00C5081B" w:rsidRDefault="00C5081B" w:rsidP="00C5081B">
      <w:pPr>
        <w:framePr w:wrap="around" w:vAnchor="text" w:hAnchor="margin" w:xAlign="center" w:y="1441"/>
        <w:numPr>
          <w:ilvl w:val="0"/>
          <w:numId w:val="3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Малая конференция. Обсуждаемые вопросы: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Какие произведения о Великой Отечественной войне вы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читали?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 каких из этих произведений рассказывается о детях?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Какими качествами должен быть наделен человек, совершающий подвиг?</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Как складывается судьба таких героев?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Что вы знаете об авторах обсуждаемых произведений?</w:t>
      </w:r>
    </w:p>
    <w:p w:rsidR="00C5081B" w:rsidRPr="00C5081B" w:rsidRDefault="00C5081B" w:rsidP="00C5081B">
      <w:pPr>
        <w:framePr w:wrap="around" w:vAnchor="text" w:hAnchor="margin" w:xAlign="center" w:y="1441"/>
        <w:numPr>
          <w:ilvl w:val="0"/>
          <w:numId w:val="3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произведений о войне.</w:t>
      </w:r>
    </w:p>
    <w:p w:rsidR="00C5081B" w:rsidRPr="00C5081B" w:rsidRDefault="00C5081B" w:rsidP="00C5081B">
      <w:pPr>
        <w:framePr w:wrap="around" w:vAnchor="text" w:hAnchor="margin" w:xAlign="center" w:y="1441"/>
        <w:numPr>
          <w:ilvl w:val="0"/>
          <w:numId w:val="3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Подготовка стенгазеты «Никто не забыт, ничто не забыто».</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моя Родина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Подготовка сборника произведений о Родине.</w:t>
      </w:r>
    </w:p>
    <w:p w:rsidR="00C5081B" w:rsidRPr="00C5081B" w:rsidRDefault="00C5081B" w:rsidP="00C5081B">
      <w:pPr>
        <w:framePr w:wrap="around" w:vAnchor="text" w:hAnchor="margin" w:xAlign="center" w:y="1441"/>
        <w:numPr>
          <w:ilvl w:val="0"/>
          <w:numId w:val="3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коллажа «Моя Родина».</w:t>
      </w:r>
    </w:p>
    <w:p w:rsidR="00C5081B" w:rsidRPr="00C5081B" w:rsidRDefault="00C5081B" w:rsidP="00C5081B">
      <w:pPr>
        <w:framePr w:wrap="around" w:vAnchor="text" w:hAnchor="margin" w:xAlign="center" w:y="1441"/>
        <w:numPr>
          <w:ilvl w:val="0"/>
          <w:numId w:val="3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Подготовка читательской конференции. Темы выступлений: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Образ Родины в картинах художников.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Образ Родины в произведениях прозаиков и поэтов.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Образ Родины в произведениях композиторов.</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былины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Организация выставки книг.</w:t>
      </w:r>
    </w:p>
    <w:p w:rsidR="00C5081B" w:rsidRPr="00C5081B" w:rsidRDefault="00C5081B" w:rsidP="00C5081B">
      <w:pPr>
        <w:framePr w:wrap="around" w:vAnchor="text" w:hAnchor="margin" w:xAlign="center" w:y="1441"/>
        <w:numPr>
          <w:ilvl w:val="0"/>
          <w:numId w:val="3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былин.</w:t>
      </w:r>
    </w:p>
    <w:p w:rsidR="00C5081B" w:rsidRPr="00C5081B" w:rsidRDefault="00C5081B" w:rsidP="00C5081B">
      <w:pPr>
        <w:framePr w:wrap="around" w:vAnchor="text" w:hAnchor="margin" w:xAlign="center" w:y="1441"/>
        <w:numPr>
          <w:ilvl w:val="0"/>
          <w:numId w:val="3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Подготовка </w:t>
      </w:r>
      <w:proofErr w:type="spellStart"/>
      <w:r w:rsidRPr="00C5081B">
        <w:rPr>
          <w:rFonts w:ascii="Times New Roman" w:eastAsia="Times New Roman" w:hAnsi="Times New Roman" w:cs="Times New Roman"/>
          <w:color w:val="444444"/>
          <w:sz w:val="28"/>
          <w:lang w:eastAsia="ru-RU"/>
        </w:rPr>
        <w:t>аудиоальбома</w:t>
      </w:r>
      <w:proofErr w:type="spellEnd"/>
      <w:r w:rsidRPr="00C5081B">
        <w:rPr>
          <w:rFonts w:ascii="Times New Roman" w:eastAsia="Times New Roman" w:hAnsi="Times New Roman" w:cs="Times New Roman"/>
          <w:color w:val="444444"/>
          <w:sz w:val="28"/>
          <w:lang w:eastAsia="ru-RU"/>
        </w:rPr>
        <w:t>.</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любимые писатели, герои, произведения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w:t>
      </w:r>
    </w:p>
    <w:p w:rsidR="00C5081B" w:rsidRPr="00C5081B" w:rsidRDefault="00C5081B" w:rsidP="00C5081B">
      <w:pPr>
        <w:framePr w:wrap="around" w:vAnchor="text" w:hAnchor="margin" w:xAlign="center" w:y="1441"/>
        <w:numPr>
          <w:ilvl w:val="0"/>
          <w:numId w:val="3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Подготовка к параду живых героев.</w:t>
      </w:r>
    </w:p>
    <w:p w:rsidR="00C5081B" w:rsidRPr="00C5081B" w:rsidRDefault="00C5081B" w:rsidP="00C5081B">
      <w:pPr>
        <w:framePr w:wrap="around" w:vAnchor="text" w:hAnchor="margin" w:xAlign="center" w:y="1441"/>
        <w:numPr>
          <w:ilvl w:val="0"/>
          <w:numId w:val="3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Викторина по произведениям любимых писателей.</w:t>
      </w:r>
    </w:p>
    <w:p w:rsidR="00C5081B" w:rsidRPr="00C5081B" w:rsidRDefault="00C5081B" w:rsidP="00C5081B">
      <w:pPr>
        <w:framePr w:wrap="around" w:vAnchor="text" w:hAnchor="margin" w:xAlign="center" w:y="1441"/>
        <w:numPr>
          <w:ilvl w:val="0"/>
          <w:numId w:val="3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Драматизация лучших фрагментов книг.</w:t>
      </w:r>
    </w:p>
    <w:p w:rsidR="00C5081B" w:rsidRPr="00C5081B" w:rsidRDefault="00C5081B" w:rsidP="00C5081B">
      <w:pPr>
        <w:framePr w:wrap="around" w:vAnchor="text" w:hAnchor="margin" w:xAlign="center" w:y="1441"/>
        <w:numPr>
          <w:ilvl w:val="0"/>
          <w:numId w:val="3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Создание сборника любимых произведений.</w:t>
      </w:r>
      <w:r w:rsidRPr="00C5081B">
        <w:rPr>
          <w:rFonts w:ascii="Times New Roman" w:eastAsia="Times New Roman" w:hAnsi="Times New Roman" w:cs="Times New Roman"/>
          <w:b/>
          <w:bCs/>
          <w:i/>
          <w:iCs/>
          <w:color w:val="444444"/>
          <w:sz w:val="28"/>
          <w:lang w:eastAsia="ru-RU"/>
        </w:rPr>
        <w:t> </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Проект «Путешествие в прошлое»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Исследование истории и значения устаревших слов из сказок, былин, исторических произведений; история общеупотребительных слов, имен, фамилий. Возможна организация проектной деятельности по отдельным темам, например:</w:t>
      </w:r>
    </w:p>
    <w:p w:rsidR="00C5081B" w:rsidRPr="00C5081B" w:rsidRDefault="00C5081B" w:rsidP="00C5081B">
      <w:pPr>
        <w:framePr w:wrap="around" w:vAnchor="text" w:hAnchor="margin" w:xAlign="center" w:y="1441"/>
        <w:numPr>
          <w:ilvl w:val="0"/>
          <w:numId w:val="3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 «Устаревшие слова в сказках А. С. Пушкина»;</w:t>
      </w:r>
    </w:p>
    <w:p w:rsidR="00C5081B" w:rsidRPr="00C5081B" w:rsidRDefault="00C5081B" w:rsidP="00C5081B">
      <w:pPr>
        <w:framePr w:wrap="around" w:vAnchor="text" w:hAnchor="margin" w:xAlign="center" w:y="1441"/>
        <w:numPr>
          <w:ilvl w:val="0"/>
          <w:numId w:val="3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 «Что значат наши имена»;</w:t>
      </w:r>
    </w:p>
    <w:p w:rsidR="00C5081B" w:rsidRPr="00C5081B" w:rsidRDefault="00C5081B" w:rsidP="00C5081B">
      <w:pPr>
        <w:framePr w:wrap="around" w:vAnchor="text" w:hAnchor="margin" w:xAlign="center" w:y="1441"/>
        <w:numPr>
          <w:ilvl w:val="0"/>
          <w:numId w:val="3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 «А в старину говорили так…» (поиск по словарям устаревших названий предметов, которыми мы продолжаем пользоваться).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Проект  «Занимательная топонимика»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История названий городов, сел, деревень, рек, озер, улиц.</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Проектная и поисковая деятельность учащихся:</w:t>
      </w:r>
    </w:p>
    <w:p w:rsidR="00C5081B" w:rsidRPr="00C5081B" w:rsidRDefault="00C5081B" w:rsidP="00C5081B">
      <w:pPr>
        <w:framePr w:wrap="around" w:vAnchor="text" w:hAnchor="margin" w:xAlign="center" w:y="1441"/>
        <w:numPr>
          <w:ilvl w:val="0"/>
          <w:numId w:val="3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проект «Улицы нашего города» (установление истории </w:t>
      </w:r>
      <w:r w:rsidRPr="00C5081B">
        <w:rPr>
          <w:rFonts w:ascii="Times New Roman" w:eastAsia="Times New Roman" w:hAnsi="Times New Roman" w:cs="Times New Roman"/>
          <w:color w:val="444444"/>
          <w:sz w:val="28"/>
          <w:lang w:eastAsia="ru-RU"/>
        </w:rPr>
        <w:lastRenderedPageBreak/>
        <w:t>названия);</w:t>
      </w:r>
    </w:p>
    <w:p w:rsidR="00C5081B" w:rsidRPr="00C5081B" w:rsidRDefault="00C5081B" w:rsidP="00C5081B">
      <w:pPr>
        <w:framePr w:wrap="around" w:vAnchor="text" w:hAnchor="margin" w:xAlign="center" w:y="1441"/>
        <w:numPr>
          <w:ilvl w:val="0"/>
          <w:numId w:val="3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 «Почему река (озеро, город, село, деревня) называется именно так».</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Составление Толкового словарика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Игровая форма «А я узнал, что…»: учащиеся ведут общий классный словарик, в который записывают толкование слов, значение которых они раньше не знали, но посмотрели толкование в словарях или уточнили у взрослых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Примеры проектов в рамках курса «</w:t>
      </w:r>
      <w:proofErr w:type="gramStart"/>
      <w:r w:rsidRPr="00C5081B">
        <w:rPr>
          <w:rFonts w:ascii="Times New Roman" w:eastAsia="Times New Roman" w:hAnsi="Times New Roman" w:cs="Times New Roman"/>
          <w:b/>
          <w:bCs/>
          <w:color w:val="444444"/>
          <w:sz w:val="28"/>
          <w:lang w:eastAsia="ru-RU"/>
        </w:rPr>
        <w:t>ИЗО</w:t>
      </w:r>
      <w:proofErr w:type="gramEnd"/>
      <w:r w:rsidRPr="00C5081B">
        <w:rPr>
          <w:rFonts w:ascii="Times New Roman" w:eastAsia="Times New Roman" w:hAnsi="Times New Roman" w:cs="Times New Roman"/>
          <w:b/>
          <w:bCs/>
          <w:color w:val="444444"/>
          <w:sz w:val="28"/>
          <w:lang w:eastAsia="ru-RU"/>
        </w:rPr>
        <w:t xml:space="preserve"> и художественный труд»</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узоры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 xml:space="preserve">Примеры </w:t>
      </w:r>
      <w:proofErr w:type="spellStart"/>
      <w:r w:rsidRPr="00C5081B">
        <w:rPr>
          <w:rFonts w:ascii="Times New Roman" w:eastAsia="Times New Roman" w:hAnsi="Times New Roman" w:cs="Times New Roman"/>
          <w:i/>
          <w:iCs/>
          <w:color w:val="444444"/>
          <w:sz w:val="28"/>
          <w:lang w:eastAsia="ru-RU"/>
        </w:rPr>
        <w:t>подтем</w:t>
      </w:r>
      <w:proofErr w:type="spellEnd"/>
      <w:r w:rsidRPr="00C5081B">
        <w:rPr>
          <w:rFonts w:ascii="Times New Roman" w:eastAsia="Times New Roman" w:hAnsi="Times New Roman" w:cs="Times New Roman"/>
          <w:i/>
          <w:iCs/>
          <w:color w:val="444444"/>
          <w:sz w:val="28"/>
          <w:lang w:eastAsia="ru-RU"/>
        </w:rPr>
        <w:t>:</w:t>
      </w:r>
    </w:p>
    <w:p w:rsidR="00C5081B" w:rsidRPr="00C5081B" w:rsidRDefault="00C5081B" w:rsidP="00C5081B">
      <w:pPr>
        <w:framePr w:wrap="around" w:vAnchor="text" w:hAnchor="margin" w:xAlign="center" w:y="1441"/>
        <w:numPr>
          <w:ilvl w:val="0"/>
          <w:numId w:val="39"/>
        </w:numPr>
        <w:spacing w:after="0" w:line="240" w:lineRule="auto"/>
        <w:ind w:left="0" w:firstLine="68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в Древней Греции.</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в Древнем Риме.</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в Древнем Египте.</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в Древней Руси.</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Закономерности в узорах.</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на зданиях.</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на одежде.</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на посуде.</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на оружии.</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Узоры в оформлении книг.</w:t>
      </w:r>
    </w:p>
    <w:p w:rsidR="00C5081B" w:rsidRPr="00C5081B" w:rsidRDefault="00C5081B" w:rsidP="00C5081B">
      <w:pPr>
        <w:framePr w:wrap="around" w:vAnchor="text" w:hAnchor="margin" w:xAlign="center" w:y="1441"/>
        <w:numPr>
          <w:ilvl w:val="0"/>
          <w:numId w:val="3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Магические узоры.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Примеры проектов:</w:t>
      </w:r>
    </w:p>
    <w:p w:rsidR="00C5081B" w:rsidRPr="00C5081B" w:rsidRDefault="00C5081B" w:rsidP="00C5081B">
      <w:pPr>
        <w:framePr w:wrap="around" w:vAnchor="text" w:hAnchor="margin" w:xAlign="center" w:y="1441"/>
        <w:numPr>
          <w:ilvl w:val="0"/>
          <w:numId w:val="40"/>
        </w:numPr>
        <w:spacing w:after="0" w:line="240" w:lineRule="auto"/>
        <w:ind w:left="0" w:firstLine="680"/>
        <w:jc w:val="both"/>
        <w:rPr>
          <w:rFonts w:ascii="Arial" w:eastAsia="Times New Roman" w:hAnsi="Arial" w:cs="Arial"/>
          <w:color w:val="444444"/>
          <w:sz w:val="18"/>
          <w:szCs w:val="18"/>
          <w:lang w:eastAsia="ru-RU"/>
        </w:rPr>
      </w:pP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Вышивка с узорами.</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Энциклопедия узоров.</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Украшение класса узорами.</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Демонстрация моделей одежды с узорами.</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Выставка оружия с узорами и реконструкция боя.</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Коллекция керамической (или иной) самодельной посуды с узорами.</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Исследование: «Узоры в истории нашего края».</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Коллекция узоров, созданных в графическом редакторе.</w:t>
      </w:r>
    </w:p>
    <w:p w:rsidR="00C5081B" w:rsidRPr="00C5081B" w:rsidRDefault="00C5081B" w:rsidP="00C5081B">
      <w:pPr>
        <w:framePr w:wrap="around" w:vAnchor="text" w:hAnchor="margin" w:xAlign="center" w:y="1441"/>
        <w:numPr>
          <w:ilvl w:val="0"/>
          <w:numId w:val="4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Программа создания узоров на компьютере.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Проектная деятельность при изучении </w:t>
      </w:r>
      <w:r w:rsidRPr="00C5081B">
        <w:rPr>
          <w:rFonts w:ascii="Times New Roman" w:eastAsia="Times New Roman" w:hAnsi="Times New Roman" w:cs="Times New Roman"/>
          <w:b/>
          <w:bCs/>
          <w:i/>
          <w:iCs/>
          <w:color w:val="444444"/>
          <w:sz w:val="28"/>
          <w:lang w:eastAsia="ru-RU"/>
        </w:rPr>
        <w:t>курса «Окружающий мир» </w:t>
      </w:r>
      <w:r w:rsidRPr="00C5081B">
        <w:rPr>
          <w:rFonts w:ascii="Times New Roman" w:eastAsia="Times New Roman" w:hAnsi="Times New Roman" w:cs="Times New Roman"/>
          <w:color w:val="444444"/>
          <w:sz w:val="28"/>
          <w:lang w:eastAsia="ru-RU"/>
        </w:rPr>
        <w:t> в начальной школе имеет отличительные особенности:</w:t>
      </w:r>
    </w:p>
    <w:p w:rsidR="00C5081B" w:rsidRPr="00C5081B" w:rsidRDefault="00C5081B" w:rsidP="00C5081B">
      <w:pPr>
        <w:framePr w:wrap="around" w:vAnchor="text" w:hAnchor="margin" w:xAlign="center" w:y="1441"/>
        <w:numPr>
          <w:ilvl w:val="0"/>
          <w:numId w:val="4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во-первых, она имеет краеведческую направленность, что определяется спецификой содержания курса;</w:t>
      </w:r>
    </w:p>
    <w:p w:rsidR="00C5081B" w:rsidRPr="00C5081B" w:rsidRDefault="00C5081B" w:rsidP="00C5081B">
      <w:pPr>
        <w:framePr w:wrap="around" w:vAnchor="text" w:hAnchor="margin" w:xAlign="center" w:y="1441"/>
        <w:numPr>
          <w:ilvl w:val="0"/>
          <w:numId w:val="4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во-вторых, в большинстве случаев проекты имеют краткосрочный характер, что обусловлено психологическими и возрастными особенностями младших школьников: учащиеся обычно утрачивают интерес к длительным исследованиям, требующим постоянного наблюдения и фиксации результатов;</w:t>
      </w:r>
    </w:p>
    <w:p w:rsidR="00C5081B" w:rsidRPr="00C5081B" w:rsidRDefault="00C5081B" w:rsidP="00C5081B">
      <w:pPr>
        <w:framePr w:wrap="around" w:vAnchor="text" w:hAnchor="margin" w:xAlign="center" w:y="1441"/>
        <w:numPr>
          <w:ilvl w:val="0"/>
          <w:numId w:val="4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в-третьих, проектная деятельность должна осуществляться в школе, дома или около дома, не требуя от учащихся самостоятельного посещения без сопровождения взрослых отдаленных объектов, например леса, луга, водоема и т. п., что связано с обеспечением безопасности обучаемых.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Целесообразно, чтобы проектная деятельность носила групповой характер, что будет способствовать формированию у учащихся коммуникативных умений, таких, как умение распределять обязанности в группе, аргументировать свою точку зрения, участвовать в дискуссии и т. д.</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Проектная деятельность должна предусматривать работу с различными источниками информации, что обеспечит формирование информационной компетентности, связанной с поиском, анализом, оценкой информации.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 содержании проектной деятельности должно быть заложено основание для  сотрудничества детей с членами своей семьи, что обеспечит на следующей ступени обучения реальное взаимодействие семьи и школы.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Ниже в таблице представлены примерные направления проектной деятельности в зависимости от исследуемых объектов, а также формы и особенности ее организации.</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Примерные направления проектной деятельности в курсе «Окружающий мир»</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объекты и явления природы</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Сезонные явления природы</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Солнце, Луна и звездное небо в различные сезоны года  </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Погода своего региона</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Минералы и горные породы своей местности</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Почвы своей местности</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Дикорастущие растения своего региона</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Культурные растения своего региона</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Грибы своей местности</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Местные виды насекомых</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Разнообразие и поведение рыб (на примере обитателей аквариума)</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Местные виды птиц</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Образ жизни и поведение птиц (на примере определенного вида)</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Домашние животные вокруг нас</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Поведение домашних животных (на конкретном примере)</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Экологические связи в природе</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Местная экосистема (луг или др.)</w:t>
      </w:r>
    </w:p>
    <w:p w:rsidR="00C5081B" w:rsidRPr="00C5081B" w:rsidRDefault="00C5081B" w:rsidP="00C5081B">
      <w:pPr>
        <w:framePr w:wrap="around" w:vAnchor="text" w:hAnchor="margin" w:xAlign="center" w:y="1441"/>
        <w:numPr>
          <w:ilvl w:val="0"/>
          <w:numId w:val="4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Влияние факторов среды на рост и развитие растений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деятельность человека в природе</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Хозяйственная деятельность людей в своем регионе</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Влияние деятельности человека на экосистемы своей местности</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Загрязнение местных экосистем</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Правила поведения в экосистеме</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Редкие и исчезающие виды растений и животных своего региона</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Природоохранная деятельность человека в своем регионе</w:t>
      </w:r>
    </w:p>
    <w:p w:rsidR="00C5081B" w:rsidRPr="00C5081B" w:rsidRDefault="00C5081B" w:rsidP="00C5081B">
      <w:pPr>
        <w:framePr w:wrap="around" w:vAnchor="text" w:hAnchor="margin" w:xAlign="center" w:y="1441"/>
        <w:numPr>
          <w:ilvl w:val="0"/>
          <w:numId w:val="4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Связь между состоянием природы и здоровьем человека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организм человека</w:t>
      </w:r>
    </w:p>
    <w:p w:rsidR="00C5081B" w:rsidRPr="00C5081B" w:rsidRDefault="00C5081B" w:rsidP="00C5081B">
      <w:pPr>
        <w:framePr w:wrap="around" w:vAnchor="text" w:hAnchor="margin" w:xAlign="center" w:y="1441"/>
        <w:numPr>
          <w:ilvl w:val="0"/>
          <w:numId w:val="4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Изменение частоты пульса в течение суток</w:t>
      </w:r>
    </w:p>
    <w:p w:rsidR="00C5081B" w:rsidRPr="00C5081B" w:rsidRDefault="00C5081B" w:rsidP="00C5081B">
      <w:pPr>
        <w:framePr w:wrap="around" w:vAnchor="text" w:hAnchor="margin" w:xAlign="center" w:y="1441"/>
        <w:numPr>
          <w:ilvl w:val="0"/>
          <w:numId w:val="4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Изменение температуры тела в течение дня</w:t>
      </w:r>
    </w:p>
    <w:p w:rsidR="00C5081B" w:rsidRPr="00C5081B" w:rsidRDefault="00C5081B" w:rsidP="00C5081B">
      <w:pPr>
        <w:framePr w:wrap="around" w:vAnchor="text" w:hAnchor="margin" w:xAlign="center" w:y="1441"/>
        <w:numPr>
          <w:ilvl w:val="0"/>
          <w:numId w:val="4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Режим дня младшего школьника</w:t>
      </w:r>
    </w:p>
    <w:p w:rsidR="00C5081B" w:rsidRPr="00C5081B" w:rsidRDefault="00C5081B" w:rsidP="00C5081B">
      <w:pPr>
        <w:framePr w:wrap="around" w:vAnchor="text" w:hAnchor="margin" w:xAlign="center" w:y="1441"/>
        <w:numPr>
          <w:ilvl w:val="0"/>
          <w:numId w:val="4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Рациональное питание младшего школьника</w:t>
      </w:r>
    </w:p>
    <w:p w:rsidR="00C5081B" w:rsidRPr="00C5081B" w:rsidRDefault="00C5081B" w:rsidP="00C5081B">
      <w:pPr>
        <w:framePr w:wrap="around" w:vAnchor="text" w:hAnchor="margin" w:xAlign="center" w:y="1441"/>
        <w:numPr>
          <w:ilvl w:val="0"/>
          <w:numId w:val="4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Источники шума вокруг нас</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игры народов России и мира</w:t>
      </w:r>
    </w:p>
    <w:p w:rsidR="00C5081B" w:rsidRPr="00C5081B" w:rsidRDefault="00C5081B" w:rsidP="00C5081B">
      <w:pPr>
        <w:framePr w:wrap="around" w:vAnchor="text" w:hAnchor="margin" w:xAlign="center" w:y="1441"/>
        <w:numPr>
          <w:ilvl w:val="0"/>
          <w:numId w:val="4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Игры наших дедушек и бабушек (для использования на школьной перемене)</w:t>
      </w:r>
    </w:p>
    <w:p w:rsidR="00C5081B" w:rsidRPr="00C5081B" w:rsidRDefault="00C5081B" w:rsidP="00C5081B">
      <w:pPr>
        <w:framePr w:wrap="around" w:vAnchor="text" w:hAnchor="margin" w:xAlign="center" w:y="1441"/>
        <w:numPr>
          <w:ilvl w:val="0"/>
          <w:numId w:val="4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Сезонные игры народов нашего края</w:t>
      </w:r>
    </w:p>
    <w:p w:rsidR="00C5081B" w:rsidRPr="00C5081B" w:rsidRDefault="00C5081B" w:rsidP="00C5081B">
      <w:pPr>
        <w:framePr w:wrap="around" w:vAnchor="text" w:hAnchor="margin" w:xAlign="center" w:y="1441"/>
        <w:numPr>
          <w:ilvl w:val="0"/>
          <w:numId w:val="4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Сезонные игры народов разных регионов России и мира</w:t>
      </w:r>
    </w:p>
    <w:p w:rsidR="00C5081B" w:rsidRPr="00C5081B" w:rsidRDefault="00C5081B" w:rsidP="00C5081B">
      <w:pPr>
        <w:framePr w:wrap="around" w:vAnchor="text" w:hAnchor="margin" w:xAlign="center" w:y="1441"/>
        <w:numPr>
          <w:ilvl w:val="0"/>
          <w:numId w:val="4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Игры с семейной тематикой: в дом, в дочки-матери, в свадьбу и др.</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семейная культура</w:t>
      </w:r>
    </w:p>
    <w:p w:rsidR="00C5081B" w:rsidRPr="00C5081B" w:rsidRDefault="00C5081B" w:rsidP="00C5081B">
      <w:pPr>
        <w:framePr w:wrap="around" w:vAnchor="text" w:hAnchor="margin" w:xAlign="center" w:y="1441"/>
        <w:numPr>
          <w:ilvl w:val="0"/>
          <w:numId w:val="4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Моя родословная</w:t>
      </w:r>
    </w:p>
    <w:p w:rsidR="00C5081B" w:rsidRPr="00C5081B" w:rsidRDefault="00C5081B" w:rsidP="00C5081B">
      <w:pPr>
        <w:framePr w:wrap="around" w:vAnchor="text" w:hAnchor="margin" w:xAlign="center" w:y="1441"/>
        <w:numPr>
          <w:ilvl w:val="0"/>
          <w:numId w:val="4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Наш семейный альбом</w:t>
      </w:r>
    </w:p>
    <w:p w:rsidR="00C5081B" w:rsidRPr="00C5081B" w:rsidRDefault="00C5081B" w:rsidP="00C5081B">
      <w:pPr>
        <w:framePr w:wrap="around" w:vAnchor="text" w:hAnchor="margin" w:xAlign="center" w:y="1441"/>
        <w:numPr>
          <w:ilvl w:val="0"/>
          <w:numId w:val="4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Рецепты домашней кухни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Россия и мир на карте</w:t>
      </w:r>
    </w:p>
    <w:p w:rsidR="00C5081B" w:rsidRPr="00C5081B" w:rsidRDefault="00C5081B" w:rsidP="00C5081B">
      <w:pPr>
        <w:framePr w:wrap="around" w:vAnchor="text" w:hAnchor="margin" w:xAlign="center" w:y="1441"/>
        <w:numPr>
          <w:ilvl w:val="0"/>
          <w:numId w:val="4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Имена родного края</w:t>
      </w:r>
    </w:p>
    <w:p w:rsidR="00C5081B" w:rsidRPr="00C5081B" w:rsidRDefault="00C5081B" w:rsidP="00C5081B">
      <w:pPr>
        <w:framePr w:wrap="around" w:vAnchor="text" w:hAnchor="margin" w:xAlign="center" w:y="1441"/>
        <w:numPr>
          <w:ilvl w:val="0"/>
          <w:numId w:val="4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История в названиях рек, морей, океанов</w:t>
      </w:r>
    </w:p>
    <w:p w:rsidR="00C5081B" w:rsidRPr="00C5081B" w:rsidRDefault="00C5081B" w:rsidP="00C5081B">
      <w:pPr>
        <w:framePr w:wrap="around" w:vAnchor="text" w:hAnchor="margin" w:xAlign="center" w:y="1441"/>
        <w:numPr>
          <w:ilvl w:val="0"/>
          <w:numId w:val="4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Прошлое в названиях городов России</w:t>
      </w:r>
    </w:p>
    <w:p w:rsidR="00C5081B" w:rsidRPr="00C5081B" w:rsidRDefault="00C5081B" w:rsidP="00C5081B">
      <w:pPr>
        <w:framePr w:wrap="around" w:vAnchor="text" w:hAnchor="margin" w:xAlign="center" w:y="1441"/>
        <w:numPr>
          <w:ilvl w:val="0"/>
          <w:numId w:val="4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История в названиях городов мира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Объект исследования: великие люди России и мира</w:t>
      </w:r>
    </w:p>
    <w:p w:rsidR="00C5081B" w:rsidRPr="00C5081B" w:rsidRDefault="00C5081B" w:rsidP="00C5081B">
      <w:pPr>
        <w:framePr w:wrap="around" w:vAnchor="text" w:hAnchor="margin" w:xAlign="center" w:y="1441"/>
        <w:numPr>
          <w:ilvl w:val="0"/>
          <w:numId w:val="4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Памятники города</w:t>
      </w:r>
    </w:p>
    <w:p w:rsidR="00C5081B" w:rsidRPr="00C5081B" w:rsidRDefault="00C5081B" w:rsidP="00C5081B">
      <w:pPr>
        <w:framePr w:wrap="around" w:vAnchor="text" w:hAnchor="margin" w:xAlign="center" w:y="1441"/>
        <w:numPr>
          <w:ilvl w:val="0"/>
          <w:numId w:val="4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Памятники столицы России</w:t>
      </w:r>
    </w:p>
    <w:p w:rsidR="00C5081B" w:rsidRPr="00C5081B" w:rsidRDefault="00C5081B" w:rsidP="00C5081B">
      <w:pPr>
        <w:framePr w:wrap="around" w:vAnchor="text" w:hAnchor="margin" w:xAlign="center" w:y="1441"/>
        <w:numPr>
          <w:ilvl w:val="0"/>
          <w:numId w:val="4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Памятники Читы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Примеры направлений работы над проектами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человек и природа</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Осенние работы и праздники в традиции народов моего края.</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Зимние работы и праздники в традиции народов моего края.</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Весенние работы и праздники в традиции народов моего края.</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Летние работы и праздники в традиции народов моего края.</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Природные материалы моего края и местные художественные промыслы.</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Природа и культура в музеях под открытым небом, в историко-культурных заповедниках.</w:t>
      </w:r>
    </w:p>
    <w:p w:rsidR="00C5081B" w:rsidRPr="00C5081B" w:rsidRDefault="00C5081B" w:rsidP="00C5081B">
      <w:pPr>
        <w:framePr w:wrap="around" w:vAnchor="text" w:hAnchor="margin" w:xAlign="center" w:y="1441"/>
        <w:numPr>
          <w:ilvl w:val="0"/>
          <w:numId w:val="49"/>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Образы природы в традиционном зодчестве и прикладном искусстве народов моего края.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человек и семья</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Терминология родства и свойства в языке народов моего края.</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Традиция наречения имени в культуре народов моего края.</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Пестование младенцев в культуре народов моего края.</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Традиционные детские игрушки народов моего края.</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Традиционная свадьба и народные детские игры в свадьбу.</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Роль хозяина и хозяйки в традиционной семье.</w:t>
      </w:r>
    </w:p>
    <w:p w:rsidR="00C5081B" w:rsidRPr="00C5081B" w:rsidRDefault="00C5081B" w:rsidP="00C5081B">
      <w:pPr>
        <w:framePr w:wrap="around" w:vAnchor="text" w:hAnchor="margin" w:xAlign="center" w:y="1441"/>
        <w:numPr>
          <w:ilvl w:val="0"/>
          <w:numId w:val="50"/>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«Старый и малый» в культуре народов моего края.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Тема: человек и история</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Топонимика моего края и народные толкования топонимов.</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Героический эпос народов моего края.</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Исторические песни и предания народов моего края.</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Мои земляки в истории России.</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Мои земляки в культуре России.</w:t>
      </w:r>
    </w:p>
    <w:p w:rsidR="00C5081B" w:rsidRPr="00C5081B" w:rsidRDefault="00C5081B" w:rsidP="00C5081B">
      <w:pPr>
        <w:framePr w:wrap="around" w:vAnchor="text" w:hAnchor="margin" w:xAlign="center" w:y="1441"/>
        <w:numPr>
          <w:ilvl w:val="0"/>
          <w:numId w:val="51"/>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Хозяйственные промыслы моего края и будущее России</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МЕТОДИЧЕСКОЕ ОБЕСПЕЧЕНИЕ ПРОГРАММЫ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Проекты отличаются друг от друга:</w:t>
      </w:r>
    </w:p>
    <w:p w:rsidR="00C5081B" w:rsidRPr="00C5081B" w:rsidRDefault="00C5081B" w:rsidP="00C5081B">
      <w:pPr>
        <w:framePr w:wrap="around" w:vAnchor="text" w:hAnchor="margin" w:xAlign="center" w:y="1441"/>
        <w:numPr>
          <w:ilvl w:val="0"/>
          <w:numId w:val="5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результатом:</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proofErr w:type="gramStart"/>
      <w:r w:rsidRPr="00C5081B">
        <w:rPr>
          <w:rFonts w:ascii="Times New Roman" w:eastAsia="Times New Roman" w:hAnsi="Times New Roman" w:cs="Times New Roman"/>
          <w:color w:val="444444"/>
          <w:sz w:val="28"/>
          <w:lang w:eastAsia="ru-RU"/>
        </w:rPr>
        <w:t>— поделки (игрушки, книги, рисунки, открытки, костюмы, макеты, модели и т. д.);</w:t>
      </w:r>
      <w:proofErr w:type="gramEnd"/>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мероприятия (спектакли, концерты, викторины, КВН, показы мод и т. д.);</w:t>
      </w:r>
    </w:p>
    <w:p w:rsidR="00C5081B" w:rsidRPr="00C5081B" w:rsidRDefault="00C5081B" w:rsidP="00C5081B">
      <w:pPr>
        <w:framePr w:wrap="around" w:vAnchor="text" w:hAnchor="margin" w:xAlign="center" w:y="1441"/>
        <w:numPr>
          <w:ilvl w:val="0"/>
          <w:numId w:val="53"/>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числом детей: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 индивидуальная деятельность (получаемый продукт — результат работы одного человека); в дальнейшем персональные изделия могут быть объединены в коллективный продукт (например, выставка работ учащихся);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работа в малых группах (поделки, коллажи, макеты, подготовка конкурсов и викторин и т. д.);</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коллективная деятельность (концерт или спектакль с общей подготовкой и репетициями, одна большая общая поделка, видеофильм с участием всех желающих детей в какой-либо специализации и т. д.);</w:t>
      </w:r>
    </w:p>
    <w:p w:rsidR="00C5081B" w:rsidRPr="00C5081B" w:rsidRDefault="00C5081B" w:rsidP="00C5081B">
      <w:pPr>
        <w:framePr w:wrap="around" w:vAnchor="text" w:hAnchor="margin" w:xAlign="center" w:y="1441"/>
        <w:numPr>
          <w:ilvl w:val="0"/>
          <w:numId w:val="5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продолжительностью (от нескольких часов до нескольких месяцев);</w:t>
      </w:r>
    </w:p>
    <w:p w:rsidR="00C5081B" w:rsidRPr="00C5081B" w:rsidRDefault="00C5081B" w:rsidP="00C5081B">
      <w:pPr>
        <w:framePr w:wrap="around" w:vAnchor="text" w:hAnchor="margin" w:xAlign="center" w:y="1441"/>
        <w:numPr>
          <w:ilvl w:val="0"/>
          <w:numId w:val="5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числом этапов и наличием промежуточных результатов (например, при подготовке спектакля в качестве отдельного этапа можно выделить подготовку костюмов);</w:t>
      </w:r>
    </w:p>
    <w:p w:rsidR="00C5081B" w:rsidRPr="00C5081B" w:rsidRDefault="00C5081B" w:rsidP="00C5081B">
      <w:pPr>
        <w:framePr w:wrap="around" w:vAnchor="text" w:hAnchor="margin" w:xAlign="center" w:y="1441"/>
        <w:numPr>
          <w:ilvl w:val="0"/>
          <w:numId w:val="5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набором и иерархией ролей;</w:t>
      </w:r>
    </w:p>
    <w:p w:rsidR="00C5081B" w:rsidRPr="00C5081B" w:rsidRDefault="00C5081B" w:rsidP="00C5081B">
      <w:pPr>
        <w:framePr w:wrap="around" w:vAnchor="text" w:hAnchor="margin" w:xAlign="center" w:y="1441"/>
        <w:numPr>
          <w:ilvl w:val="0"/>
          <w:numId w:val="5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соотношением времени выполнения действий в школе и вне школы;</w:t>
      </w:r>
    </w:p>
    <w:p w:rsidR="00C5081B" w:rsidRPr="00C5081B" w:rsidRDefault="00C5081B" w:rsidP="00C5081B">
      <w:pPr>
        <w:framePr w:wrap="around" w:vAnchor="text" w:hAnchor="margin" w:xAlign="center" w:y="1441"/>
        <w:numPr>
          <w:ilvl w:val="0"/>
          <w:numId w:val="54"/>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необходимостью привлечения взрослых.</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Дети совершенно свободно могут выбирать, в каком из проектов, предложенных учителем, они будут участвовать. Для обеспечения свободы и расширения поля выбора рекомендуется предлагать разные по своим характеристикам проекты (длительные и краткосрочные, индивидуальные, групповые и коллективные и т. д.).</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Кроме того, если известно, что кто-то из детей умеет делать что-то конкретное, можно привязать этот проект к теме и предоставить ребенку возможность проявить себя в том, что он хорошо умеет делать.</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 распределении ролей в проектах, помимо собственно пожеланий детей,  учитель руководствуется известными способностями учащихся и их психологическими особенностями.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Каждый проект должен быть доведен до успешного завершения и оставить у ребенка ощущение гордости за полученный результат. Для этого в процессе работы над проектами учитель помогает детям соизмерять свои желания и возможности. После завершения работы над проектом надо предоставить учащимся возможность рассказать о своей работе, показать то, что у них получилось, и услышать похвалу в свой адрес. На представлении результатов проекта присутствуют не только другие дети, но и родители. Если проект долгосрочный, то в нем выделяются промежуточные этапы, по результатам которых дети получают положительное подкрепление.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Например, при подготовке кукольного спектакля можно устроить презентацию сделанных кукол-персонажей. Некоторые проекты являются как бы </w:t>
      </w:r>
      <w:proofErr w:type="spellStart"/>
      <w:r w:rsidRPr="00C5081B">
        <w:rPr>
          <w:rFonts w:ascii="Times New Roman" w:eastAsia="Times New Roman" w:hAnsi="Times New Roman" w:cs="Times New Roman"/>
          <w:color w:val="444444"/>
          <w:sz w:val="28"/>
          <w:lang w:eastAsia="ru-RU"/>
        </w:rPr>
        <w:t>самопрезентующимися</w:t>
      </w:r>
      <w:proofErr w:type="spellEnd"/>
      <w:r w:rsidRPr="00C5081B">
        <w:rPr>
          <w:rFonts w:ascii="Times New Roman" w:eastAsia="Times New Roman" w:hAnsi="Times New Roman" w:cs="Times New Roman"/>
          <w:color w:val="444444"/>
          <w:sz w:val="28"/>
          <w:lang w:eastAsia="ru-RU"/>
        </w:rPr>
        <w:t xml:space="preserve"> — это спектакли, концерты, живые газеты и т. д. Презентацию проектов, завершающихся изготовлением моделей, макетов, поделок, организовывают специальным образом.</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Пример реализации проекта (3-4 класс)</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Проект по теме «Природные зоны» (4 часа)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Цель проекта</w:t>
      </w:r>
      <w:r w:rsidRPr="00C5081B">
        <w:rPr>
          <w:rFonts w:ascii="Times New Roman" w:eastAsia="Times New Roman" w:hAnsi="Times New Roman" w:cs="Times New Roman"/>
          <w:color w:val="444444"/>
          <w:sz w:val="28"/>
          <w:lang w:eastAsia="ru-RU"/>
        </w:rPr>
        <w:t>: изучение материала о природных зонах Земли.</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lastRenderedPageBreak/>
        <w:t>Организация деятельности учащихся. </w:t>
      </w:r>
      <w:r w:rsidRPr="00C5081B">
        <w:rPr>
          <w:rFonts w:ascii="Times New Roman" w:eastAsia="Times New Roman" w:hAnsi="Times New Roman" w:cs="Times New Roman"/>
          <w:color w:val="444444"/>
          <w:sz w:val="28"/>
          <w:lang w:eastAsia="ru-RU"/>
        </w:rPr>
        <w:t>Класс делится на малые группы по 3-5 человек так, чтобы создать группы, работающие по следующим темам:</w:t>
      </w:r>
    </w:p>
    <w:p w:rsidR="00C5081B" w:rsidRPr="00C5081B" w:rsidRDefault="00C5081B" w:rsidP="00C5081B">
      <w:pPr>
        <w:framePr w:wrap="around" w:vAnchor="text" w:hAnchor="margin" w:xAlign="center" w:y="1441"/>
        <w:numPr>
          <w:ilvl w:val="0"/>
          <w:numId w:val="5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зона арктических пустынь;</w:t>
      </w:r>
    </w:p>
    <w:p w:rsidR="00C5081B" w:rsidRPr="00C5081B" w:rsidRDefault="00C5081B" w:rsidP="00C5081B">
      <w:pPr>
        <w:framePr w:wrap="around" w:vAnchor="text" w:hAnchor="margin" w:xAlign="center" w:y="1441"/>
        <w:numPr>
          <w:ilvl w:val="0"/>
          <w:numId w:val="5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зона тундры;</w:t>
      </w:r>
    </w:p>
    <w:p w:rsidR="00C5081B" w:rsidRPr="00C5081B" w:rsidRDefault="00C5081B" w:rsidP="00C5081B">
      <w:pPr>
        <w:framePr w:wrap="around" w:vAnchor="text" w:hAnchor="margin" w:xAlign="center" w:y="1441"/>
        <w:numPr>
          <w:ilvl w:val="0"/>
          <w:numId w:val="5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зона лесов;</w:t>
      </w:r>
    </w:p>
    <w:p w:rsidR="00C5081B" w:rsidRPr="00C5081B" w:rsidRDefault="00C5081B" w:rsidP="00C5081B">
      <w:pPr>
        <w:framePr w:wrap="around" w:vAnchor="text" w:hAnchor="margin" w:xAlign="center" w:y="1441"/>
        <w:numPr>
          <w:ilvl w:val="0"/>
          <w:numId w:val="5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зона степей;</w:t>
      </w:r>
    </w:p>
    <w:p w:rsidR="00C5081B" w:rsidRPr="00C5081B" w:rsidRDefault="00C5081B" w:rsidP="00C5081B">
      <w:pPr>
        <w:framePr w:wrap="around" w:vAnchor="text" w:hAnchor="margin" w:xAlign="center" w:y="1441"/>
        <w:numPr>
          <w:ilvl w:val="0"/>
          <w:numId w:val="55"/>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зона пустынь.</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Каждая группа получает задание по изучению одной из природных зон, работа в группе распределяется по рекомендации учителя: руководитель группы, два художника и не менее двух выступающих. Вся работа делится на три этапа:</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Первый этап</w:t>
      </w:r>
    </w:p>
    <w:p w:rsidR="00C5081B" w:rsidRPr="00C5081B" w:rsidRDefault="00C5081B" w:rsidP="00C5081B">
      <w:pPr>
        <w:framePr w:wrap="around" w:vAnchor="text" w:hAnchor="margin" w:xAlign="center" w:y="1441"/>
        <w:numPr>
          <w:ilvl w:val="0"/>
          <w:numId w:val="56"/>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организационный момент (учитель делит класс на группы и объясняет стоящую перед группами задачу);</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Второй этап</w:t>
      </w:r>
    </w:p>
    <w:p w:rsidR="00C5081B" w:rsidRPr="00C5081B" w:rsidRDefault="00C5081B" w:rsidP="00C5081B">
      <w:pPr>
        <w:framePr w:wrap="around" w:vAnchor="text" w:hAnchor="margin" w:xAlign="center" w:y="1441"/>
        <w:numPr>
          <w:ilvl w:val="0"/>
          <w:numId w:val="57"/>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работа в группах (обсуждение задачи, распределение обязанностей, создание презентаций);</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Третий этап</w:t>
      </w:r>
    </w:p>
    <w:p w:rsidR="00C5081B" w:rsidRPr="00C5081B" w:rsidRDefault="00C5081B" w:rsidP="00C5081B">
      <w:pPr>
        <w:framePr w:wrap="around" w:vAnchor="text" w:hAnchor="margin" w:xAlign="center" w:y="1441"/>
        <w:numPr>
          <w:ilvl w:val="0"/>
          <w:numId w:val="5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выступление представителей каждой группы перед классом с презентацией;</w:t>
      </w:r>
    </w:p>
    <w:p w:rsidR="00C5081B" w:rsidRPr="00C5081B" w:rsidRDefault="00C5081B" w:rsidP="00C5081B">
      <w:pPr>
        <w:framePr w:wrap="around" w:vAnchor="text" w:hAnchor="margin" w:xAlign="center" w:y="1441"/>
        <w:numPr>
          <w:ilvl w:val="0"/>
          <w:numId w:val="5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заполнение обобщающей таблицы с характеристиками природных зон;</w:t>
      </w:r>
    </w:p>
    <w:p w:rsidR="00C5081B" w:rsidRPr="00C5081B" w:rsidRDefault="00C5081B" w:rsidP="00C5081B">
      <w:pPr>
        <w:framePr w:wrap="around" w:vAnchor="text" w:hAnchor="margin" w:xAlign="center" w:y="1441"/>
        <w:numPr>
          <w:ilvl w:val="0"/>
          <w:numId w:val="58"/>
        </w:numPr>
        <w:spacing w:after="0" w:line="240" w:lineRule="auto"/>
        <w:ind w:left="0" w:firstLine="900"/>
        <w:jc w:val="both"/>
        <w:rPr>
          <w:rFonts w:ascii="Arial" w:eastAsia="Times New Roman" w:hAnsi="Arial" w:cs="Arial"/>
          <w:color w:val="444444"/>
          <w:sz w:val="18"/>
          <w:szCs w:val="18"/>
          <w:lang w:eastAsia="ru-RU"/>
        </w:rPr>
      </w:pPr>
      <w:proofErr w:type="spellStart"/>
      <w:r w:rsidRPr="00C5081B">
        <w:rPr>
          <w:rFonts w:ascii="Times New Roman" w:eastAsia="Times New Roman" w:hAnsi="Times New Roman" w:cs="Times New Roman"/>
          <w:color w:val="444444"/>
          <w:sz w:val="28"/>
          <w:lang w:eastAsia="ru-RU"/>
        </w:rPr>
        <w:t>общеклассное</w:t>
      </w:r>
      <w:proofErr w:type="spellEnd"/>
      <w:r w:rsidRPr="00C5081B">
        <w:rPr>
          <w:rFonts w:ascii="Times New Roman" w:eastAsia="Times New Roman" w:hAnsi="Times New Roman" w:cs="Times New Roman"/>
          <w:color w:val="444444"/>
          <w:sz w:val="28"/>
          <w:lang w:eastAsia="ru-RU"/>
        </w:rPr>
        <w:t xml:space="preserve"> обсуждение результатов;</w:t>
      </w:r>
    </w:p>
    <w:p w:rsidR="00C5081B" w:rsidRPr="00C5081B" w:rsidRDefault="00C5081B" w:rsidP="00C5081B">
      <w:pPr>
        <w:framePr w:wrap="around" w:vAnchor="text" w:hAnchor="margin" w:xAlign="center" w:y="1441"/>
        <w:numPr>
          <w:ilvl w:val="0"/>
          <w:numId w:val="5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выполнение итогового теста;</w:t>
      </w:r>
    </w:p>
    <w:p w:rsidR="00C5081B" w:rsidRPr="00C5081B" w:rsidRDefault="00C5081B" w:rsidP="00C5081B">
      <w:pPr>
        <w:framePr w:wrap="around" w:vAnchor="text" w:hAnchor="margin" w:xAlign="center" w:y="1441"/>
        <w:numPr>
          <w:ilvl w:val="0"/>
          <w:numId w:val="58"/>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оценка и рефлексия (что я в следующий раз сделаю иначе)</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i/>
          <w:iCs/>
          <w:color w:val="444444"/>
          <w:sz w:val="28"/>
          <w:lang w:eastAsia="ru-RU"/>
        </w:rPr>
        <w:t>Задание для учащихся</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План сообщения по теме «Природная зона»</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Название. Где находится. Уметь показать на карте.</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Условия неживой природы: климат, примерные температуры зимой и летом, длительность времен года, количество осадков  и т.п. Как выглядит типичная картина поверхности данной природной зоны /показать по атласу/.</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Растительный мир природной зоны. Привести примеры представителей растительного мира (травы, кустарники, деревья по 3-4 примера). Указать их приспособления для жизни в данной природной зоне. /Иметь гербарии или иллюстрации/.</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Животный мир природной зоны. Привести примеры представителей животного мира (по 1-2 примера представителей разных классов). Указать их приспособления для жизни в данной природной зоне. /Иметь иллюстрации/.</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Взаимосвязи животного и растительного мира  в данной природной зоне. Привести примеры 2-3 пищевых цепей</w:t>
      </w:r>
      <w:proofErr w:type="gramStart"/>
      <w:r w:rsidRPr="00C5081B">
        <w:rPr>
          <w:rFonts w:ascii="Times New Roman" w:eastAsia="Times New Roman" w:hAnsi="Times New Roman" w:cs="Times New Roman"/>
          <w:color w:val="444444"/>
          <w:sz w:val="28"/>
          <w:lang w:eastAsia="ru-RU"/>
        </w:rPr>
        <w:t>.</w:t>
      </w:r>
      <w:proofErr w:type="gramEnd"/>
      <w:r w:rsidRPr="00C5081B">
        <w:rPr>
          <w:rFonts w:ascii="Times New Roman" w:eastAsia="Times New Roman" w:hAnsi="Times New Roman" w:cs="Times New Roman"/>
          <w:color w:val="444444"/>
          <w:sz w:val="28"/>
          <w:lang w:eastAsia="ru-RU"/>
        </w:rPr>
        <w:t xml:space="preserve"> /</w:t>
      </w:r>
      <w:proofErr w:type="gramStart"/>
      <w:r w:rsidRPr="00C5081B">
        <w:rPr>
          <w:rFonts w:ascii="Times New Roman" w:eastAsia="Times New Roman" w:hAnsi="Times New Roman" w:cs="Times New Roman"/>
          <w:color w:val="444444"/>
          <w:sz w:val="28"/>
          <w:lang w:eastAsia="ru-RU"/>
        </w:rPr>
        <w:t>и</w:t>
      </w:r>
      <w:proofErr w:type="gramEnd"/>
      <w:r w:rsidRPr="00C5081B">
        <w:rPr>
          <w:rFonts w:ascii="Times New Roman" w:eastAsia="Times New Roman" w:hAnsi="Times New Roman" w:cs="Times New Roman"/>
          <w:color w:val="444444"/>
          <w:sz w:val="28"/>
          <w:lang w:eastAsia="ru-RU"/>
        </w:rPr>
        <w:t>меть иллюстрации/</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Особенности жизнедеятельности  человека в данной природной зоне.</w:t>
      </w:r>
    </w:p>
    <w:p w:rsidR="00C5081B" w:rsidRPr="00C5081B" w:rsidRDefault="00C5081B" w:rsidP="00C5081B">
      <w:pPr>
        <w:framePr w:wrap="around" w:vAnchor="text" w:hAnchor="margin" w:xAlign="center" w:y="1441"/>
        <w:numPr>
          <w:ilvl w:val="0"/>
          <w:numId w:val="59"/>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Экологические проблемы. Меры по охране природы.</w:t>
      </w:r>
    </w:p>
    <w:p w:rsidR="00C5081B" w:rsidRPr="00C5081B" w:rsidRDefault="00C5081B" w:rsidP="00C5081B">
      <w:pPr>
        <w:framePr w:wrap="around" w:vAnchor="text" w:hAnchor="margin" w:xAlign="center" w:y="1441"/>
        <w:spacing w:after="0" w:line="270" w:lineRule="atLeast"/>
        <w:ind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b/>
          <w:bCs/>
          <w:color w:val="444444"/>
          <w:sz w:val="28"/>
          <w:lang w:eastAsia="ru-RU"/>
        </w:rPr>
        <w:t>        Порядок действий</w:t>
      </w:r>
    </w:p>
    <w:p w:rsidR="00C5081B" w:rsidRPr="00C5081B" w:rsidRDefault="00C5081B" w:rsidP="00C5081B">
      <w:pPr>
        <w:framePr w:wrap="around" w:vAnchor="text" w:hAnchor="margin" w:xAlign="center" w:y="1441"/>
        <w:numPr>
          <w:ilvl w:val="0"/>
          <w:numId w:val="60"/>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Найти материал по данной природной зоне в учебнике и дополнительной литературе.</w:t>
      </w:r>
    </w:p>
    <w:p w:rsidR="00C5081B" w:rsidRPr="00C5081B" w:rsidRDefault="00C5081B" w:rsidP="00C5081B">
      <w:pPr>
        <w:framePr w:wrap="around" w:vAnchor="text" w:hAnchor="margin" w:xAlign="center" w:y="1441"/>
        <w:numPr>
          <w:ilvl w:val="0"/>
          <w:numId w:val="60"/>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Изучить материал и заполнить /карандашом/ таблицу в тетради.</w:t>
      </w:r>
    </w:p>
    <w:p w:rsidR="00C5081B" w:rsidRPr="00C5081B" w:rsidRDefault="00C5081B" w:rsidP="00C5081B">
      <w:pPr>
        <w:framePr w:wrap="around" w:vAnchor="text" w:hAnchor="margin" w:xAlign="center" w:y="1441"/>
        <w:numPr>
          <w:ilvl w:val="0"/>
          <w:numId w:val="60"/>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Распределить обязанности в группе и записать в таблицу.</w:t>
      </w:r>
    </w:p>
    <w:tbl>
      <w:tblPr>
        <w:tblW w:w="12300" w:type="dxa"/>
        <w:tblCellMar>
          <w:left w:w="0" w:type="dxa"/>
          <w:right w:w="0" w:type="dxa"/>
        </w:tblCellMar>
        <w:tblLook w:val="04A0"/>
      </w:tblPr>
      <w:tblGrid>
        <w:gridCol w:w="3285"/>
        <w:gridCol w:w="3331"/>
        <w:gridCol w:w="2353"/>
        <w:gridCol w:w="3331"/>
      </w:tblGrid>
      <w:tr w:rsidR="00C5081B" w:rsidRPr="00C5081B" w:rsidTr="00C5081B">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Фамилия, имя</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Что делает</w:t>
            </w: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Самооценка</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0" w:lineRule="atLeast"/>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Оценка группы</w:t>
            </w:r>
          </w:p>
        </w:tc>
      </w:tr>
      <w:tr w:rsidR="00C5081B" w:rsidRPr="00C5081B" w:rsidTr="00C5081B">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r>
      <w:tr w:rsidR="00C5081B" w:rsidRPr="00C5081B" w:rsidTr="00C5081B">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r>
      <w:tr w:rsidR="00C5081B" w:rsidRPr="00C5081B" w:rsidTr="00C5081B">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r>
      <w:tr w:rsidR="00C5081B" w:rsidRPr="00C5081B" w:rsidTr="00C5081B">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1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5081B" w:rsidRPr="00C5081B" w:rsidRDefault="00C5081B" w:rsidP="00C5081B">
            <w:pPr>
              <w:framePr w:wrap="around" w:vAnchor="text" w:hAnchor="margin" w:xAlign="center" w:y="1441"/>
              <w:spacing w:after="0" w:line="240" w:lineRule="auto"/>
              <w:rPr>
                <w:rFonts w:ascii="Arial" w:eastAsia="Times New Roman" w:hAnsi="Arial" w:cs="Arial"/>
                <w:color w:val="444444"/>
                <w:sz w:val="1"/>
                <w:szCs w:val="18"/>
                <w:lang w:eastAsia="ru-RU"/>
              </w:rPr>
            </w:pPr>
          </w:p>
        </w:tc>
      </w:tr>
    </w:tbl>
    <w:p w:rsidR="00C5081B" w:rsidRPr="00C5081B" w:rsidRDefault="00C5081B" w:rsidP="00C5081B">
      <w:pPr>
        <w:framePr w:wrap="around" w:vAnchor="text" w:hAnchor="margin" w:xAlign="center" w:y="1441"/>
        <w:numPr>
          <w:ilvl w:val="0"/>
          <w:numId w:val="61"/>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Отобрать необходимый материал для докладов.</w:t>
      </w:r>
    </w:p>
    <w:p w:rsidR="00C5081B" w:rsidRPr="00C5081B" w:rsidRDefault="00C5081B" w:rsidP="00C5081B">
      <w:pPr>
        <w:framePr w:wrap="around" w:vAnchor="text" w:hAnchor="margin" w:xAlign="center" w:y="1441"/>
        <w:numPr>
          <w:ilvl w:val="0"/>
          <w:numId w:val="61"/>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Подготовить необходимые иллюстрации, образцы из гербария.</w:t>
      </w:r>
    </w:p>
    <w:p w:rsidR="00C5081B" w:rsidRPr="00C5081B" w:rsidRDefault="00C5081B" w:rsidP="00C5081B">
      <w:pPr>
        <w:framePr w:wrap="around" w:vAnchor="text" w:hAnchor="margin" w:xAlign="center" w:y="1441"/>
        <w:numPr>
          <w:ilvl w:val="0"/>
          <w:numId w:val="61"/>
        </w:numPr>
        <w:spacing w:after="0" w:line="240" w:lineRule="auto"/>
        <w:ind w:left="0" w:firstLine="68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Подготовить рассказ группы о природной зоне, сопровождаемый иллюстрациями. Время рассказа – не более 15 минут.</w:t>
      </w:r>
    </w:p>
    <w:p w:rsidR="00C5081B" w:rsidRPr="00C5081B" w:rsidRDefault="00C5081B" w:rsidP="00C5081B">
      <w:pPr>
        <w:framePr w:wrap="around" w:vAnchor="text" w:hAnchor="margin" w:xAlign="center" w:y="1441"/>
        <w:spacing w:after="0" w:line="270" w:lineRule="atLeast"/>
        <w:ind w:firstLine="680"/>
        <w:jc w:val="center"/>
        <w:rPr>
          <w:rFonts w:ascii="Arial" w:eastAsia="Times New Roman" w:hAnsi="Arial" w:cs="Arial"/>
          <w:color w:val="444444"/>
          <w:sz w:val="18"/>
          <w:szCs w:val="18"/>
          <w:lang w:eastAsia="ru-RU"/>
        </w:rPr>
      </w:pPr>
      <w:r w:rsidRPr="00C5081B">
        <w:rPr>
          <w:rFonts w:ascii="Times New Roman" w:eastAsia="Times New Roman" w:hAnsi="Times New Roman" w:cs="Times New Roman"/>
          <w:b/>
          <w:bCs/>
          <w:i/>
          <w:iCs/>
          <w:color w:val="444444"/>
          <w:sz w:val="28"/>
          <w:lang w:eastAsia="ru-RU"/>
        </w:rPr>
        <w:t>СПИСОК ЛИТЕРАТУРЫ</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Григорьев Д.В. внеурочная деятельность школьников. Методический конструктор: пособие для учителя/ Д.В.Григорьев, П.В.Степанов. – М.: Просвещение,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Концепция духовно-нравственного развития и воспитания гражданина России. - М.: Просвещение,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proofErr w:type="spellStart"/>
      <w:r w:rsidRPr="00C5081B">
        <w:rPr>
          <w:rFonts w:ascii="Times New Roman" w:eastAsia="Times New Roman" w:hAnsi="Times New Roman" w:cs="Times New Roman"/>
          <w:color w:val="444444"/>
          <w:sz w:val="28"/>
          <w:lang w:eastAsia="ru-RU"/>
        </w:rPr>
        <w:t>Мокиенко</w:t>
      </w:r>
      <w:proofErr w:type="spellEnd"/>
      <w:r w:rsidRPr="00C5081B">
        <w:rPr>
          <w:rFonts w:ascii="Times New Roman" w:eastAsia="Times New Roman" w:hAnsi="Times New Roman" w:cs="Times New Roman"/>
          <w:color w:val="444444"/>
          <w:sz w:val="28"/>
          <w:lang w:eastAsia="ru-RU"/>
        </w:rPr>
        <w:t xml:space="preserve"> В.М. </w:t>
      </w:r>
      <w:proofErr w:type="gramStart"/>
      <w:r w:rsidRPr="00C5081B">
        <w:rPr>
          <w:rFonts w:ascii="Times New Roman" w:eastAsia="Times New Roman" w:hAnsi="Times New Roman" w:cs="Times New Roman"/>
          <w:color w:val="444444"/>
          <w:sz w:val="28"/>
          <w:lang w:eastAsia="ru-RU"/>
        </w:rPr>
        <w:t>в глубь</w:t>
      </w:r>
      <w:proofErr w:type="gramEnd"/>
      <w:r w:rsidRPr="00C5081B">
        <w:rPr>
          <w:rFonts w:ascii="Times New Roman" w:eastAsia="Times New Roman" w:hAnsi="Times New Roman" w:cs="Times New Roman"/>
          <w:color w:val="444444"/>
          <w:sz w:val="28"/>
          <w:lang w:eastAsia="ru-RU"/>
        </w:rPr>
        <w:t xml:space="preserve"> поговорки: Рассказы о происхождении крылатых слов и образных выражений. – СПб</w:t>
      </w:r>
      <w:proofErr w:type="gramStart"/>
      <w:r w:rsidRPr="00C5081B">
        <w:rPr>
          <w:rFonts w:ascii="Times New Roman" w:eastAsia="Times New Roman" w:hAnsi="Times New Roman" w:cs="Times New Roman"/>
          <w:color w:val="444444"/>
          <w:sz w:val="28"/>
          <w:lang w:eastAsia="ru-RU"/>
        </w:rPr>
        <w:t xml:space="preserve">.: </w:t>
      </w:r>
      <w:proofErr w:type="spellStart"/>
      <w:proofErr w:type="gramEnd"/>
      <w:r w:rsidRPr="00C5081B">
        <w:rPr>
          <w:rFonts w:ascii="Times New Roman" w:eastAsia="Times New Roman" w:hAnsi="Times New Roman" w:cs="Times New Roman"/>
          <w:color w:val="444444"/>
          <w:sz w:val="28"/>
          <w:lang w:eastAsia="ru-RU"/>
        </w:rPr>
        <w:t>Авалонъ</w:t>
      </w:r>
      <w:proofErr w:type="spellEnd"/>
      <w:r w:rsidRPr="00C5081B">
        <w:rPr>
          <w:rFonts w:ascii="Times New Roman" w:eastAsia="Times New Roman" w:hAnsi="Times New Roman" w:cs="Times New Roman"/>
          <w:color w:val="444444"/>
          <w:sz w:val="28"/>
          <w:lang w:eastAsia="ru-RU"/>
        </w:rPr>
        <w:t>, Азбука-классика, 2008.</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Откупщиков Ю.В. к истокам слова: Рассказы о происхождении слов. - СПб</w:t>
      </w:r>
      <w:proofErr w:type="gramStart"/>
      <w:r w:rsidRPr="00C5081B">
        <w:rPr>
          <w:rFonts w:ascii="Times New Roman" w:eastAsia="Times New Roman" w:hAnsi="Times New Roman" w:cs="Times New Roman"/>
          <w:color w:val="444444"/>
          <w:sz w:val="28"/>
          <w:lang w:eastAsia="ru-RU"/>
        </w:rPr>
        <w:t xml:space="preserve">.: </w:t>
      </w:r>
      <w:proofErr w:type="spellStart"/>
      <w:proofErr w:type="gramEnd"/>
      <w:r w:rsidRPr="00C5081B">
        <w:rPr>
          <w:rFonts w:ascii="Times New Roman" w:eastAsia="Times New Roman" w:hAnsi="Times New Roman" w:cs="Times New Roman"/>
          <w:color w:val="444444"/>
          <w:sz w:val="28"/>
          <w:lang w:eastAsia="ru-RU"/>
        </w:rPr>
        <w:t>Авалонъ</w:t>
      </w:r>
      <w:proofErr w:type="spellEnd"/>
      <w:r w:rsidRPr="00C5081B">
        <w:rPr>
          <w:rFonts w:ascii="Times New Roman" w:eastAsia="Times New Roman" w:hAnsi="Times New Roman" w:cs="Times New Roman"/>
          <w:color w:val="444444"/>
          <w:sz w:val="28"/>
          <w:lang w:eastAsia="ru-RU"/>
        </w:rPr>
        <w:t>, Азбука-классика, 2008.</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Пахомова Н.Ю. Метод учебного проекта в образовательном учреждении. – М.: </w:t>
      </w:r>
      <w:proofErr w:type="spellStart"/>
      <w:r w:rsidRPr="00C5081B">
        <w:rPr>
          <w:rFonts w:ascii="Times New Roman" w:eastAsia="Times New Roman" w:hAnsi="Times New Roman" w:cs="Times New Roman"/>
          <w:color w:val="444444"/>
          <w:sz w:val="28"/>
          <w:lang w:eastAsia="ru-RU"/>
        </w:rPr>
        <w:t>Аркти</w:t>
      </w:r>
      <w:proofErr w:type="spellEnd"/>
      <w:r w:rsidRPr="00C5081B">
        <w:rPr>
          <w:rFonts w:ascii="Times New Roman" w:eastAsia="Times New Roman" w:hAnsi="Times New Roman" w:cs="Times New Roman"/>
          <w:color w:val="444444"/>
          <w:sz w:val="28"/>
          <w:lang w:eastAsia="ru-RU"/>
        </w:rPr>
        <w:t>, 2003.</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Поливанова К.Н. проектная деятельность школьников: пособие для учителя/ К.Н.Поливанова. – М.: Просвещение, 2008.</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Примерные программы внеурочной деятельности. Начальное и основное образование / [В.А.Горский, А.А.Тимофеев, Д.В.Смирнов и др.] - М.: Просвещение,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Программы четырехлетней начальной школы: «Перспективная начальная школа»/Р.Г </w:t>
      </w:r>
      <w:proofErr w:type="spellStart"/>
      <w:r w:rsidRPr="00C5081B">
        <w:rPr>
          <w:rFonts w:ascii="Times New Roman" w:eastAsia="Times New Roman" w:hAnsi="Times New Roman" w:cs="Times New Roman"/>
          <w:color w:val="444444"/>
          <w:sz w:val="28"/>
          <w:lang w:eastAsia="ru-RU"/>
        </w:rPr>
        <w:t>Чуракова</w:t>
      </w:r>
      <w:proofErr w:type="spellEnd"/>
      <w:r w:rsidRPr="00C5081B">
        <w:rPr>
          <w:rFonts w:ascii="Times New Roman" w:eastAsia="Times New Roman" w:hAnsi="Times New Roman" w:cs="Times New Roman"/>
          <w:color w:val="444444"/>
          <w:sz w:val="28"/>
          <w:lang w:eastAsia="ru-RU"/>
        </w:rPr>
        <w:t xml:space="preserve">, </w:t>
      </w:r>
      <w:proofErr w:type="spellStart"/>
      <w:r w:rsidRPr="00C5081B">
        <w:rPr>
          <w:rFonts w:ascii="Times New Roman" w:eastAsia="Times New Roman" w:hAnsi="Times New Roman" w:cs="Times New Roman"/>
          <w:color w:val="444444"/>
          <w:sz w:val="28"/>
          <w:lang w:eastAsia="ru-RU"/>
        </w:rPr>
        <w:t>М.Л.Каленчук</w:t>
      </w:r>
      <w:proofErr w:type="spellEnd"/>
      <w:r w:rsidRPr="00C5081B">
        <w:rPr>
          <w:rFonts w:ascii="Times New Roman" w:eastAsia="Times New Roman" w:hAnsi="Times New Roman" w:cs="Times New Roman"/>
          <w:color w:val="444444"/>
          <w:sz w:val="28"/>
          <w:lang w:eastAsia="ru-RU"/>
        </w:rPr>
        <w:t xml:space="preserve">, </w:t>
      </w:r>
      <w:proofErr w:type="spellStart"/>
      <w:r w:rsidRPr="00C5081B">
        <w:rPr>
          <w:rFonts w:ascii="Times New Roman" w:eastAsia="Times New Roman" w:hAnsi="Times New Roman" w:cs="Times New Roman"/>
          <w:color w:val="444444"/>
          <w:sz w:val="28"/>
          <w:lang w:eastAsia="ru-RU"/>
        </w:rPr>
        <w:t>Н.А.Чуракова</w:t>
      </w:r>
      <w:proofErr w:type="spellEnd"/>
      <w:r w:rsidRPr="00C5081B">
        <w:rPr>
          <w:rFonts w:ascii="Times New Roman" w:eastAsia="Times New Roman" w:hAnsi="Times New Roman" w:cs="Times New Roman"/>
          <w:color w:val="444444"/>
          <w:sz w:val="28"/>
          <w:lang w:eastAsia="ru-RU"/>
        </w:rPr>
        <w:t xml:space="preserve">, А.Л.Чекин, </w:t>
      </w:r>
      <w:proofErr w:type="spellStart"/>
      <w:r w:rsidRPr="00C5081B">
        <w:rPr>
          <w:rFonts w:ascii="Times New Roman" w:eastAsia="Times New Roman" w:hAnsi="Times New Roman" w:cs="Times New Roman"/>
          <w:color w:val="444444"/>
          <w:sz w:val="28"/>
          <w:lang w:eastAsia="ru-RU"/>
        </w:rPr>
        <w:t>ГФ</w:t>
      </w:r>
      <w:proofErr w:type="gramStart"/>
      <w:r w:rsidRPr="00C5081B">
        <w:rPr>
          <w:rFonts w:ascii="Times New Roman" w:eastAsia="Times New Roman" w:hAnsi="Times New Roman" w:cs="Times New Roman"/>
          <w:color w:val="444444"/>
          <w:sz w:val="28"/>
          <w:lang w:eastAsia="ru-RU"/>
        </w:rPr>
        <w:t>.Т</w:t>
      </w:r>
      <w:proofErr w:type="gramEnd"/>
      <w:r w:rsidRPr="00C5081B">
        <w:rPr>
          <w:rFonts w:ascii="Times New Roman" w:eastAsia="Times New Roman" w:hAnsi="Times New Roman" w:cs="Times New Roman"/>
          <w:color w:val="444444"/>
          <w:sz w:val="28"/>
          <w:lang w:eastAsia="ru-RU"/>
        </w:rPr>
        <w:t>рофимов</w:t>
      </w:r>
      <w:proofErr w:type="spellEnd"/>
      <w:r w:rsidRPr="00C5081B">
        <w:rPr>
          <w:rFonts w:ascii="Times New Roman" w:eastAsia="Times New Roman" w:hAnsi="Times New Roman" w:cs="Times New Roman"/>
          <w:color w:val="444444"/>
          <w:sz w:val="28"/>
          <w:lang w:eastAsia="ru-RU"/>
        </w:rPr>
        <w:t xml:space="preserve">, Л.А.Царева, </w:t>
      </w:r>
      <w:proofErr w:type="spellStart"/>
      <w:r w:rsidRPr="00C5081B">
        <w:rPr>
          <w:rFonts w:ascii="Times New Roman" w:eastAsia="Times New Roman" w:hAnsi="Times New Roman" w:cs="Times New Roman"/>
          <w:color w:val="444444"/>
          <w:sz w:val="28"/>
          <w:lang w:eastAsia="ru-RU"/>
        </w:rPr>
        <w:t>И.Б.Мылова</w:t>
      </w:r>
      <w:proofErr w:type="spellEnd"/>
      <w:r w:rsidRPr="00C5081B">
        <w:rPr>
          <w:rFonts w:ascii="Times New Roman" w:eastAsia="Times New Roman" w:hAnsi="Times New Roman" w:cs="Times New Roman"/>
          <w:color w:val="444444"/>
          <w:sz w:val="28"/>
          <w:lang w:eastAsia="ru-RU"/>
        </w:rPr>
        <w:t xml:space="preserve">, </w:t>
      </w:r>
      <w:proofErr w:type="spellStart"/>
      <w:r w:rsidRPr="00C5081B">
        <w:rPr>
          <w:rFonts w:ascii="Times New Roman" w:eastAsia="Times New Roman" w:hAnsi="Times New Roman" w:cs="Times New Roman"/>
          <w:color w:val="444444"/>
          <w:sz w:val="28"/>
          <w:lang w:eastAsia="ru-RU"/>
        </w:rPr>
        <w:t>Н.Г.гаркова</w:t>
      </w:r>
      <w:proofErr w:type="spellEnd"/>
      <w:r w:rsidRPr="00C5081B">
        <w:rPr>
          <w:rFonts w:ascii="Times New Roman" w:eastAsia="Times New Roman" w:hAnsi="Times New Roman" w:cs="Times New Roman"/>
          <w:color w:val="444444"/>
          <w:sz w:val="28"/>
          <w:lang w:eastAsia="ru-RU"/>
        </w:rPr>
        <w:t xml:space="preserve">, </w:t>
      </w:r>
      <w:proofErr w:type="spellStart"/>
      <w:r w:rsidRPr="00C5081B">
        <w:rPr>
          <w:rFonts w:ascii="Times New Roman" w:eastAsia="Times New Roman" w:hAnsi="Times New Roman" w:cs="Times New Roman"/>
          <w:color w:val="444444"/>
          <w:sz w:val="28"/>
          <w:lang w:eastAsia="ru-RU"/>
        </w:rPr>
        <w:t>Ю.А.Агарков</w:t>
      </w:r>
      <w:proofErr w:type="spellEnd"/>
      <w:r w:rsidRPr="00C5081B">
        <w:rPr>
          <w:rFonts w:ascii="Times New Roman" w:eastAsia="Times New Roman" w:hAnsi="Times New Roman" w:cs="Times New Roman"/>
          <w:color w:val="444444"/>
          <w:sz w:val="28"/>
          <w:lang w:eastAsia="ru-RU"/>
        </w:rPr>
        <w:t xml:space="preserve">; Сост. </w:t>
      </w:r>
      <w:proofErr w:type="spellStart"/>
      <w:r w:rsidRPr="00C5081B">
        <w:rPr>
          <w:rFonts w:ascii="Times New Roman" w:eastAsia="Times New Roman" w:hAnsi="Times New Roman" w:cs="Times New Roman"/>
          <w:color w:val="444444"/>
          <w:sz w:val="28"/>
          <w:lang w:eastAsia="ru-RU"/>
        </w:rPr>
        <w:t>Р.Г.Чуракова</w:t>
      </w:r>
      <w:proofErr w:type="spellEnd"/>
      <w:r w:rsidRPr="00C5081B">
        <w:rPr>
          <w:rFonts w:ascii="Times New Roman" w:eastAsia="Times New Roman" w:hAnsi="Times New Roman" w:cs="Times New Roman"/>
          <w:color w:val="444444"/>
          <w:sz w:val="28"/>
          <w:lang w:eastAsia="ru-RU"/>
        </w:rPr>
        <w:t xml:space="preserve">. – М.: </w:t>
      </w:r>
      <w:proofErr w:type="spellStart"/>
      <w:r w:rsidRPr="00C5081B">
        <w:rPr>
          <w:rFonts w:ascii="Times New Roman" w:eastAsia="Times New Roman" w:hAnsi="Times New Roman" w:cs="Times New Roman"/>
          <w:color w:val="444444"/>
          <w:sz w:val="28"/>
          <w:lang w:eastAsia="ru-RU"/>
        </w:rPr>
        <w:t>Академкнига</w:t>
      </w:r>
      <w:proofErr w:type="spellEnd"/>
      <w:r w:rsidRPr="00C5081B">
        <w:rPr>
          <w:rFonts w:ascii="Times New Roman" w:eastAsia="Times New Roman" w:hAnsi="Times New Roman" w:cs="Times New Roman"/>
          <w:color w:val="444444"/>
          <w:sz w:val="28"/>
          <w:lang w:eastAsia="ru-RU"/>
        </w:rPr>
        <w:t>/Учебник,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Проектные задачи в начальной школе: пособие для учителя/ [А.Б.Воронцов, В.М. </w:t>
      </w:r>
      <w:proofErr w:type="spellStart"/>
      <w:r w:rsidRPr="00C5081B">
        <w:rPr>
          <w:rFonts w:ascii="Times New Roman" w:eastAsia="Times New Roman" w:hAnsi="Times New Roman" w:cs="Times New Roman"/>
          <w:color w:val="444444"/>
          <w:sz w:val="28"/>
          <w:lang w:eastAsia="ru-RU"/>
        </w:rPr>
        <w:t>Заславский</w:t>
      </w:r>
      <w:proofErr w:type="spellEnd"/>
      <w:r w:rsidRPr="00C5081B">
        <w:rPr>
          <w:rFonts w:ascii="Times New Roman" w:eastAsia="Times New Roman" w:hAnsi="Times New Roman" w:cs="Times New Roman"/>
          <w:color w:val="444444"/>
          <w:sz w:val="28"/>
          <w:lang w:eastAsia="ru-RU"/>
        </w:rPr>
        <w:t>, С.Е.Егоркина и др.]; под ред. А.Б.Воронцова. – М.: Просвещение,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Савенков А.И. методика исследовательского обучения младших школьников. – Самара: Издательский дом «Фёдоров», 2010.</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 xml:space="preserve">Учим математику с увлечением./Авт.-сост. А.В.Кочергина, </w:t>
      </w:r>
      <w:proofErr w:type="spellStart"/>
      <w:r w:rsidRPr="00C5081B">
        <w:rPr>
          <w:rFonts w:ascii="Times New Roman" w:eastAsia="Times New Roman" w:hAnsi="Times New Roman" w:cs="Times New Roman"/>
          <w:color w:val="444444"/>
          <w:sz w:val="28"/>
          <w:lang w:eastAsia="ru-RU"/>
        </w:rPr>
        <w:t>Л.И.Гайдина</w:t>
      </w:r>
      <w:proofErr w:type="spellEnd"/>
      <w:r w:rsidRPr="00C5081B">
        <w:rPr>
          <w:rFonts w:ascii="Times New Roman" w:eastAsia="Times New Roman" w:hAnsi="Times New Roman" w:cs="Times New Roman"/>
          <w:color w:val="444444"/>
          <w:sz w:val="28"/>
          <w:lang w:eastAsia="ru-RU"/>
        </w:rPr>
        <w:t>. – М.:5 за знания, 2008.</w:t>
      </w:r>
    </w:p>
    <w:p w:rsidR="00C5081B" w:rsidRPr="00C5081B" w:rsidRDefault="00C5081B" w:rsidP="00C5081B">
      <w:pPr>
        <w:framePr w:wrap="around" w:vAnchor="text" w:hAnchor="margin" w:xAlign="center" w:y="1441"/>
        <w:numPr>
          <w:ilvl w:val="0"/>
          <w:numId w:val="62"/>
        </w:numPr>
        <w:spacing w:after="0" w:line="240" w:lineRule="auto"/>
        <w:ind w:left="0" w:firstLine="900"/>
        <w:jc w:val="both"/>
        <w:rPr>
          <w:rFonts w:ascii="Arial" w:eastAsia="Times New Roman" w:hAnsi="Arial" w:cs="Arial"/>
          <w:color w:val="444444"/>
          <w:sz w:val="18"/>
          <w:szCs w:val="18"/>
          <w:lang w:eastAsia="ru-RU"/>
        </w:rPr>
      </w:pPr>
      <w:r w:rsidRPr="00C5081B">
        <w:rPr>
          <w:rFonts w:ascii="Times New Roman" w:eastAsia="Times New Roman" w:hAnsi="Times New Roman" w:cs="Times New Roman"/>
          <w:color w:val="444444"/>
          <w:sz w:val="28"/>
          <w:lang w:eastAsia="ru-RU"/>
        </w:rPr>
        <w:t>Федеральный государственный образовательный стандарт начального общего образования / Министерство образования и науки</w:t>
      </w:r>
      <w:proofErr w:type="gramStart"/>
      <w:r w:rsidRPr="00C5081B">
        <w:rPr>
          <w:rFonts w:ascii="Times New Roman" w:eastAsia="Times New Roman" w:hAnsi="Times New Roman" w:cs="Times New Roman"/>
          <w:color w:val="444444"/>
          <w:sz w:val="28"/>
          <w:lang w:eastAsia="ru-RU"/>
        </w:rPr>
        <w:t xml:space="preserve"> Р</w:t>
      </w:r>
      <w:proofErr w:type="gramEnd"/>
      <w:r w:rsidRPr="00C5081B">
        <w:rPr>
          <w:rFonts w:ascii="Times New Roman" w:eastAsia="Times New Roman" w:hAnsi="Times New Roman" w:cs="Times New Roman"/>
          <w:color w:val="444444"/>
          <w:sz w:val="28"/>
          <w:lang w:eastAsia="ru-RU"/>
        </w:rPr>
        <w:t>ос. Федерации. – М.: Просвещение, 2010.</w:t>
      </w:r>
    </w:p>
    <w:p w:rsidR="00D62868" w:rsidRPr="009C631E" w:rsidRDefault="008D517D" w:rsidP="00D62868">
      <w:pPr>
        <w:autoSpaceDE w:val="0"/>
        <w:spacing w:after="0" w:line="360" w:lineRule="auto"/>
        <w:rPr>
          <w:rFonts w:ascii="Times New Roman" w:hAnsi="Times New Roman"/>
          <w:b/>
          <w:bCs/>
          <w:sz w:val="24"/>
          <w:szCs w:val="24"/>
        </w:rPr>
      </w:pPr>
      <w:r>
        <w:lastRenderedPageBreak/>
        <w:t xml:space="preserve">                                                    </w:t>
      </w:r>
      <w:r w:rsidR="00D62868" w:rsidRPr="009C631E">
        <w:rPr>
          <w:rFonts w:ascii="Times New Roman" w:eastAsia="Arial" w:hAnsi="Times New Roman"/>
          <w:sz w:val="24"/>
          <w:szCs w:val="24"/>
        </w:rPr>
        <w:t xml:space="preserve">                                                             </w:t>
      </w:r>
      <w:r w:rsidR="00D62868">
        <w:rPr>
          <w:rFonts w:ascii="Times New Roman" w:hAnsi="Times New Roman"/>
          <w:b/>
          <w:bCs/>
          <w:sz w:val="24"/>
          <w:szCs w:val="24"/>
        </w:rPr>
        <w:t>Тематическое планирование  для 4</w:t>
      </w:r>
      <w:r w:rsidR="00D62868" w:rsidRPr="009C631E">
        <w:rPr>
          <w:rFonts w:ascii="Times New Roman" w:hAnsi="Times New Roman"/>
          <w:b/>
          <w:bCs/>
          <w:sz w:val="24"/>
          <w:szCs w:val="24"/>
        </w:rPr>
        <w:t xml:space="preserve"> класса</w:t>
      </w:r>
    </w:p>
    <w:tbl>
      <w:tblPr>
        <w:tblW w:w="9003" w:type="dxa"/>
        <w:tblInd w:w="-12" w:type="dxa"/>
        <w:tblLayout w:type="fixed"/>
        <w:tblCellMar>
          <w:top w:w="60" w:type="dxa"/>
          <w:left w:w="60" w:type="dxa"/>
          <w:bottom w:w="60" w:type="dxa"/>
          <w:right w:w="60" w:type="dxa"/>
        </w:tblCellMar>
        <w:tblLook w:val="0000"/>
      </w:tblPr>
      <w:tblGrid>
        <w:gridCol w:w="938"/>
        <w:gridCol w:w="4379"/>
        <w:gridCol w:w="142"/>
        <w:gridCol w:w="2126"/>
        <w:gridCol w:w="1418"/>
      </w:tblGrid>
      <w:tr w:rsidR="00D62868" w:rsidRPr="009C631E" w:rsidTr="00855850">
        <w:trPr>
          <w:trHeight w:val="473"/>
        </w:trPr>
        <w:tc>
          <w:tcPr>
            <w:tcW w:w="938"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b/>
                <w:bCs/>
                <w:sz w:val="24"/>
                <w:szCs w:val="24"/>
              </w:rPr>
            </w:pPr>
            <w:r w:rsidRPr="009C631E">
              <w:rPr>
                <w:rFonts w:ascii="Times New Roman" w:hAnsi="Times New Roman"/>
                <w:b/>
                <w:bCs/>
                <w:sz w:val="24"/>
                <w:szCs w:val="24"/>
              </w:rPr>
              <w:t>№</w:t>
            </w:r>
          </w:p>
          <w:p w:rsidR="00D62868" w:rsidRPr="009C631E" w:rsidRDefault="00D62868" w:rsidP="00855850">
            <w:pPr>
              <w:autoSpaceDE w:val="0"/>
              <w:jc w:val="both"/>
              <w:rPr>
                <w:rFonts w:ascii="Times New Roman" w:hAnsi="Times New Roman"/>
                <w:b/>
                <w:bCs/>
                <w:sz w:val="24"/>
                <w:szCs w:val="24"/>
              </w:rPr>
            </w:pPr>
            <w:proofErr w:type="spellStart"/>
            <w:proofErr w:type="gramStart"/>
            <w:r w:rsidRPr="009C631E">
              <w:rPr>
                <w:rFonts w:ascii="Times New Roman" w:hAnsi="Times New Roman"/>
                <w:b/>
                <w:bCs/>
                <w:sz w:val="24"/>
                <w:szCs w:val="24"/>
              </w:rPr>
              <w:t>п</w:t>
            </w:r>
            <w:proofErr w:type="spellEnd"/>
            <w:proofErr w:type="gramEnd"/>
            <w:r w:rsidRPr="009C631E">
              <w:rPr>
                <w:rFonts w:ascii="Times New Roman" w:hAnsi="Times New Roman"/>
                <w:b/>
                <w:bCs/>
                <w:sz w:val="24"/>
                <w:szCs w:val="24"/>
              </w:rPr>
              <w:t>/</w:t>
            </w:r>
            <w:proofErr w:type="spellStart"/>
            <w:r w:rsidRPr="009C631E">
              <w:rPr>
                <w:rFonts w:ascii="Times New Roman" w:hAnsi="Times New Roman"/>
                <w:b/>
                <w:bCs/>
                <w:sz w:val="24"/>
                <w:szCs w:val="24"/>
              </w:rPr>
              <w:t>п</w:t>
            </w:r>
            <w:proofErr w:type="spellEnd"/>
          </w:p>
        </w:tc>
        <w:tc>
          <w:tcPr>
            <w:tcW w:w="4379"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jc w:val="center"/>
              <w:rPr>
                <w:rFonts w:ascii="Times New Roman" w:hAnsi="Times New Roman"/>
                <w:b/>
                <w:bCs/>
                <w:sz w:val="24"/>
                <w:szCs w:val="24"/>
              </w:rPr>
            </w:pPr>
            <w:r w:rsidRPr="009C631E">
              <w:rPr>
                <w:rFonts w:ascii="Times New Roman" w:hAnsi="Times New Roman"/>
                <w:b/>
                <w:bCs/>
                <w:sz w:val="24"/>
                <w:szCs w:val="24"/>
              </w:rPr>
              <w:t>Наименование тем</w:t>
            </w:r>
          </w:p>
        </w:tc>
        <w:tc>
          <w:tcPr>
            <w:tcW w:w="2268"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center"/>
              <w:rPr>
                <w:rFonts w:ascii="Times New Roman" w:hAnsi="Times New Roman"/>
                <w:b/>
                <w:bCs/>
                <w:sz w:val="24"/>
                <w:szCs w:val="24"/>
              </w:rPr>
            </w:pPr>
            <w:r w:rsidRPr="009C631E">
              <w:rPr>
                <w:rFonts w:ascii="Times New Roman" w:hAnsi="Times New Roman"/>
                <w:b/>
                <w:bCs/>
                <w:sz w:val="24"/>
                <w:szCs w:val="24"/>
              </w:rPr>
              <w:t>Количество</w:t>
            </w:r>
            <w:r w:rsidRPr="009C631E">
              <w:rPr>
                <w:rFonts w:ascii="Times New Roman" w:hAnsi="Times New Roman"/>
                <w:b/>
                <w:bCs/>
                <w:sz w:val="24"/>
                <w:szCs w:val="24"/>
              </w:rPr>
              <w:br/>
              <w:t>часов</w:t>
            </w:r>
          </w:p>
        </w:tc>
        <w:tc>
          <w:tcPr>
            <w:tcW w:w="1418" w:type="dxa"/>
            <w:tcBorders>
              <w:top w:val="single" w:sz="4" w:space="0" w:color="000000"/>
              <w:left w:val="single" w:sz="4" w:space="0" w:color="000000"/>
              <w:right w:val="single" w:sz="4" w:space="0" w:color="000000"/>
            </w:tcBorders>
            <w:shd w:val="clear" w:color="auto" w:fill="auto"/>
          </w:tcPr>
          <w:p w:rsidR="00D62868" w:rsidRPr="009C631E" w:rsidRDefault="00D62868" w:rsidP="00855850">
            <w:pPr>
              <w:autoSpaceDE w:val="0"/>
              <w:snapToGrid w:val="0"/>
              <w:spacing w:after="0" w:line="240" w:lineRule="auto"/>
              <w:jc w:val="center"/>
              <w:rPr>
                <w:rFonts w:ascii="Times New Roman" w:hAnsi="Times New Roman"/>
                <w:b/>
                <w:bCs/>
                <w:sz w:val="24"/>
                <w:szCs w:val="24"/>
              </w:rPr>
            </w:pPr>
            <w:r w:rsidRPr="009C631E">
              <w:rPr>
                <w:rFonts w:ascii="Times New Roman" w:hAnsi="Times New Roman"/>
                <w:b/>
                <w:bCs/>
                <w:sz w:val="24"/>
                <w:szCs w:val="24"/>
              </w:rPr>
              <w:t>Дата проведения</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jc w:val="both"/>
              <w:rPr>
                <w:rFonts w:ascii="Times New Roman" w:hAnsi="Times New Roman"/>
                <w:sz w:val="24"/>
                <w:szCs w:val="24"/>
              </w:rPr>
            </w:pPr>
          </w:p>
        </w:tc>
        <w:tc>
          <w:tcPr>
            <w:tcW w:w="4379"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b/>
                <w:sz w:val="24"/>
                <w:szCs w:val="24"/>
              </w:rPr>
            </w:pPr>
            <w:r>
              <w:rPr>
                <w:rFonts w:ascii="Times New Roman" w:hAnsi="Times New Roman"/>
                <w:b/>
                <w:sz w:val="24"/>
                <w:szCs w:val="24"/>
              </w:rPr>
              <w:t>4</w:t>
            </w:r>
            <w:r w:rsidRPr="009C631E">
              <w:rPr>
                <w:rFonts w:ascii="Times New Roman" w:hAnsi="Times New Roman"/>
                <w:b/>
                <w:sz w:val="24"/>
                <w:szCs w:val="24"/>
              </w:rPr>
              <w:t xml:space="preserve"> класс</w:t>
            </w:r>
          </w:p>
        </w:tc>
        <w:tc>
          <w:tcPr>
            <w:tcW w:w="2268"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jc w:val="both"/>
              <w:rPr>
                <w:rFonts w:ascii="Times New Roman" w:hAnsi="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Pr="009C631E" w:rsidRDefault="00D62868" w:rsidP="00855850">
            <w:pPr>
              <w:autoSpaceDE w:val="0"/>
              <w:snapToGrid w:val="0"/>
              <w:jc w:val="both"/>
              <w:rPr>
                <w:rFonts w:ascii="Times New Roman" w:hAnsi="Times New Roman"/>
                <w:sz w:val="24"/>
                <w:szCs w:val="24"/>
                <w:lang w:val="en-US"/>
              </w:rPr>
            </w:pPr>
          </w:p>
        </w:tc>
      </w:tr>
      <w:tr w:rsidR="00D62868" w:rsidRPr="009C631E" w:rsidTr="00855850">
        <w:tc>
          <w:tcPr>
            <w:tcW w:w="9003" w:type="dxa"/>
            <w:gridSpan w:val="5"/>
            <w:tcBorders>
              <w:top w:val="single" w:sz="4" w:space="0" w:color="000000"/>
              <w:left w:val="single" w:sz="4" w:space="0" w:color="000000"/>
              <w:bottom w:val="single" w:sz="4" w:space="0" w:color="000000"/>
              <w:right w:val="single" w:sz="4" w:space="0" w:color="000000"/>
            </w:tcBorders>
            <w:shd w:val="clear" w:color="auto" w:fill="auto"/>
          </w:tcPr>
          <w:p w:rsidR="00D62868" w:rsidRPr="009E2C28" w:rsidRDefault="00D62868" w:rsidP="00855850">
            <w:pPr>
              <w:shd w:val="clear" w:color="auto" w:fill="FFFFFF"/>
              <w:autoSpaceDE w:val="0"/>
              <w:snapToGrid w:val="0"/>
              <w:spacing w:after="0" w:line="240" w:lineRule="auto"/>
              <w:jc w:val="center"/>
              <w:rPr>
                <w:rFonts w:ascii="Times New Roman" w:hAnsi="Times New Roman"/>
                <w:b/>
                <w:sz w:val="24"/>
                <w:szCs w:val="24"/>
              </w:rPr>
            </w:pPr>
            <w:r w:rsidRPr="009C631E">
              <w:rPr>
                <w:rFonts w:ascii="Times New Roman" w:hAnsi="Times New Roman"/>
                <w:b/>
                <w:sz w:val="24"/>
                <w:szCs w:val="24"/>
              </w:rPr>
              <w:t>Тренинг исследовательских способностей</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sidRPr="009C631E">
              <w:rPr>
                <w:rFonts w:ascii="Times New Roman" w:hAnsi="Times New Roman"/>
                <w:sz w:val="24"/>
                <w:szCs w:val="24"/>
              </w:rPr>
              <w:t>1</w:t>
            </w:r>
          </w:p>
          <w:p w:rsidR="00D62868" w:rsidRPr="009C631E" w:rsidRDefault="00D62868" w:rsidP="00855850">
            <w:pPr>
              <w:autoSpaceDE w:val="0"/>
              <w:snapToGrid w:val="0"/>
              <w:jc w:val="both"/>
              <w:rPr>
                <w:rFonts w:ascii="Times New Roman" w:hAnsi="Times New Roman"/>
                <w:sz w:val="24"/>
                <w:szCs w:val="24"/>
              </w:rPr>
            </w:pPr>
            <w:r>
              <w:rPr>
                <w:rFonts w:ascii="Times New Roman" w:hAnsi="Times New Roman"/>
                <w:sz w:val="24"/>
                <w:szCs w:val="24"/>
              </w:rPr>
              <w:t>2</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sz w:val="24"/>
                <w:szCs w:val="24"/>
              </w:rPr>
            </w:pPr>
            <w:r w:rsidRPr="009C631E">
              <w:rPr>
                <w:rFonts w:ascii="Times New Roman" w:hAnsi="Times New Roman"/>
                <w:sz w:val="24"/>
                <w:szCs w:val="24"/>
              </w:rPr>
              <w:t>Что такое исследование? Кто такие исследователи? Что можно исследовать? (тренировочные занятия) Как выбрать тему исследования. Какими могут быть темы исследования</w:t>
            </w:r>
          </w:p>
        </w:tc>
        <w:tc>
          <w:tcPr>
            <w:tcW w:w="2126"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8.09</w:t>
            </w:r>
          </w:p>
          <w:p w:rsidR="00D62868" w:rsidRDefault="00D62868" w:rsidP="00855850">
            <w:pPr>
              <w:autoSpaceDE w:val="0"/>
              <w:snapToGrid w:val="0"/>
              <w:jc w:val="both"/>
              <w:rPr>
                <w:rFonts w:ascii="Times New Roman" w:hAnsi="Times New Roman"/>
                <w:sz w:val="24"/>
                <w:szCs w:val="24"/>
              </w:rPr>
            </w:pPr>
          </w:p>
          <w:p w:rsidR="00D62868" w:rsidRPr="009C631E" w:rsidRDefault="00D62868" w:rsidP="00855850">
            <w:pPr>
              <w:autoSpaceDE w:val="0"/>
              <w:snapToGrid w:val="0"/>
              <w:jc w:val="both"/>
              <w:rPr>
                <w:rFonts w:ascii="Times New Roman" w:hAnsi="Times New Roman"/>
                <w:sz w:val="24"/>
                <w:szCs w:val="24"/>
              </w:rPr>
            </w:pPr>
            <w:r>
              <w:rPr>
                <w:rFonts w:ascii="Times New Roman" w:hAnsi="Times New Roman"/>
                <w:sz w:val="24"/>
                <w:szCs w:val="24"/>
              </w:rPr>
              <w:t>15.09</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sidRPr="009C631E">
              <w:rPr>
                <w:rFonts w:ascii="Times New Roman" w:hAnsi="Times New Roman"/>
                <w:sz w:val="24"/>
                <w:szCs w:val="24"/>
              </w:rPr>
              <w:t>3</w:t>
            </w:r>
          </w:p>
          <w:p w:rsidR="00D62868" w:rsidRDefault="00D62868" w:rsidP="00855850">
            <w:pPr>
              <w:autoSpaceDE w:val="0"/>
              <w:snapToGrid w:val="0"/>
              <w:jc w:val="both"/>
              <w:rPr>
                <w:rFonts w:ascii="Times New Roman" w:hAnsi="Times New Roman"/>
                <w:sz w:val="24"/>
                <w:szCs w:val="24"/>
              </w:rPr>
            </w:pPr>
          </w:p>
          <w:p w:rsidR="00D62868" w:rsidRPr="009C631E" w:rsidRDefault="00D62868" w:rsidP="00855850">
            <w:pPr>
              <w:autoSpaceDE w:val="0"/>
              <w:snapToGrid w:val="0"/>
              <w:jc w:val="both"/>
              <w:rPr>
                <w:rFonts w:ascii="Times New Roman" w:hAnsi="Times New Roman"/>
                <w:sz w:val="24"/>
                <w:szCs w:val="24"/>
              </w:rPr>
            </w:pPr>
            <w:r>
              <w:rPr>
                <w:rFonts w:ascii="Times New Roman" w:hAnsi="Times New Roman"/>
                <w:sz w:val="24"/>
                <w:szCs w:val="24"/>
              </w:rPr>
              <w:t>4</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Как работать над проектом. Памятка.</w:t>
            </w:r>
          </w:p>
          <w:p w:rsidR="00D62868" w:rsidRPr="00B073E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(Этапы работы, задачи, содержание, последовательность умственных и практических действий.)</w:t>
            </w:r>
            <w:r w:rsidRPr="009C631E">
              <w:rPr>
                <w:rFonts w:ascii="Times New Roman" w:hAnsi="Times New Roman"/>
                <w:sz w:val="24"/>
                <w:szCs w:val="24"/>
              </w:rPr>
              <w:t xml:space="preserve"> Как выбрать тему исследования. Какими могут быть темы исследования.</w:t>
            </w:r>
          </w:p>
        </w:tc>
        <w:tc>
          <w:tcPr>
            <w:tcW w:w="2126" w:type="dxa"/>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22.09</w:t>
            </w:r>
          </w:p>
          <w:p w:rsidR="00D62868" w:rsidRPr="009C631E" w:rsidRDefault="00D62868" w:rsidP="00855850">
            <w:pPr>
              <w:autoSpaceDE w:val="0"/>
              <w:snapToGrid w:val="0"/>
              <w:jc w:val="both"/>
              <w:rPr>
                <w:rFonts w:ascii="Times New Roman" w:hAnsi="Times New Roman"/>
                <w:sz w:val="24"/>
                <w:szCs w:val="24"/>
              </w:rPr>
            </w:pPr>
            <w:r>
              <w:rPr>
                <w:rFonts w:ascii="Times New Roman" w:hAnsi="Times New Roman"/>
                <w:sz w:val="24"/>
                <w:szCs w:val="24"/>
              </w:rPr>
              <w:t>29.09</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5.</w:t>
            </w:r>
          </w:p>
          <w:p w:rsidR="00D62868" w:rsidRPr="009C631E" w:rsidRDefault="00D62868" w:rsidP="00855850">
            <w:pPr>
              <w:autoSpaceDE w:val="0"/>
              <w:snapToGrid w:val="0"/>
              <w:jc w:val="both"/>
              <w:rPr>
                <w:rFonts w:ascii="Times New Roman" w:hAnsi="Times New Roman"/>
                <w:sz w:val="24"/>
                <w:szCs w:val="24"/>
              </w:rPr>
            </w:pP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b/>
                <w:sz w:val="24"/>
                <w:szCs w:val="24"/>
              </w:rPr>
              <w:t>Самостоятельная исследовательская практика</w:t>
            </w:r>
            <w:r>
              <w:rPr>
                <w:rFonts w:ascii="Times New Roman" w:hAnsi="Times New Roman"/>
                <w:b/>
                <w:sz w:val="24"/>
                <w:szCs w:val="24"/>
              </w:rPr>
              <w:t>. Работаем над проектом.</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Темы проектов.</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1.Может ли организм человека жить без витаминов.</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2.Почему люди болеют цингой.</w:t>
            </w:r>
          </w:p>
          <w:p w:rsidR="00D62868" w:rsidRPr="0012706A"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3.Наша пища и витамины.</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p>
          <w:p w:rsidR="00D62868" w:rsidRDefault="00D62868" w:rsidP="00855850">
            <w:pPr>
              <w:autoSpaceDE w:val="0"/>
              <w:snapToGrid w:val="0"/>
              <w:jc w:val="center"/>
              <w:rPr>
                <w:rFonts w:ascii="Times New Roman" w:hAnsi="Times New Roman"/>
                <w:sz w:val="24"/>
                <w:szCs w:val="24"/>
              </w:rPr>
            </w:pPr>
          </w:p>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6.10</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6</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sz w:val="24"/>
                <w:szCs w:val="24"/>
              </w:rPr>
              <w:t>Защита проектов</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13.10</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7.</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b/>
                <w:sz w:val="24"/>
                <w:szCs w:val="24"/>
              </w:rPr>
              <w:t>Самостоятельная исследовательская практика</w:t>
            </w:r>
            <w:r>
              <w:rPr>
                <w:rFonts w:ascii="Times New Roman" w:hAnsi="Times New Roman"/>
                <w:b/>
                <w:sz w:val="24"/>
                <w:szCs w:val="24"/>
              </w:rPr>
              <w:t>. Работаем над проектом</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Темы проектов</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1.Дыхательная система у рыб.</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2.Дыхательная система у земноводных</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3.Дыхательная система у морских млекопитающих.</w:t>
            </w:r>
          </w:p>
          <w:p w:rsidR="00D62868" w:rsidRPr="0012706A" w:rsidRDefault="00D62868" w:rsidP="00855850">
            <w:pPr>
              <w:autoSpaceDE w:val="0"/>
              <w:snapToGrid w:val="0"/>
              <w:spacing w:after="0" w:line="240" w:lineRule="auto"/>
              <w:jc w:val="both"/>
              <w:rPr>
                <w:rFonts w:ascii="Times New Roman" w:hAnsi="Times New Roman"/>
                <w:b/>
                <w:sz w:val="24"/>
                <w:szCs w:val="24"/>
              </w:rPr>
            </w:pPr>
            <w:r>
              <w:rPr>
                <w:rFonts w:ascii="Times New Roman" w:hAnsi="Times New Roman"/>
                <w:sz w:val="24"/>
                <w:szCs w:val="24"/>
              </w:rPr>
              <w:t>4. Дыхательная система у насекомых</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p>
          <w:p w:rsidR="00D62868" w:rsidRDefault="00D62868" w:rsidP="00855850">
            <w:pPr>
              <w:autoSpaceDE w:val="0"/>
              <w:snapToGrid w:val="0"/>
              <w:jc w:val="center"/>
              <w:rPr>
                <w:rFonts w:ascii="Times New Roman" w:hAnsi="Times New Roman"/>
                <w:sz w:val="24"/>
                <w:szCs w:val="24"/>
              </w:rPr>
            </w:pPr>
          </w:p>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20.10</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8</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sz w:val="24"/>
                <w:szCs w:val="24"/>
              </w:rPr>
              <w:t>Защита проектов</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27.10</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9.</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b/>
                <w:sz w:val="24"/>
                <w:szCs w:val="24"/>
              </w:rPr>
              <w:t>Самостоятельная исследовательская практика</w:t>
            </w:r>
            <w:r>
              <w:rPr>
                <w:rFonts w:ascii="Times New Roman" w:hAnsi="Times New Roman"/>
                <w:b/>
                <w:sz w:val="24"/>
                <w:szCs w:val="24"/>
              </w:rPr>
              <w:t>. Работаем над проектом</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Тема проекта</w:t>
            </w:r>
          </w:p>
          <w:p w:rsidR="00D62868" w:rsidRPr="009C631E"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lastRenderedPageBreak/>
              <w:t>«Путешествие в прошлое». Происхождение и значение имён»</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lastRenderedPageBreak/>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10.11</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lastRenderedPageBreak/>
              <w:t>10.</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sz w:val="24"/>
                <w:szCs w:val="24"/>
              </w:rPr>
              <w:t>Защита проект</w:t>
            </w:r>
            <w:r>
              <w:rPr>
                <w:rFonts w:ascii="Times New Roman" w:hAnsi="Times New Roman"/>
                <w:sz w:val="24"/>
                <w:szCs w:val="24"/>
              </w:rPr>
              <w:t>а</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17.11</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11</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12</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13</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b/>
                <w:sz w:val="24"/>
                <w:szCs w:val="24"/>
              </w:rPr>
            </w:pPr>
            <w:r w:rsidRPr="002A61B7">
              <w:rPr>
                <w:rFonts w:ascii="Times New Roman" w:hAnsi="Times New Roman"/>
                <w:b/>
                <w:sz w:val="24"/>
                <w:szCs w:val="24"/>
              </w:rPr>
              <w:t>Технология выполнения проекта изделия.</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Тема проекта</w:t>
            </w:r>
          </w:p>
          <w:p w:rsidR="00D62868" w:rsidRPr="002A61B7" w:rsidRDefault="00D62868" w:rsidP="00855850">
            <w:pPr>
              <w:autoSpaceDE w:val="0"/>
              <w:snapToGrid w:val="0"/>
              <w:spacing w:after="0" w:line="240" w:lineRule="auto"/>
              <w:jc w:val="both"/>
              <w:rPr>
                <w:rFonts w:ascii="Times New Roman" w:hAnsi="Times New Roman"/>
                <w:b/>
                <w:sz w:val="24"/>
                <w:szCs w:val="24"/>
              </w:rPr>
            </w:pPr>
            <w:r w:rsidRPr="002A61B7">
              <w:rPr>
                <w:rFonts w:ascii="Times New Roman" w:hAnsi="Times New Roman"/>
                <w:sz w:val="24"/>
                <w:szCs w:val="24"/>
              </w:rPr>
              <w:t>Новогодний проект</w:t>
            </w:r>
            <w:r>
              <w:rPr>
                <w:rFonts w:ascii="Times New Roman" w:hAnsi="Times New Roman"/>
                <w:b/>
                <w:sz w:val="24"/>
                <w:szCs w:val="24"/>
              </w:rPr>
              <w:t xml:space="preserve">. </w:t>
            </w:r>
            <w:r>
              <w:rPr>
                <w:rFonts w:ascii="Times New Roman" w:hAnsi="Times New Roman"/>
                <w:sz w:val="24"/>
                <w:szCs w:val="24"/>
              </w:rPr>
              <w:t xml:space="preserve">Названия проектов: </w:t>
            </w:r>
            <w:r w:rsidRPr="002A61B7">
              <w:rPr>
                <w:rFonts w:ascii="Times New Roman" w:hAnsi="Times New Roman"/>
                <w:sz w:val="24"/>
                <w:szCs w:val="24"/>
              </w:rPr>
              <w:t>«Мастерская Снегурочки»,</w:t>
            </w:r>
            <w:r>
              <w:rPr>
                <w:rFonts w:ascii="Times New Roman" w:hAnsi="Times New Roman"/>
                <w:sz w:val="24"/>
                <w:szCs w:val="24"/>
              </w:rPr>
              <w:t xml:space="preserve"> «Мастерская Деда Мороза», «Новогодняя мастерская»,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24.11</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1.12</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15.12</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14</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2A61B7"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sz w:val="24"/>
                <w:szCs w:val="24"/>
              </w:rPr>
              <w:t>Защита проект</w:t>
            </w:r>
            <w:r>
              <w:rPr>
                <w:rFonts w:ascii="Times New Roman" w:hAnsi="Times New Roman"/>
                <w:sz w:val="24"/>
                <w:szCs w:val="24"/>
              </w:rPr>
              <w:t>а</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22.12</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15.</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sidRPr="009C631E">
              <w:rPr>
                <w:rFonts w:ascii="Times New Roman" w:hAnsi="Times New Roman"/>
                <w:sz w:val="24"/>
                <w:szCs w:val="24"/>
              </w:rPr>
              <w:t>Развитие умения видеть проблемы</w:t>
            </w:r>
          </w:p>
          <w:p w:rsidR="00D62868"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b/>
                <w:sz w:val="24"/>
                <w:szCs w:val="24"/>
              </w:rPr>
              <w:t>Самостоятельная исследовательская практика</w:t>
            </w:r>
            <w:r>
              <w:rPr>
                <w:rFonts w:ascii="Times New Roman" w:hAnsi="Times New Roman"/>
                <w:b/>
                <w:sz w:val="24"/>
                <w:szCs w:val="24"/>
              </w:rPr>
              <w:t>. Работаем над проектом</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Тема проекта</w:t>
            </w:r>
          </w:p>
          <w:p w:rsidR="00D62868" w:rsidRPr="009C631E"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Вредные привычки (серия плакатов)</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12.01</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16.</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sz w:val="24"/>
                <w:szCs w:val="24"/>
              </w:rPr>
            </w:pPr>
            <w:r w:rsidRPr="009C631E">
              <w:rPr>
                <w:rFonts w:ascii="Times New Roman" w:hAnsi="Times New Roman"/>
                <w:sz w:val="24"/>
                <w:szCs w:val="24"/>
              </w:rPr>
              <w:t>Защита проект</w:t>
            </w:r>
            <w:r>
              <w:rPr>
                <w:rFonts w:ascii="Times New Roman" w:hAnsi="Times New Roman"/>
                <w:sz w:val="24"/>
                <w:szCs w:val="24"/>
              </w:rPr>
              <w:t>а. Рассказ на тему «Забава, которая приводит к смерти»</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19.01</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17</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18</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19</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20</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21</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b/>
                <w:sz w:val="24"/>
                <w:szCs w:val="24"/>
              </w:rPr>
            </w:pPr>
            <w:r w:rsidRPr="002A61B7">
              <w:rPr>
                <w:rFonts w:ascii="Times New Roman" w:hAnsi="Times New Roman"/>
                <w:b/>
                <w:sz w:val="24"/>
                <w:szCs w:val="24"/>
              </w:rPr>
              <w:t>Технология выполнения проекта изделия.</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Темы проектов:</w:t>
            </w:r>
          </w:p>
          <w:p w:rsidR="00D62868" w:rsidRPr="00491305" w:rsidRDefault="00D62868" w:rsidP="00D62868">
            <w:pPr>
              <w:pStyle w:val="a5"/>
              <w:numPr>
                <w:ilvl w:val="0"/>
                <w:numId w:val="63"/>
              </w:numPr>
              <w:autoSpaceDE w:val="0"/>
              <w:snapToGrid w:val="0"/>
              <w:spacing w:after="0" w:line="240" w:lineRule="auto"/>
              <w:ind w:left="67" w:firstLine="0"/>
              <w:jc w:val="both"/>
              <w:rPr>
                <w:rFonts w:ascii="Times New Roman" w:hAnsi="Times New Roman"/>
                <w:sz w:val="24"/>
                <w:szCs w:val="24"/>
              </w:rPr>
            </w:pPr>
            <w:r>
              <w:rPr>
                <w:rFonts w:ascii="Times New Roman" w:hAnsi="Times New Roman"/>
                <w:sz w:val="24"/>
                <w:szCs w:val="24"/>
              </w:rPr>
              <w:t>«Подарки к 23 февраля»</w:t>
            </w:r>
          </w:p>
          <w:p w:rsidR="00D62868" w:rsidRPr="00491305" w:rsidRDefault="00D62868" w:rsidP="00D62868">
            <w:pPr>
              <w:pStyle w:val="a5"/>
              <w:numPr>
                <w:ilvl w:val="0"/>
                <w:numId w:val="63"/>
              </w:numPr>
              <w:autoSpaceDE w:val="0"/>
              <w:snapToGrid w:val="0"/>
              <w:spacing w:after="0" w:line="240" w:lineRule="auto"/>
              <w:ind w:left="67" w:firstLine="0"/>
              <w:jc w:val="both"/>
              <w:rPr>
                <w:rFonts w:ascii="Times New Roman" w:hAnsi="Times New Roman"/>
                <w:sz w:val="24"/>
                <w:szCs w:val="24"/>
              </w:rPr>
            </w:pPr>
            <w:r w:rsidRPr="00491305">
              <w:rPr>
                <w:rFonts w:ascii="Times New Roman" w:hAnsi="Times New Roman"/>
                <w:sz w:val="24"/>
                <w:szCs w:val="24"/>
              </w:rPr>
              <w:t>«Подарки к празднику весны 8 Марта»</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26.01</w:t>
            </w:r>
          </w:p>
          <w:p w:rsidR="00D62868" w:rsidRDefault="00D62868" w:rsidP="00855850">
            <w:pPr>
              <w:autoSpaceDE w:val="0"/>
              <w:snapToGrid w:val="0"/>
              <w:spacing w:after="0"/>
              <w:jc w:val="both"/>
              <w:rPr>
                <w:rFonts w:ascii="Times New Roman" w:hAnsi="Times New Roman"/>
                <w:sz w:val="24"/>
                <w:szCs w:val="24"/>
              </w:rPr>
            </w:pPr>
            <w:r>
              <w:rPr>
                <w:rFonts w:ascii="Times New Roman" w:hAnsi="Times New Roman"/>
                <w:sz w:val="24"/>
                <w:szCs w:val="24"/>
              </w:rPr>
              <w:t>2.02</w:t>
            </w:r>
          </w:p>
          <w:p w:rsidR="00D62868" w:rsidRDefault="00D62868" w:rsidP="00855850">
            <w:pPr>
              <w:autoSpaceDE w:val="0"/>
              <w:snapToGrid w:val="0"/>
              <w:spacing w:after="0"/>
              <w:jc w:val="both"/>
              <w:rPr>
                <w:rFonts w:ascii="Times New Roman" w:hAnsi="Times New Roman"/>
                <w:sz w:val="24"/>
                <w:szCs w:val="24"/>
              </w:rPr>
            </w:pPr>
            <w:r>
              <w:rPr>
                <w:rFonts w:ascii="Times New Roman" w:hAnsi="Times New Roman"/>
                <w:sz w:val="24"/>
                <w:szCs w:val="24"/>
              </w:rPr>
              <w:t>9.02</w:t>
            </w:r>
          </w:p>
          <w:p w:rsidR="00D62868" w:rsidRDefault="00D62868" w:rsidP="00855850">
            <w:pPr>
              <w:autoSpaceDE w:val="0"/>
              <w:snapToGrid w:val="0"/>
              <w:spacing w:after="0"/>
              <w:jc w:val="both"/>
              <w:rPr>
                <w:rFonts w:ascii="Times New Roman" w:hAnsi="Times New Roman"/>
                <w:sz w:val="24"/>
                <w:szCs w:val="24"/>
              </w:rPr>
            </w:pPr>
            <w:r>
              <w:rPr>
                <w:rFonts w:ascii="Times New Roman" w:hAnsi="Times New Roman"/>
                <w:sz w:val="24"/>
                <w:szCs w:val="24"/>
              </w:rPr>
              <w:t>16.02</w:t>
            </w:r>
          </w:p>
          <w:p w:rsidR="00D62868" w:rsidRDefault="00D62868" w:rsidP="00855850">
            <w:pPr>
              <w:autoSpaceDE w:val="0"/>
              <w:snapToGrid w:val="0"/>
              <w:jc w:val="both"/>
              <w:rPr>
                <w:rFonts w:ascii="Times New Roman" w:hAnsi="Times New Roman"/>
                <w:sz w:val="24"/>
                <w:szCs w:val="24"/>
              </w:rPr>
            </w:pPr>
            <w:r>
              <w:rPr>
                <w:rFonts w:ascii="Times New Roman" w:hAnsi="Times New Roman"/>
                <w:sz w:val="24"/>
                <w:szCs w:val="24"/>
              </w:rPr>
              <w:t>2.03</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22</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2A61B7"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sz w:val="24"/>
                <w:szCs w:val="24"/>
              </w:rPr>
              <w:t>Защита проект</w:t>
            </w:r>
            <w:r>
              <w:rPr>
                <w:rFonts w:ascii="Times New Roman" w:hAnsi="Times New Roman"/>
                <w:sz w:val="24"/>
                <w:szCs w:val="24"/>
              </w:rPr>
              <w:t>а</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9.03</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23</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24</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25</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26</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27</w:t>
            </w:r>
          </w:p>
        </w:tc>
        <w:tc>
          <w:tcPr>
            <w:tcW w:w="4521" w:type="dxa"/>
            <w:gridSpan w:val="2"/>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sidRPr="009C631E">
              <w:rPr>
                <w:rFonts w:ascii="Times New Roman" w:hAnsi="Times New Roman"/>
                <w:sz w:val="24"/>
                <w:szCs w:val="24"/>
              </w:rPr>
              <w:t>Развитие умений задавать вопросы</w:t>
            </w:r>
          </w:p>
          <w:p w:rsidR="00D62868" w:rsidRDefault="00D62868" w:rsidP="00855850">
            <w:pPr>
              <w:autoSpaceDE w:val="0"/>
              <w:snapToGrid w:val="0"/>
              <w:spacing w:after="0" w:line="240" w:lineRule="auto"/>
              <w:jc w:val="both"/>
              <w:rPr>
                <w:rFonts w:ascii="Times New Roman" w:hAnsi="Times New Roman"/>
                <w:b/>
                <w:sz w:val="24"/>
                <w:szCs w:val="24"/>
              </w:rPr>
            </w:pPr>
            <w:r w:rsidRPr="009C631E">
              <w:rPr>
                <w:rFonts w:ascii="Times New Roman" w:hAnsi="Times New Roman"/>
                <w:b/>
                <w:sz w:val="24"/>
                <w:szCs w:val="24"/>
              </w:rPr>
              <w:t>Самостоятельная исследовательская практика</w:t>
            </w:r>
            <w:r>
              <w:rPr>
                <w:rFonts w:ascii="Times New Roman" w:hAnsi="Times New Roman"/>
                <w:b/>
                <w:sz w:val="24"/>
                <w:szCs w:val="24"/>
              </w:rPr>
              <w:t>. Работаем над проектом</w:t>
            </w:r>
            <w:proofErr w:type="gramStart"/>
            <w:r w:rsidRPr="009C631E">
              <w:rPr>
                <w:rFonts w:ascii="Times New Roman" w:hAnsi="Times New Roman"/>
                <w:sz w:val="24"/>
                <w:szCs w:val="24"/>
              </w:rPr>
              <w:t xml:space="preserve"> У</w:t>
            </w:r>
            <w:proofErr w:type="gramEnd"/>
            <w:r w:rsidRPr="009C631E">
              <w:rPr>
                <w:rFonts w:ascii="Times New Roman" w:hAnsi="Times New Roman"/>
                <w:sz w:val="24"/>
                <w:szCs w:val="24"/>
              </w:rPr>
              <w:t>чимся выделять главную идею</w:t>
            </w:r>
          </w:p>
          <w:p w:rsidR="00D62868" w:rsidRDefault="00D62868" w:rsidP="00855850">
            <w:pPr>
              <w:autoSpaceDE w:val="0"/>
              <w:snapToGrid w:val="0"/>
              <w:spacing w:after="0" w:line="240" w:lineRule="auto"/>
              <w:jc w:val="both"/>
              <w:rPr>
                <w:rFonts w:ascii="Times New Roman" w:hAnsi="Times New Roman"/>
                <w:i/>
                <w:sz w:val="24"/>
                <w:szCs w:val="24"/>
              </w:rPr>
            </w:pPr>
            <w:r>
              <w:rPr>
                <w:rFonts w:ascii="Times New Roman" w:hAnsi="Times New Roman"/>
                <w:i/>
                <w:sz w:val="24"/>
                <w:szCs w:val="24"/>
              </w:rPr>
              <w:t>Тема проекта</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Героические страницы истории нашей Родины</w:t>
            </w:r>
            <w:proofErr w:type="gramStart"/>
            <w:r>
              <w:rPr>
                <w:rFonts w:ascii="Times New Roman" w:hAnsi="Times New Roman"/>
                <w:sz w:val="24"/>
                <w:szCs w:val="24"/>
              </w:rPr>
              <w:t>.«</w:t>
            </w:r>
            <w:proofErr w:type="gramEnd"/>
            <w:r>
              <w:rPr>
                <w:rFonts w:ascii="Times New Roman" w:hAnsi="Times New Roman"/>
                <w:sz w:val="24"/>
                <w:szCs w:val="24"/>
              </w:rPr>
              <w:t>Великая Отечественная война 1941-1945 годов.»</w:t>
            </w:r>
          </w:p>
          <w:p w:rsidR="00D62868" w:rsidRDefault="00D62868" w:rsidP="00855850">
            <w:pPr>
              <w:pStyle w:val="a5"/>
              <w:autoSpaceDE w:val="0"/>
              <w:snapToGrid w:val="0"/>
              <w:spacing w:after="0" w:line="240" w:lineRule="auto"/>
              <w:ind w:left="208"/>
              <w:jc w:val="both"/>
              <w:rPr>
                <w:rFonts w:ascii="Times New Roman" w:hAnsi="Times New Roman"/>
                <w:sz w:val="24"/>
                <w:szCs w:val="24"/>
              </w:rPr>
            </w:pPr>
            <w:r>
              <w:rPr>
                <w:rFonts w:ascii="Times New Roman" w:hAnsi="Times New Roman"/>
                <w:sz w:val="24"/>
                <w:szCs w:val="24"/>
              </w:rPr>
              <w:t>1.Серия рисунков на тему: «Героические страницы истории нашей Родины»</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 Картины художников о «Великой Отечественной войне 1941-1945 годов»</w:t>
            </w:r>
          </w:p>
          <w:p w:rsidR="00D62868" w:rsidRDefault="00D62868" w:rsidP="00855850">
            <w:pPr>
              <w:autoSpaceDE w:val="0"/>
              <w:snapToGrid w:val="0"/>
              <w:spacing w:after="0" w:line="240" w:lineRule="auto"/>
              <w:jc w:val="both"/>
              <w:rPr>
                <w:rFonts w:ascii="Times New Roman" w:hAnsi="Times New Roman"/>
                <w:sz w:val="24"/>
                <w:szCs w:val="24"/>
              </w:rPr>
            </w:pPr>
          </w:p>
          <w:p w:rsidR="00D62868" w:rsidRPr="00981279" w:rsidRDefault="00D62868" w:rsidP="00855850">
            <w:pPr>
              <w:pStyle w:val="a5"/>
              <w:autoSpaceDE w:val="0"/>
              <w:snapToGrid w:val="0"/>
              <w:spacing w:after="0" w:line="240" w:lineRule="auto"/>
              <w:ind w:left="208"/>
              <w:jc w:val="both"/>
              <w:rPr>
                <w:rFonts w:ascii="Times New Roman" w:hAnsi="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16.03</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6.04</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13.04</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20.04</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27.04</w:t>
            </w:r>
          </w:p>
        </w:tc>
      </w:tr>
      <w:tr w:rsidR="00D62868" w:rsidRPr="009C631E" w:rsidTr="00855850">
        <w:tc>
          <w:tcPr>
            <w:tcW w:w="938"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lastRenderedPageBreak/>
              <w:t>28</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29</w:t>
            </w:r>
          </w:p>
        </w:tc>
        <w:tc>
          <w:tcPr>
            <w:tcW w:w="4521" w:type="dxa"/>
            <w:gridSpan w:val="2"/>
            <w:tcBorders>
              <w:top w:val="single" w:sz="4" w:space="0" w:color="000000"/>
              <w:left w:val="single" w:sz="4" w:space="0" w:color="000000"/>
              <w:bottom w:val="single" w:sz="4" w:space="0" w:color="000000"/>
            </w:tcBorders>
            <w:shd w:val="clear" w:color="auto" w:fill="auto"/>
          </w:tcPr>
          <w:p w:rsidR="00D62868" w:rsidRPr="009C631E" w:rsidRDefault="00D62868" w:rsidP="00855850">
            <w:pPr>
              <w:autoSpaceDE w:val="0"/>
              <w:snapToGrid w:val="0"/>
              <w:spacing w:after="0" w:line="240" w:lineRule="auto"/>
              <w:jc w:val="both"/>
              <w:rPr>
                <w:rFonts w:ascii="Times New Roman" w:hAnsi="Times New Roman"/>
                <w:sz w:val="24"/>
                <w:szCs w:val="24"/>
              </w:rPr>
            </w:pPr>
            <w:r w:rsidRPr="009C631E">
              <w:rPr>
                <w:rFonts w:ascii="Times New Roman" w:hAnsi="Times New Roman"/>
                <w:sz w:val="24"/>
                <w:szCs w:val="24"/>
              </w:rPr>
              <w:t>Защита проектов</w:t>
            </w:r>
          </w:p>
        </w:tc>
        <w:tc>
          <w:tcPr>
            <w:tcW w:w="2126" w:type="dxa"/>
            <w:tcBorders>
              <w:top w:val="single" w:sz="4" w:space="0" w:color="000000"/>
              <w:left w:val="single" w:sz="4" w:space="0" w:color="000000"/>
              <w:bottom w:val="single" w:sz="4" w:space="0" w:color="000000"/>
            </w:tcBorders>
            <w:shd w:val="clear" w:color="auto" w:fill="auto"/>
          </w:tcPr>
          <w:p w:rsidR="00D62868" w:rsidRDefault="00D62868" w:rsidP="00855850">
            <w:pPr>
              <w:autoSpaceDE w:val="0"/>
              <w:snapToGrid w:val="0"/>
              <w:jc w:val="center"/>
              <w:rPr>
                <w:rFonts w:ascii="Times New Roman" w:hAnsi="Times New Roman"/>
                <w:sz w:val="24"/>
                <w:szCs w:val="24"/>
              </w:rPr>
            </w:pPr>
            <w:r>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11.05</w:t>
            </w:r>
          </w:p>
          <w:p w:rsidR="00D62868" w:rsidRDefault="00D62868" w:rsidP="00855850">
            <w:pPr>
              <w:autoSpaceDE w:val="0"/>
              <w:snapToGrid w:val="0"/>
              <w:spacing w:after="0" w:line="240" w:lineRule="auto"/>
              <w:jc w:val="both"/>
              <w:rPr>
                <w:rFonts w:ascii="Times New Roman" w:hAnsi="Times New Roman"/>
                <w:sz w:val="24"/>
                <w:szCs w:val="24"/>
              </w:rPr>
            </w:pPr>
            <w:r>
              <w:rPr>
                <w:rFonts w:ascii="Times New Roman" w:hAnsi="Times New Roman"/>
                <w:sz w:val="24"/>
                <w:szCs w:val="24"/>
              </w:rPr>
              <w:t>18.05</w:t>
            </w:r>
          </w:p>
        </w:tc>
      </w:tr>
    </w:tbl>
    <w:p w:rsidR="00DB10E6" w:rsidRDefault="008D517D" w:rsidP="00D10B27">
      <w:pPr>
        <w:tabs>
          <w:tab w:val="left" w:pos="8100"/>
        </w:tabs>
      </w:pPr>
      <w:r>
        <w:t xml:space="preserve">    </w:t>
      </w:r>
    </w:p>
    <w:sectPr w:rsidR="00DB10E6" w:rsidSect="00924E7F">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05" w:rsidRDefault="00D26F05" w:rsidP="00E7251E">
      <w:pPr>
        <w:spacing w:after="0" w:line="240" w:lineRule="auto"/>
      </w:pPr>
      <w:r>
        <w:separator/>
      </w:r>
    </w:p>
  </w:endnote>
  <w:endnote w:type="continuationSeparator" w:id="0">
    <w:p w:rsidR="00D26F05" w:rsidRDefault="00D26F05" w:rsidP="00E72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766"/>
      <w:docPartObj>
        <w:docPartGallery w:val="Page Numbers (Bottom of Page)"/>
        <w:docPartUnique/>
      </w:docPartObj>
    </w:sdtPr>
    <w:sdtContent>
      <w:p w:rsidR="00855850" w:rsidRDefault="00D95894">
        <w:pPr>
          <w:pStyle w:val="a9"/>
          <w:jc w:val="right"/>
        </w:pPr>
        <w:fldSimple w:instr=" PAGE   \* MERGEFORMAT ">
          <w:r w:rsidR="00EF6087">
            <w:rPr>
              <w:noProof/>
            </w:rPr>
            <w:t>1</w:t>
          </w:r>
        </w:fldSimple>
      </w:p>
    </w:sdtContent>
  </w:sdt>
  <w:p w:rsidR="00855850" w:rsidRDefault="00855850">
    <w:pPr>
      <w:pStyle w:val="a9"/>
    </w:pPr>
  </w:p>
  <w:p w:rsidR="00855850" w:rsidRDefault="00855850">
    <w:pPr>
      <w:pStyle w:val="a9"/>
    </w:pPr>
  </w:p>
  <w:p w:rsidR="00855850" w:rsidRDefault="00855850">
    <w:pPr>
      <w:pStyle w:val="a9"/>
    </w:pPr>
  </w:p>
  <w:p w:rsidR="00855850" w:rsidRDefault="00855850">
    <w:pPr>
      <w:pStyle w:val="a9"/>
    </w:pPr>
  </w:p>
  <w:p w:rsidR="00855850" w:rsidRDefault="00D95894" w:rsidP="008152EC">
    <w:pPr>
      <w:pStyle w:val="a9"/>
      <w:framePr w:wrap="around" w:vAnchor="text" w:hAnchor="margin" w:xAlign="center" w:y="1"/>
      <w:rPr>
        <w:rStyle w:val="ab"/>
      </w:rPr>
    </w:pPr>
    <w:r>
      <w:rPr>
        <w:rStyle w:val="ab"/>
      </w:rPr>
      <w:fldChar w:fldCharType="begin"/>
    </w:r>
    <w:r w:rsidR="00855850">
      <w:rPr>
        <w:rStyle w:val="ab"/>
      </w:rPr>
      <w:instrText xml:space="preserve">PAGE  </w:instrText>
    </w:r>
    <w:r>
      <w:rPr>
        <w:rStyle w:val="ab"/>
      </w:rPr>
      <w:fldChar w:fldCharType="separate"/>
    </w:r>
    <w:r w:rsidR="00EF6087">
      <w:rPr>
        <w:rStyle w:val="ab"/>
        <w:noProof/>
      </w:rPr>
      <w:t>1</w:t>
    </w:r>
    <w:r>
      <w:rPr>
        <w:rStyle w:val="ab"/>
      </w:rPr>
      <w:fldChar w:fldCharType="end"/>
    </w:r>
  </w:p>
  <w:p w:rsidR="00855850" w:rsidRDefault="00855850">
    <w:pPr>
      <w:pStyle w:val="a9"/>
    </w:pPr>
  </w:p>
  <w:p w:rsidR="00855850" w:rsidRDefault="0085585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05" w:rsidRDefault="00D26F05" w:rsidP="00E7251E">
      <w:pPr>
        <w:spacing w:after="0" w:line="240" w:lineRule="auto"/>
      </w:pPr>
      <w:r>
        <w:separator/>
      </w:r>
    </w:p>
  </w:footnote>
  <w:footnote w:type="continuationSeparator" w:id="0">
    <w:p w:rsidR="00D26F05" w:rsidRDefault="00D26F05" w:rsidP="00E72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174"/>
        </w:tabs>
        <w:ind w:left="1174"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2">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1174"/>
        </w:tabs>
        <w:ind w:left="1174"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1174"/>
        </w:tabs>
        <w:ind w:left="1174" w:hanging="360"/>
      </w:pPr>
      <w:rPr>
        <w:rFonts w:ascii="Symbol" w:hAnsi="Symbol"/>
      </w:rPr>
    </w:lvl>
  </w:abstractNum>
  <w:abstractNum w:abstractNumId="5">
    <w:nsid w:val="0000000B"/>
    <w:multiLevelType w:val="singleLevel"/>
    <w:tmpl w:val="0000000B"/>
    <w:name w:val="WW8Num11"/>
    <w:lvl w:ilvl="0">
      <w:start w:val="1"/>
      <w:numFmt w:val="bullet"/>
      <w:lvlText w:val=""/>
      <w:lvlJc w:val="left"/>
      <w:pPr>
        <w:tabs>
          <w:tab w:val="num" w:pos="1174"/>
        </w:tabs>
        <w:ind w:left="1174" w:hanging="360"/>
      </w:pPr>
      <w:rPr>
        <w:rFonts w:ascii="Symbol" w:hAnsi="Symbol"/>
        <w:color w:val="auto"/>
      </w:rPr>
    </w:lvl>
  </w:abstractNum>
  <w:abstractNum w:abstractNumId="6">
    <w:nsid w:val="0000000C"/>
    <w:multiLevelType w:val="singleLevel"/>
    <w:tmpl w:val="0000000C"/>
    <w:name w:val="WW8Num12"/>
    <w:lvl w:ilvl="0">
      <w:start w:val="1"/>
      <w:numFmt w:val="bullet"/>
      <w:lvlText w:val=""/>
      <w:lvlJc w:val="left"/>
      <w:pPr>
        <w:tabs>
          <w:tab w:val="num" w:pos="1174"/>
        </w:tabs>
        <w:ind w:left="1174" w:hanging="360"/>
      </w:pPr>
      <w:rPr>
        <w:rFonts w:ascii="Symbol" w:hAnsi="Symbol"/>
      </w:rPr>
    </w:lvl>
  </w:abstractNum>
  <w:abstractNum w:abstractNumId="7">
    <w:nsid w:val="0000000E"/>
    <w:multiLevelType w:val="singleLevel"/>
    <w:tmpl w:val="0000000E"/>
    <w:lvl w:ilvl="0">
      <w:start w:val="1"/>
      <w:numFmt w:val="bullet"/>
      <w:lvlText w:val=""/>
      <w:lvlJc w:val="left"/>
      <w:pPr>
        <w:tabs>
          <w:tab w:val="num" w:pos="1174"/>
        </w:tabs>
        <w:ind w:left="1174" w:hanging="360"/>
      </w:pPr>
      <w:rPr>
        <w:rFonts w:ascii="Symbol" w:hAnsi="Symbol"/>
      </w:rPr>
    </w:lvl>
  </w:abstractNum>
  <w:abstractNum w:abstractNumId="8">
    <w:nsid w:val="00000010"/>
    <w:multiLevelType w:val="singleLevel"/>
    <w:tmpl w:val="00000010"/>
    <w:name w:val="WW8Num16"/>
    <w:lvl w:ilvl="0">
      <w:start w:val="1"/>
      <w:numFmt w:val="bullet"/>
      <w:lvlText w:val=""/>
      <w:lvlJc w:val="left"/>
      <w:pPr>
        <w:tabs>
          <w:tab w:val="num" w:pos="720"/>
        </w:tabs>
        <w:ind w:left="720" w:hanging="360"/>
      </w:pPr>
      <w:rPr>
        <w:rFonts w:ascii="Wingdings" w:hAnsi="Wingdings"/>
      </w:rPr>
    </w:lvl>
  </w:abstractNum>
  <w:abstractNum w:abstractNumId="9">
    <w:nsid w:val="00000011"/>
    <w:multiLevelType w:val="singleLevel"/>
    <w:tmpl w:val="00000011"/>
    <w:name w:val="WW8Num17"/>
    <w:lvl w:ilvl="0">
      <w:start w:val="1"/>
      <w:numFmt w:val="bullet"/>
      <w:lvlText w:val=""/>
      <w:lvlJc w:val="left"/>
      <w:pPr>
        <w:tabs>
          <w:tab w:val="num" w:pos="0"/>
        </w:tabs>
        <w:ind w:left="795" w:hanging="360"/>
      </w:pPr>
      <w:rPr>
        <w:rFonts w:ascii="Symbol" w:hAnsi="Symbol"/>
      </w:rPr>
    </w:lvl>
  </w:abstractNum>
  <w:abstractNum w:abstractNumId="10">
    <w:nsid w:val="00000012"/>
    <w:multiLevelType w:val="singleLevel"/>
    <w:tmpl w:val="00000012"/>
    <w:name w:val="WW8Num18"/>
    <w:lvl w:ilvl="0">
      <w:start w:val="1"/>
      <w:numFmt w:val="bullet"/>
      <w:lvlText w:val=""/>
      <w:lvlJc w:val="left"/>
      <w:pPr>
        <w:tabs>
          <w:tab w:val="num" w:pos="0"/>
        </w:tabs>
        <w:ind w:left="720" w:hanging="360"/>
      </w:pPr>
      <w:rPr>
        <w:rFonts w:ascii="Symbol" w:hAnsi="Symbol"/>
      </w:rPr>
    </w:lvl>
  </w:abstractNum>
  <w:abstractNum w:abstractNumId="11">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2">
    <w:nsid w:val="00000015"/>
    <w:multiLevelType w:val="singleLevel"/>
    <w:tmpl w:val="00000015"/>
    <w:name w:val="WW8Num25"/>
    <w:lvl w:ilvl="0">
      <w:start w:val="1"/>
      <w:numFmt w:val="bullet"/>
      <w:lvlText w:val=""/>
      <w:lvlJc w:val="left"/>
      <w:pPr>
        <w:tabs>
          <w:tab w:val="num" w:pos="0"/>
        </w:tabs>
        <w:ind w:left="720" w:hanging="360"/>
      </w:pPr>
      <w:rPr>
        <w:rFonts w:ascii="Symbol" w:hAnsi="Symbol"/>
      </w:rPr>
    </w:lvl>
  </w:abstractNum>
  <w:abstractNum w:abstractNumId="13">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14">
    <w:nsid w:val="04100426"/>
    <w:multiLevelType w:val="multilevel"/>
    <w:tmpl w:val="8DE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BE2147A"/>
    <w:multiLevelType w:val="multilevel"/>
    <w:tmpl w:val="8774D4B8"/>
    <w:lvl w:ilvl="0">
      <w:start w:val="17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D5B0F9E"/>
    <w:multiLevelType w:val="multilevel"/>
    <w:tmpl w:val="A24236A6"/>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E126CA9"/>
    <w:multiLevelType w:val="multilevel"/>
    <w:tmpl w:val="99CC9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23B0A43"/>
    <w:multiLevelType w:val="multilevel"/>
    <w:tmpl w:val="D0A4D042"/>
    <w:lvl w:ilvl="0">
      <w:start w:val="17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4CF0E43"/>
    <w:multiLevelType w:val="multilevel"/>
    <w:tmpl w:val="AF8AEACA"/>
    <w:lvl w:ilvl="0">
      <w:start w:val="21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5842F65"/>
    <w:multiLevelType w:val="multilevel"/>
    <w:tmpl w:val="FB2A35CC"/>
    <w:lvl w:ilvl="0">
      <w:start w:val="9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D4173D8"/>
    <w:multiLevelType w:val="multilevel"/>
    <w:tmpl w:val="E3E0B02E"/>
    <w:lvl w:ilvl="0">
      <w:start w:val="15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10D2554"/>
    <w:multiLevelType w:val="multilevel"/>
    <w:tmpl w:val="878476A0"/>
    <w:lvl w:ilvl="0">
      <w:start w:val="7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48F3108"/>
    <w:multiLevelType w:val="multilevel"/>
    <w:tmpl w:val="5C72F81C"/>
    <w:lvl w:ilvl="0">
      <w:start w:val="20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B205C6"/>
    <w:multiLevelType w:val="multilevel"/>
    <w:tmpl w:val="6B200658"/>
    <w:lvl w:ilvl="0">
      <w:start w:val="19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4CC4DD6"/>
    <w:multiLevelType w:val="multilevel"/>
    <w:tmpl w:val="7E64279E"/>
    <w:lvl w:ilvl="0">
      <w:start w:val="18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7657C98"/>
    <w:multiLevelType w:val="multilevel"/>
    <w:tmpl w:val="2F2CF3F0"/>
    <w:lvl w:ilvl="0">
      <w:start w:val="10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B73139E"/>
    <w:multiLevelType w:val="multilevel"/>
    <w:tmpl w:val="AA4473C2"/>
    <w:lvl w:ilvl="0">
      <w:start w:val="9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C56238D"/>
    <w:multiLevelType w:val="multilevel"/>
    <w:tmpl w:val="05DE645A"/>
    <w:lvl w:ilvl="0">
      <w:start w:val="9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CC00D10"/>
    <w:multiLevelType w:val="multilevel"/>
    <w:tmpl w:val="98324BCC"/>
    <w:lvl w:ilvl="0">
      <w:start w:val="6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EB62D40"/>
    <w:multiLevelType w:val="multilevel"/>
    <w:tmpl w:val="6284FFE2"/>
    <w:lvl w:ilvl="0">
      <w:start w:val="18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F300E32"/>
    <w:multiLevelType w:val="multilevel"/>
    <w:tmpl w:val="70386FC6"/>
    <w:lvl w:ilvl="0">
      <w:start w:val="16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31E97835"/>
    <w:multiLevelType w:val="multilevel"/>
    <w:tmpl w:val="B5924F54"/>
    <w:lvl w:ilvl="0">
      <w:start w:val="7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3A354E9F"/>
    <w:multiLevelType w:val="multilevel"/>
    <w:tmpl w:val="05002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BFE2E66"/>
    <w:multiLevelType w:val="multilevel"/>
    <w:tmpl w:val="66AC7136"/>
    <w:lvl w:ilvl="0">
      <w:start w:val="13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C4D2121"/>
    <w:multiLevelType w:val="multilevel"/>
    <w:tmpl w:val="618E100A"/>
    <w:lvl w:ilvl="0">
      <w:start w:val="4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C862D41"/>
    <w:multiLevelType w:val="multilevel"/>
    <w:tmpl w:val="C8D062C0"/>
    <w:lvl w:ilvl="0">
      <w:start w:val="10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E800594"/>
    <w:multiLevelType w:val="multilevel"/>
    <w:tmpl w:val="82FEDD4C"/>
    <w:lvl w:ilvl="0">
      <w:start w:val="16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F990354"/>
    <w:multiLevelType w:val="multilevel"/>
    <w:tmpl w:val="DDD00A94"/>
    <w:lvl w:ilvl="0">
      <w:start w:val="13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FAB3526"/>
    <w:multiLevelType w:val="multilevel"/>
    <w:tmpl w:val="4F80528C"/>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4D84EEB"/>
    <w:multiLevelType w:val="multilevel"/>
    <w:tmpl w:val="94561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6DF2E4D"/>
    <w:multiLevelType w:val="multilevel"/>
    <w:tmpl w:val="08DE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A35636"/>
    <w:multiLevelType w:val="multilevel"/>
    <w:tmpl w:val="54025040"/>
    <w:lvl w:ilvl="0">
      <w:start w:val="17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4DFE4706"/>
    <w:multiLevelType w:val="multilevel"/>
    <w:tmpl w:val="CEA2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2EB51EB"/>
    <w:multiLevelType w:val="multilevel"/>
    <w:tmpl w:val="EFD67624"/>
    <w:lvl w:ilvl="0">
      <w:start w:val="20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69610CA"/>
    <w:multiLevelType w:val="multilevel"/>
    <w:tmpl w:val="AD867118"/>
    <w:lvl w:ilvl="0">
      <w:start w:val="9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A7E5374"/>
    <w:multiLevelType w:val="multilevel"/>
    <w:tmpl w:val="7FBCE914"/>
    <w:lvl w:ilvl="0">
      <w:start w:val="20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5BA05711"/>
    <w:multiLevelType w:val="multilevel"/>
    <w:tmpl w:val="C862F2C8"/>
    <w:lvl w:ilvl="0">
      <w:start w:val="8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C206EA2"/>
    <w:multiLevelType w:val="multilevel"/>
    <w:tmpl w:val="00CE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DB244A6"/>
    <w:multiLevelType w:val="multilevel"/>
    <w:tmpl w:val="D056FBBC"/>
    <w:lvl w:ilvl="0">
      <w:start w:val="1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F0935B4"/>
    <w:multiLevelType w:val="multilevel"/>
    <w:tmpl w:val="DB5CF82A"/>
    <w:lvl w:ilvl="0">
      <w:start w:val="11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F2315DA"/>
    <w:multiLevelType w:val="multilevel"/>
    <w:tmpl w:val="EC725D50"/>
    <w:lvl w:ilvl="0">
      <w:start w:val="6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FDE2067"/>
    <w:multiLevelType w:val="hybridMultilevel"/>
    <w:tmpl w:val="E05E3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0334160"/>
    <w:multiLevelType w:val="multilevel"/>
    <w:tmpl w:val="6B4EF360"/>
    <w:lvl w:ilvl="0">
      <w:start w:val="10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691E65FF"/>
    <w:multiLevelType w:val="multilevel"/>
    <w:tmpl w:val="84B6C29E"/>
    <w:lvl w:ilvl="0">
      <w:start w:val="58"/>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C1B042F"/>
    <w:multiLevelType w:val="multilevel"/>
    <w:tmpl w:val="62C6DA10"/>
    <w:lvl w:ilvl="0">
      <w:start w:val="2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D3C7710"/>
    <w:multiLevelType w:val="multilevel"/>
    <w:tmpl w:val="D8386192"/>
    <w:lvl w:ilvl="0">
      <w:start w:val="20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F1D6A92"/>
    <w:multiLevelType w:val="multilevel"/>
    <w:tmpl w:val="7A02FE2C"/>
    <w:lvl w:ilvl="0">
      <w:start w:val="12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42D2ADB"/>
    <w:multiLevelType w:val="multilevel"/>
    <w:tmpl w:val="BC582A30"/>
    <w:lvl w:ilvl="0">
      <w:start w:val="2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5422645"/>
    <w:multiLevelType w:val="multilevel"/>
    <w:tmpl w:val="A0E63A38"/>
    <w:lvl w:ilvl="0">
      <w:start w:val="2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755A570F"/>
    <w:multiLevelType w:val="multilevel"/>
    <w:tmpl w:val="3770253C"/>
    <w:lvl w:ilvl="0">
      <w:start w:val="1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9841BF7"/>
    <w:multiLevelType w:val="multilevel"/>
    <w:tmpl w:val="1D2C9234"/>
    <w:lvl w:ilvl="0">
      <w:start w:val="21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DE45FAD"/>
    <w:multiLevelType w:val="multilevel"/>
    <w:tmpl w:val="5D86397A"/>
    <w:lvl w:ilvl="0">
      <w:start w:val="40"/>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43"/>
  </w:num>
  <w:num w:numId="16">
    <w:abstractNumId w:val="39"/>
  </w:num>
  <w:num w:numId="17">
    <w:abstractNumId w:val="16"/>
  </w:num>
  <w:num w:numId="18">
    <w:abstractNumId w:val="14"/>
  </w:num>
  <w:num w:numId="19">
    <w:abstractNumId w:val="49"/>
  </w:num>
  <w:num w:numId="20">
    <w:abstractNumId w:val="58"/>
  </w:num>
  <w:num w:numId="21">
    <w:abstractNumId w:val="48"/>
  </w:num>
  <w:num w:numId="22">
    <w:abstractNumId w:val="59"/>
  </w:num>
  <w:num w:numId="23">
    <w:abstractNumId w:val="62"/>
  </w:num>
  <w:num w:numId="24">
    <w:abstractNumId w:val="35"/>
  </w:num>
  <w:num w:numId="25">
    <w:abstractNumId w:val="54"/>
  </w:num>
  <w:num w:numId="26">
    <w:abstractNumId w:val="51"/>
  </w:num>
  <w:num w:numId="27">
    <w:abstractNumId w:val="29"/>
  </w:num>
  <w:num w:numId="28">
    <w:abstractNumId w:val="22"/>
  </w:num>
  <w:num w:numId="29">
    <w:abstractNumId w:val="32"/>
  </w:num>
  <w:num w:numId="30">
    <w:abstractNumId w:val="47"/>
  </w:num>
  <w:num w:numId="31">
    <w:abstractNumId w:val="45"/>
  </w:num>
  <w:num w:numId="32">
    <w:abstractNumId w:val="20"/>
  </w:num>
  <w:num w:numId="33">
    <w:abstractNumId w:val="28"/>
  </w:num>
  <w:num w:numId="34">
    <w:abstractNumId w:val="27"/>
  </w:num>
  <w:num w:numId="35">
    <w:abstractNumId w:val="36"/>
  </w:num>
  <w:num w:numId="36">
    <w:abstractNumId w:val="53"/>
  </w:num>
  <w:num w:numId="37">
    <w:abstractNumId w:val="26"/>
  </w:num>
  <w:num w:numId="38">
    <w:abstractNumId w:val="50"/>
  </w:num>
  <w:num w:numId="39">
    <w:abstractNumId w:val="60"/>
  </w:num>
  <w:num w:numId="40">
    <w:abstractNumId w:val="57"/>
  </w:num>
  <w:num w:numId="41">
    <w:abstractNumId w:val="34"/>
  </w:num>
  <w:num w:numId="42">
    <w:abstractNumId w:val="38"/>
  </w:num>
  <w:num w:numId="43">
    <w:abstractNumId w:val="21"/>
  </w:num>
  <w:num w:numId="44">
    <w:abstractNumId w:val="37"/>
  </w:num>
  <w:num w:numId="45">
    <w:abstractNumId w:val="31"/>
  </w:num>
  <w:num w:numId="46">
    <w:abstractNumId w:val="42"/>
  </w:num>
  <w:num w:numId="47">
    <w:abstractNumId w:val="18"/>
  </w:num>
  <w:num w:numId="48">
    <w:abstractNumId w:val="15"/>
  </w:num>
  <w:num w:numId="49">
    <w:abstractNumId w:val="25"/>
  </w:num>
  <w:num w:numId="50">
    <w:abstractNumId w:val="30"/>
  </w:num>
  <w:num w:numId="51">
    <w:abstractNumId w:val="24"/>
  </w:num>
  <w:num w:numId="52">
    <w:abstractNumId w:val="46"/>
  </w:num>
  <w:num w:numId="53">
    <w:abstractNumId w:val="23"/>
  </w:num>
  <w:num w:numId="54">
    <w:abstractNumId w:val="56"/>
  </w:num>
  <w:num w:numId="55">
    <w:abstractNumId w:val="44"/>
  </w:num>
  <w:num w:numId="56">
    <w:abstractNumId w:val="55"/>
  </w:num>
  <w:num w:numId="57">
    <w:abstractNumId w:val="19"/>
  </w:num>
  <w:num w:numId="58">
    <w:abstractNumId w:val="61"/>
  </w:num>
  <w:num w:numId="59">
    <w:abstractNumId w:val="33"/>
  </w:num>
  <w:num w:numId="60">
    <w:abstractNumId w:val="41"/>
  </w:num>
  <w:num w:numId="61">
    <w:abstractNumId w:val="40"/>
  </w:num>
  <w:num w:numId="62">
    <w:abstractNumId w:val="17"/>
  </w:num>
  <w:num w:numId="63">
    <w:abstractNumId w:val="5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517D"/>
    <w:rsid w:val="001544B5"/>
    <w:rsid w:val="00292EB9"/>
    <w:rsid w:val="002C55D7"/>
    <w:rsid w:val="004E0696"/>
    <w:rsid w:val="0069048D"/>
    <w:rsid w:val="00764D42"/>
    <w:rsid w:val="008152EC"/>
    <w:rsid w:val="008417DF"/>
    <w:rsid w:val="00855850"/>
    <w:rsid w:val="008C417B"/>
    <w:rsid w:val="008D517D"/>
    <w:rsid w:val="00924E7F"/>
    <w:rsid w:val="00987261"/>
    <w:rsid w:val="00A55BEC"/>
    <w:rsid w:val="00BB0CC6"/>
    <w:rsid w:val="00BB6909"/>
    <w:rsid w:val="00C25455"/>
    <w:rsid w:val="00C5081B"/>
    <w:rsid w:val="00C9074A"/>
    <w:rsid w:val="00D10B27"/>
    <w:rsid w:val="00D15377"/>
    <w:rsid w:val="00D26F05"/>
    <w:rsid w:val="00D62868"/>
    <w:rsid w:val="00D95894"/>
    <w:rsid w:val="00DB10E6"/>
    <w:rsid w:val="00E47534"/>
    <w:rsid w:val="00E7251E"/>
    <w:rsid w:val="00EF6087"/>
    <w:rsid w:val="00F83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17D"/>
  </w:style>
  <w:style w:type="paragraph" w:styleId="3">
    <w:name w:val="heading 3"/>
    <w:basedOn w:val="a"/>
    <w:next w:val="a"/>
    <w:link w:val="30"/>
    <w:qFormat/>
    <w:rsid w:val="008D517D"/>
    <w:pPr>
      <w:keepNext/>
      <w:tabs>
        <w:tab w:val="num" w:pos="2160"/>
      </w:tabs>
      <w:suppressAutoHyphens/>
      <w:spacing w:before="240" w:after="60" w:line="240" w:lineRule="auto"/>
      <w:ind w:left="2160" w:hanging="360"/>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D517D"/>
    <w:rPr>
      <w:rFonts w:ascii="Cambria" w:eastAsia="Times New Roman" w:hAnsi="Cambria" w:cs="Times New Roman"/>
      <w:b/>
      <w:bCs/>
      <w:sz w:val="26"/>
      <w:szCs w:val="26"/>
      <w:lang w:eastAsia="ar-SA"/>
    </w:rPr>
  </w:style>
  <w:style w:type="paragraph" w:styleId="a3">
    <w:name w:val="No Spacing"/>
    <w:qFormat/>
    <w:rsid w:val="008D517D"/>
    <w:pPr>
      <w:spacing w:after="0" w:line="240" w:lineRule="auto"/>
    </w:pPr>
    <w:rPr>
      <w:rFonts w:ascii="Calibri" w:eastAsia="Calibri" w:hAnsi="Calibri" w:cs="Times New Roman"/>
    </w:rPr>
  </w:style>
  <w:style w:type="paragraph" w:customStyle="1" w:styleId="1">
    <w:name w:val="Текст1"/>
    <w:basedOn w:val="a"/>
    <w:rsid w:val="008D517D"/>
    <w:pPr>
      <w:suppressAutoHyphens/>
      <w:spacing w:after="0" w:line="240" w:lineRule="auto"/>
    </w:pPr>
    <w:rPr>
      <w:rFonts w:ascii="Courier New" w:eastAsia="Times New Roman" w:hAnsi="Courier New" w:cs="Times New Roman"/>
      <w:sz w:val="20"/>
      <w:szCs w:val="20"/>
      <w:lang w:eastAsia="ar-SA"/>
    </w:rPr>
  </w:style>
  <w:style w:type="paragraph" w:styleId="a4">
    <w:name w:val="Normal (Web)"/>
    <w:basedOn w:val="a"/>
    <w:uiPriority w:val="99"/>
    <w:rsid w:val="008D517D"/>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List Paragraph"/>
    <w:basedOn w:val="a"/>
    <w:qFormat/>
    <w:rsid w:val="008D517D"/>
    <w:pPr>
      <w:suppressAutoHyphens/>
      <w:ind w:left="720"/>
    </w:pPr>
    <w:rPr>
      <w:rFonts w:ascii="Calibri" w:eastAsia="Calibri" w:hAnsi="Calibri" w:cs="Times New Roman"/>
      <w:lang w:eastAsia="ar-SA"/>
    </w:rPr>
  </w:style>
  <w:style w:type="paragraph" w:customStyle="1" w:styleId="a6">
    <w:name w:val="Новый"/>
    <w:basedOn w:val="a"/>
    <w:rsid w:val="008D517D"/>
    <w:pPr>
      <w:suppressAutoHyphens/>
      <w:spacing w:after="0" w:line="360" w:lineRule="auto"/>
      <w:ind w:firstLine="454"/>
      <w:jc w:val="both"/>
    </w:pPr>
    <w:rPr>
      <w:rFonts w:ascii="Times New Roman" w:eastAsia="Times New Roman" w:hAnsi="Times New Roman" w:cs="Times New Roman"/>
      <w:sz w:val="28"/>
      <w:szCs w:val="24"/>
      <w:lang w:eastAsia="ar-SA"/>
    </w:rPr>
  </w:style>
  <w:style w:type="paragraph" w:styleId="a7">
    <w:name w:val="header"/>
    <w:basedOn w:val="a"/>
    <w:link w:val="a8"/>
    <w:uiPriority w:val="99"/>
    <w:semiHidden/>
    <w:unhideWhenUsed/>
    <w:rsid w:val="00E7251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7251E"/>
  </w:style>
  <w:style w:type="paragraph" w:styleId="a9">
    <w:name w:val="footer"/>
    <w:basedOn w:val="a"/>
    <w:link w:val="aa"/>
    <w:unhideWhenUsed/>
    <w:rsid w:val="00E7251E"/>
    <w:pPr>
      <w:tabs>
        <w:tab w:val="center" w:pos="4677"/>
        <w:tab w:val="right" w:pos="9355"/>
      </w:tabs>
      <w:spacing w:after="0" w:line="240" w:lineRule="auto"/>
    </w:pPr>
  </w:style>
  <w:style w:type="character" w:customStyle="1" w:styleId="aa">
    <w:name w:val="Нижний колонтитул Знак"/>
    <w:basedOn w:val="a0"/>
    <w:link w:val="a9"/>
    <w:rsid w:val="00E7251E"/>
  </w:style>
  <w:style w:type="character" w:styleId="ab">
    <w:name w:val="page number"/>
    <w:basedOn w:val="a0"/>
    <w:semiHidden/>
    <w:unhideWhenUsed/>
    <w:rsid w:val="008152EC"/>
  </w:style>
  <w:style w:type="paragraph" w:customStyle="1" w:styleId="c15">
    <w:name w:val="c15"/>
    <w:basedOn w:val="a"/>
    <w:rsid w:val="00C50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C5081B"/>
  </w:style>
  <w:style w:type="character" w:customStyle="1" w:styleId="c30">
    <w:name w:val="c30"/>
    <w:basedOn w:val="a0"/>
    <w:rsid w:val="00C5081B"/>
  </w:style>
  <w:style w:type="character" w:customStyle="1" w:styleId="c24">
    <w:name w:val="c24"/>
    <w:basedOn w:val="a0"/>
    <w:rsid w:val="00C5081B"/>
  </w:style>
  <w:style w:type="character" w:customStyle="1" w:styleId="c8">
    <w:name w:val="c8"/>
    <w:basedOn w:val="a0"/>
    <w:rsid w:val="00C5081B"/>
  </w:style>
  <w:style w:type="character" w:customStyle="1" w:styleId="c0">
    <w:name w:val="c0"/>
    <w:basedOn w:val="a0"/>
    <w:rsid w:val="00C5081B"/>
  </w:style>
  <w:style w:type="paragraph" w:customStyle="1" w:styleId="c11">
    <w:name w:val="c11"/>
    <w:basedOn w:val="a"/>
    <w:rsid w:val="00C50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5081B"/>
  </w:style>
  <w:style w:type="character" w:customStyle="1" w:styleId="apple-converted-space">
    <w:name w:val="apple-converted-space"/>
    <w:basedOn w:val="a0"/>
    <w:rsid w:val="00C5081B"/>
  </w:style>
  <w:style w:type="paragraph" w:customStyle="1" w:styleId="c1">
    <w:name w:val="c1"/>
    <w:basedOn w:val="a"/>
    <w:rsid w:val="00C508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50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5081B"/>
  </w:style>
  <w:style w:type="paragraph" w:customStyle="1" w:styleId="c21">
    <w:name w:val="c21"/>
    <w:basedOn w:val="a"/>
    <w:rsid w:val="00C508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3608815">
      <w:bodyDiv w:val="1"/>
      <w:marLeft w:val="0"/>
      <w:marRight w:val="0"/>
      <w:marTop w:val="0"/>
      <w:marBottom w:val="0"/>
      <w:divBdr>
        <w:top w:val="none" w:sz="0" w:space="0" w:color="auto"/>
        <w:left w:val="none" w:sz="0" w:space="0" w:color="auto"/>
        <w:bottom w:val="none" w:sz="0" w:space="0" w:color="auto"/>
        <w:right w:val="none" w:sz="0" w:space="0" w:color="auto"/>
      </w:divBdr>
    </w:div>
    <w:div w:id="1588150407">
      <w:bodyDiv w:val="1"/>
      <w:marLeft w:val="0"/>
      <w:marRight w:val="0"/>
      <w:marTop w:val="0"/>
      <w:marBottom w:val="0"/>
      <w:divBdr>
        <w:top w:val="none" w:sz="0" w:space="0" w:color="auto"/>
        <w:left w:val="none" w:sz="0" w:space="0" w:color="auto"/>
        <w:bottom w:val="none" w:sz="0" w:space="0" w:color="auto"/>
        <w:right w:val="none" w:sz="0" w:space="0" w:color="auto"/>
      </w:divBdr>
    </w:div>
    <w:div w:id="180153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A77D4-BC63-44AE-9769-37F3FE58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10544</Words>
  <Characters>60107</Characters>
  <Application>Microsoft Office Word</Application>
  <DocSecurity>0</DocSecurity>
  <Lines>500</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WinXPProSP3</cp:lastModifiedBy>
  <cp:revision>7</cp:revision>
  <cp:lastPrinted>2013-03-28T06:37:00Z</cp:lastPrinted>
  <dcterms:created xsi:type="dcterms:W3CDTF">2013-03-28T06:03:00Z</dcterms:created>
  <dcterms:modified xsi:type="dcterms:W3CDTF">2018-12-26T14:41:00Z</dcterms:modified>
</cp:coreProperties>
</file>